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4D81" w:rsidRDefault="000A4D81">
      <w:pPr>
        <w:spacing w:after="120"/>
        <w:jc w:val="center"/>
        <w:rPr>
          <w:b/>
          <w:sz w:val="32"/>
          <w:szCs w:val="32"/>
          <w:lang w:val="uk-UA"/>
        </w:rPr>
      </w:pPr>
      <w:bookmarkStart w:id="0" w:name="_GoBack"/>
      <w:bookmarkEnd w:id="0"/>
      <w:r>
        <w:rPr>
          <w:b/>
          <w:sz w:val="32"/>
          <w:szCs w:val="32"/>
          <w:lang w:val="uk-UA"/>
        </w:rPr>
        <w:t>Міністерство освіти і науки України</w:t>
      </w:r>
    </w:p>
    <w:p w:rsidR="000A4D81" w:rsidRDefault="000A4D81">
      <w:pPr>
        <w:jc w:val="center"/>
        <w:rPr>
          <w:b/>
          <w:sz w:val="32"/>
          <w:szCs w:val="32"/>
          <w:lang w:val="uk-UA"/>
        </w:rPr>
      </w:pPr>
      <w:r>
        <w:rPr>
          <w:b/>
          <w:sz w:val="32"/>
          <w:szCs w:val="32"/>
          <w:lang w:val="uk-UA"/>
        </w:rPr>
        <w:t>Департамент науки і освіти</w:t>
      </w:r>
    </w:p>
    <w:p w:rsidR="000A4D81" w:rsidRDefault="000A4D81">
      <w:pPr>
        <w:jc w:val="center"/>
        <w:rPr>
          <w:b/>
          <w:sz w:val="32"/>
          <w:szCs w:val="32"/>
          <w:lang w:val="uk-UA"/>
        </w:rPr>
      </w:pPr>
      <w:r>
        <w:rPr>
          <w:b/>
          <w:sz w:val="32"/>
          <w:szCs w:val="32"/>
          <w:lang w:val="uk-UA"/>
        </w:rPr>
        <w:t>Харківської обласної державної адміністрації</w:t>
      </w:r>
    </w:p>
    <w:p w:rsidR="000A4D81" w:rsidRDefault="000A4D81">
      <w:pPr>
        <w:spacing w:before="120"/>
        <w:jc w:val="center"/>
        <w:rPr>
          <w:b/>
          <w:sz w:val="32"/>
          <w:szCs w:val="32"/>
          <w:lang w:val="uk-UA"/>
        </w:rPr>
      </w:pPr>
      <w:r>
        <w:rPr>
          <w:b/>
          <w:sz w:val="32"/>
          <w:szCs w:val="32"/>
          <w:lang w:val="uk-UA"/>
        </w:rPr>
        <w:t>Державний навчальний заклад</w:t>
      </w:r>
    </w:p>
    <w:p w:rsidR="000A4D81" w:rsidRDefault="000A4D81">
      <w:pPr>
        <w:jc w:val="center"/>
        <w:rPr>
          <w:b/>
          <w:sz w:val="32"/>
          <w:szCs w:val="32"/>
          <w:lang w:val="uk-UA"/>
        </w:rPr>
      </w:pPr>
      <w:r>
        <w:rPr>
          <w:b/>
          <w:sz w:val="32"/>
          <w:szCs w:val="32"/>
          <w:lang w:val="uk-UA"/>
        </w:rPr>
        <w:t>«Харківське вище професійне училище № 6»</w:t>
      </w: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ind w:firstLine="600"/>
        <w:jc w:val="center"/>
        <w:rPr>
          <w:b/>
          <w:sz w:val="32"/>
          <w:szCs w:val="32"/>
          <w:lang w:val="uk-UA"/>
        </w:rPr>
      </w:pPr>
    </w:p>
    <w:p w:rsidR="000A4D81" w:rsidRDefault="000A4D81">
      <w:pPr>
        <w:spacing w:line="360" w:lineRule="auto"/>
        <w:jc w:val="center"/>
        <w:rPr>
          <w:rFonts w:ascii="Arial Black" w:hAnsi="Arial Black" w:cs="Arial"/>
          <w:b/>
          <w:sz w:val="40"/>
          <w:szCs w:val="40"/>
          <w:lang w:val="uk-UA"/>
        </w:rPr>
      </w:pPr>
      <w:r>
        <w:rPr>
          <w:rFonts w:ascii="Arial Black" w:hAnsi="Arial Black" w:cs="Arial"/>
          <w:b/>
          <w:sz w:val="40"/>
          <w:szCs w:val="40"/>
          <w:lang w:val="uk-UA"/>
        </w:rPr>
        <w:t>Бізнес план</w:t>
      </w:r>
    </w:p>
    <w:p w:rsidR="000A4D81" w:rsidRDefault="000A4D81">
      <w:pPr>
        <w:spacing w:line="360" w:lineRule="auto"/>
        <w:jc w:val="center"/>
        <w:rPr>
          <w:rFonts w:ascii="Arial" w:hAnsi="Arial" w:cs="Arial"/>
          <w:b/>
          <w:i/>
          <w:sz w:val="36"/>
          <w:szCs w:val="36"/>
          <w:lang w:val="uk-UA"/>
        </w:rPr>
      </w:pPr>
      <w:r>
        <w:rPr>
          <w:rFonts w:ascii="Arial" w:hAnsi="Arial" w:cs="Arial"/>
          <w:b/>
          <w:i/>
          <w:sz w:val="36"/>
          <w:szCs w:val="36"/>
          <w:lang w:val="uk-UA"/>
        </w:rPr>
        <w:t>Державного навчального закладу</w:t>
      </w:r>
    </w:p>
    <w:p w:rsidR="000A4D81" w:rsidRDefault="000A4D81">
      <w:pPr>
        <w:spacing w:line="360" w:lineRule="auto"/>
        <w:jc w:val="center"/>
        <w:rPr>
          <w:rFonts w:ascii="Arial" w:hAnsi="Arial" w:cs="Arial"/>
          <w:b/>
          <w:i/>
          <w:sz w:val="36"/>
          <w:szCs w:val="36"/>
          <w:lang w:val="uk-UA"/>
        </w:rPr>
      </w:pPr>
      <w:r>
        <w:rPr>
          <w:rFonts w:ascii="Arial" w:hAnsi="Arial" w:cs="Arial"/>
          <w:b/>
          <w:i/>
          <w:sz w:val="36"/>
          <w:szCs w:val="36"/>
          <w:lang w:val="uk-UA"/>
        </w:rPr>
        <w:t>«Харківське вище професійне училище № 6»</w:t>
      </w:r>
    </w:p>
    <w:p w:rsidR="000A4D81" w:rsidRDefault="000A4D81">
      <w:pPr>
        <w:spacing w:line="360" w:lineRule="auto"/>
        <w:jc w:val="center"/>
        <w:rPr>
          <w:rFonts w:ascii="Arial" w:hAnsi="Arial" w:cs="Arial"/>
          <w:b/>
          <w:i/>
          <w:sz w:val="36"/>
          <w:szCs w:val="36"/>
          <w:lang w:val="uk-UA"/>
        </w:rPr>
      </w:pPr>
      <w:r>
        <w:rPr>
          <w:rFonts w:ascii="Arial" w:hAnsi="Arial" w:cs="Arial"/>
          <w:b/>
          <w:i/>
          <w:sz w:val="36"/>
          <w:szCs w:val="36"/>
          <w:lang w:val="uk-UA"/>
        </w:rPr>
        <w:t>на 2012-2015 роки</w:t>
      </w:r>
    </w:p>
    <w:p w:rsidR="000A4D81" w:rsidRDefault="000A4D81">
      <w:pPr>
        <w:ind w:firstLine="600"/>
        <w:jc w:val="center"/>
        <w:rPr>
          <w:b/>
          <w:sz w:val="36"/>
          <w:szCs w:val="36"/>
          <w:lang w:val="uk-UA"/>
        </w:rPr>
      </w:pPr>
    </w:p>
    <w:p w:rsidR="000A4D81" w:rsidRDefault="000A4D81">
      <w:pPr>
        <w:ind w:firstLine="600"/>
        <w:jc w:val="center"/>
        <w:rPr>
          <w:b/>
          <w:sz w:val="36"/>
          <w:szCs w:val="36"/>
          <w:lang w:val="uk-UA"/>
        </w:rPr>
      </w:pPr>
    </w:p>
    <w:p w:rsidR="000A4D81" w:rsidRPr="00245EC4" w:rsidRDefault="000A4D81" w:rsidP="006D11B5">
      <w:pPr>
        <w:ind w:left="5040"/>
        <w:rPr>
          <w:sz w:val="28"/>
          <w:szCs w:val="28"/>
          <w:lang w:val="uk-UA"/>
        </w:rPr>
      </w:pPr>
      <w:r>
        <w:rPr>
          <w:sz w:val="28"/>
          <w:szCs w:val="28"/>
          <w:lang w:val="uk-UA"/>
        </w:rPr>
        <w:t>Розглянуто</w:t>
      </w:r>
      <w:r w:rsidRPr="00245EC4">
        <w:rPr>
          <w:sz w:val="28"/>
          <w:szCs w:val="28"/>
          <w:lang w:val="uk-UA"/>
        </w:rPr>
        <w:t xml:space="preserve"> на </w:t>
      </w:r>
      <w:r>
        <w:rPr>
          <w:sz w:val="28"/>
          <w:szCs w:val="28"/>
          <w:lang w:val="uk-UA"/>
        </w:rPr>
        <w:t>засіданні педагогічної ради</w:t>
      </w:r>
      <w:r w:rsidRPr="00245EC4">
        <w:rPr>
          <w:sz w:val="28"/>
          <w:szCs w:val="28"/>
          <w:lang w:val="uk-UA"/>
        </w:rPr>
        <w:t xml:space="preserve"> </w:t>
      </w:r>
    </w:p>
    <w:p w:rsidR="000A4D81" w:rsidRPr="00A51453" w:rsidRDefault="000A4D81" w:rsidP="006D11B5">
      <w:pPr>
        <w:ind w:left="5040"/>
        <w:rPr>
          <w:sz w:val="28"/>
          <w:szCs w:val="28"/>
          <w:lang w:val="uk-UA"/>
        </w:rPr>
      </w:pPr>
      <w:r w:rsidRPr="00A51453">
        <w:rPr>
          <w:sz w:val="28"/>
          <w:szCs w:val="28"/>
          <w:lang w:val="uk-UA"/>
        </w:rPr>
        <w:t xml:space="preserve">Протокол № </w:t>
      </w:r>
      <w:r>
        <w:rPr>
          <w:sz w:val="28"/>
          <w:szCs w:val="28"/>
          <w:lang w:val="uk-UA"/>
        </w:rPr>
        <w:t>1</w:t>
      </w:r>
    </w:p>
    <w:p w:rsidR="000A4D81" w:rsidRPr="00A51453" w:rsidRDefault="000A4D81" w:rsidP="006D11B5">
      <w:pPr>
        <w:ind w:left="5040"/>
        <w:rPr>
          <w:sz w:val="28"/>
          <w:szCs w:val="28"/>
          <w:lang w:val="uk-UA"/>
        </w:rPr>
      </w:pPr>
      <w:r w:rsidRPr="00A51453">
        <w:rPr>
          <w:sz w:val="28"/>
          <w:szCs w:val="28"/>
          <w:lang w:val="uk-UA"/>
        </w:rPr>
        <w:t xml:space="preserve">від </w:t>
      </w:r>
      <w:r>
        <w:rPr>
          <w:sz w:val="28"/>
          <w:szCs w:val="28"/>
          <w:lang w:val="uk-UA"/>
        </w:rPr>
        <w:t>30</w:t>
      </w:r>
      <w:r w:rsidRPr="00A51453">
        <w:rPr>
          <w:sz w:val="28"/>
          <w:szCs w:val="28"/>
          <w:lang w:val="uk-UA"/>
        </w:rPr>
        <w:t xml:space="preserve"> </w:t>
      </w:r>
      <w:r>
        <w:rPr>
          <w:sz w:val="28"/>
          <w:szCs w:val="28"/>
          <w:lang w:val="uk-UA"/>
        </w:rPr>
        <w:t>серпня</w:t>
      </w:r>
      <w:r w:rsidRPr="00A51453">
        <w:rPr>
          <w:sz w:val="28"/>
          <w:szCs w:val="28"/>
          <w:lang w:val="uk-UA"/>
        </w:rPr>
        <w:t xml:space="preserve"> </w:t>
      </w:r>
      <w:r>
        <w:rPr>
          <w:sz w:val="28"/>
          <w:szCs w:val="28"/>
          <w:lang w:val="uk-UA"/>
        </w:rPr>
        <w:t xml:space="preserve"> 2012</w:t>
      </w:r>
      <w:r w:rsidRPr="00A51453">
        <w:rPr>
          <w:sz w:val="28"/>
          <w:szCs w:val="28"/>
          <w:lang w:val="uk-UA"/>
        </w:rPr>
        <w:t xml:space="preserve"> р</w:t>
      </w:r>
      <w:r>
        <w:rPr>
          <w:sz w:val="28"/>
          <w:szCs w:val="28"/>
          <w:lang w:val="uk-UA"/>
        </w:rPr>
        <w:t>оку</w:t>
      </w:r>
      <w:r w:rsidRPr="00A51453">
        <w:rPr>
          <w:sz w:val="28"/>
          <w:szCs w:val="28"/>
          <w:lang w:val="uk-UA"/>
        </w:rPr>
        <w:t>.</w:t>
      </w:r>
    </w:p>
    <w:p w:rsidR="000A4D81" w:rsidRDefault="000A4D81">
      <w:pPr>
        <w:ind w:firstLine="600"/>
        <w:jc w:val="center"/>
        <w:rPr>
          <w:b/>
          <w:sz w:val="36"/>
          <w:szCs w:val="36"/>
          <w:lang w:val="uk-UA"/>
        </w:rPr>
      </w:pPr>
    </w:p>
    <w:p w:rsidR="000A4D81" w:rsidRDefault="000A4D81">
      <w:pPr>
        <w:ind w:firstLine="600"/>
        <w:jc w:val="center"/>
        <w:rPr>
          <w:b/>
          <w:sz w:val="36"/>
          <w:szCs w:val="36"/>
          <w:lang w:val="uk-UA"/>
        </w:rPr>
      </w:pPr>
    </w:p>
    <w:p w:rsidR="000A4D81" w:rsidRDefault="000A4D81" w:rsidP="00765F6F">
      <w:pPr>
        <w:rPr>
          <w:b/>
          <w:sz w:val="36"/>
          <w:szCs w:val="36"/>
          <w:lang w:val="uk-UA"/>
        </w:rPr>
      </w:pPr>
    </w:p>
    <w:p w:rsidR="000A4D81" w:rsidRDefault="000A4D81">
      <w:pPr>
        <w:spacing w:line="360" w:lineRule="auto"/>
        <w:ind w:firstLine="600"/>
        <w:jc w:val="center"/>
        <w:rPr>
          <w:b/>
          <w:sz w:val="36"/>
          <w:szCs w:val="36"/>
          <w:lang w:val="uk-UA"/>
        </w:rPr>
      </w:pPr>
    </w:p>
    <w:p w:rsidR="000A4D81" w:rsidRDefault="000A4D81">
      <w:pPr>
        <w:spacing w:line="360" w:lineRule="auto"/>
        <w:ind w:firstLine="600"/>
        <w:jc w:val="center"/>
        <w:rPr>
          <w:b/>
          <w:sz w:val="36"/>
          <w:szCs w:val="36"/>
          <w:lang w:val="uk-UA"/>
        </w:rPr>
      </w:pPr>
    </w:p>
    <w:p w:rsidR="000A4D81" w:rsidRPr="006D11B5" w:rsidRDefault="000A4D81">
      <w:pPr>
        <w:jc w:val="center"/>
        <w:rPr>
          <w:sz w:val="32"/>
          <w:szCs w:val="32"/>
          <w:lang w:val="uk-UA"/>
        </w:rPr>
      </w:pPr>
      <w:r w:rsidRPr="006D11B5">
        <w:rPr>
          <w:sz w:val="32"/>
          <w:szCs w:val="32"/>
          <w:lang w:val="uk-UA"/>
        </w:rPr>
        <w:t>Харків 2013</w:t>
      </w:r>
    </w:p>
    <w:p w:rsidR="000A4D81" w:rsidRPr="008D3515" w:rsidRDefault="000A4D81" w:rsidP="00765F6F">
      <w:pPr>
        <w:jc w:val="center"/>
        <w:rPr>
          <w:b/>
          <w:sz w:val="36"/>
          <w:szCs w:val="36"/>
          <w:lang w:val="uk-UA"/>
        </w:rPr>
      </w:pPr>
      <w:r>
        <w:rPr>
          <w:b/>
          <w:sz w:val="32"/>
          <w:szCs w:val="32"/>
          <w:lang w:val="uk-UA"/>
        </w:rPr>
        <w:br w:type="page"/>
      </w:r>
      <w:r w:rsidRPr="008D3515">
        <w:rPr>
          <w:b/>
          <w:sz w:val="36"/>
          <w:szCs w:val="36"/>
          <w:lang w:val="uk-UA"/>
        </w:rPr>
        <w:lastRenderedPageBreak/>
        <w:t>Зміст</w:t>
      </w:r>
    </w:p>
    <w:p w:rsidR="000A4D81" w:rsidRDefault="000A4D81" w:rsidP="00765F6F">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Стор.</w:t>
      </w:r>
    </w:p>
    <w:p w:rsidR="000A4D81" w:rsidRPr="008D3515" w:rsidRDefault="000A4D81" w:rsidP="008C597C">
      <w:pPr>
        <w:spacing w:line="360" w:lineRule="auto"/>
        <w:rPr>
          <w:lang w:val="uk-UA"/>
        </w:rPr>
      </w:pPr>
      <w:r>
        <w:rPr>
          <w:lang w:val="uk-UA"/>
        </w:rPr>
        <w:t>1</w:t>
      </w:r>
      <w:r>
        <w:t>.</w:t>
      </w:r>
      <w:r>
        <w:tab/>
        <w:t xml:space="preserve"> </w:t>
      </w:r>
      <w:r w:rsidRPr="008D3515">
        <w:rPr>
          <w:b/>
        </w:rPr>
        <w:t>ОГЛЯД СЕРЕДОВИЩА</w:t>
      </w:r>
      <w:r w:rsidRPr="008D3515">
        <w:rPr>
          <w:b/>
        </w:rPr>
        <w:tab/>
      </w:r>
      <w:r>
        <w:rPr>
          <w:lang w:val="uk-UA"/>
        </w:rPr>
        <w:tab/>
      </w:r>
      <w:r>
        <w:rPr>
          <w:lang w:val="uk-UA"/>
        </w:rPr>
        <w:tab/>
      </w:r>
      <w:r>
        <w:rPr>
          <w:lang w:val="uk-UA"/>
        </w:rPr>
        <w:tab/>
      </w:r>
      <w:r>
        <w:rPr>
          <w:lang w:val="uk-UA"/>
        </w:rPr>
        <w:tab/>
      </w:r>
      <w:r>
        <w:rPr>
          <w:lang w:val="uk-UA"/>
        </w:rPr>
        <w:tab/>
      </w:r>
      <w:r>
        <w:rPr>
          <w:lang w:val="uk-UA"/>
        </w:rPr>
        <w:tab/>
      </w:r>
      <w:r>
        <w:rPr>
          <w:lang w:val="uk-UA"/>
        </w:rPr>
        <w:tab/>
        <w:t>3</w:t>
      </w:r>
    </w:p>
    <w:p w:rsidR="000A4D81" w:rsidRPr="008D3515" w:rsidRDefault="000A4D81" w:rsidP="008C597C">
      <w:pPr>
        <w:spacing w:line="360" w:lineRule="auto"/>
        <w:rPr>
          <w:lang w:val="uk-UA"/>
        </w:rPr>
      </w:pPr>
      <w:r>
        <w:rPr>
          <w:lang w:val="uk-UA"/>
        </w:rPr>
        <w:t>1</w:t>
      </w:r>
      <w:r w:rsidRPr="008D3515">
        <w:rPr>
          <w:lang w:val="uk-UA"/>
        </w:rPr>
        <w:t>.1.</w:t>
      </w:r>
      <w:r w:rsidRPr="008D3515">
        <w:rPr>
          <w:lang w:val="uk-UA"/>
        </w:rPr>
        <w:tab/>
        <w:t>Опис навчального закладу</w:t>
      </w:r>
      <w:r w:rsidRPr="008D3515">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3</w:t>
      </w:r>
    </w:p>
    <w:p w:rsidR="000A4D81" w:rsidRPr="008D3515" w:rsidRDefault="000A4D81" w:rsidP="008C597C">
      <w:pPr>
        <w:spacing w:line="360" w:lineRule="auto"/>
        <w:rPr>
          <w:lang w:val="uk-UA"/>
        </w:rPr>
      </w:pPr>
      <w:r>
        <w:rPr>
          <w:lang w:val="uk-UA"/>
        </w:rPr>
        <w:t>1</w:t>
      </w:r>
      <w:r w:rsidRPr="008D3515">
        <w:rPr>
          <w:lang w:val="uk-UA"/>
        </w:rPr>
        <w:t>.2.</w:t>
      </w:r>
      <w:r w:rsidRPr="008D3515">
        <w:rPr>
          <w:lang w:val="uk-UA"/>
        </w:rPr>
        <w:tab/>
        <w:t xml:space="preserve">Аналіз галузі </w:t>
      </w:r>
      <w:r w:rsidRPr="008D3515">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11</w:t>
      </w:r>
    </w:p>
    <w:p w:rsidR="000A4D81" w:rsidRDefault="000A4D81" w:rsidP="006D11B5">
      <w:pPr>
        <w:spacing w:line="360" w:lineRule="auto"/>
        <w:rPr>
          <w:lang w:val="uk-UA"/>
        </w:rPr>
      </w:pPr>
      <w:r>
        <w:rPr>
          <w:lang w:val="uk-UA"/>
        </w:rPr>
        <w:t>1</w:t>
      </w:r>
      <w:r w:rsidRPr="008D3515">
        <w:rPr>
          <w:lang w:val="uk-UA"/>
        </w:rPr>
        <w:t>.3.</w:t>
      </w:r>
      <w:r w:rsidRPr="008D3515">
        <w:rPr>
          <w:lang w:val="uk-UA"/>
        </w:rPr>
        <w:tab/>
        <w:t>Маркетинговий аналіз</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13</w:t>
      </w:r>
    </w:p>
    <w:p w:rsidR="000A4D81" w:rsidRPr="006B104C" w:rsidRDefault="000A4D81" w:rsidP="006D11B5">
      <w:pPr>
        <w:shd w:val="clear" w:color="auto" w:fill="FFFFFF"/>
        <w:spacing w:line="360" w:lineRule="auto"/>
        <w:rPr>
          <w:lang w:val="uk-UA"/>
        </w:rPr>
      </w:pPr>
      <w:r w:rsidRPr="009D57A6">
        <w:rPr>
          <w:lang w:val="uk-UA"/>
        </w:rPr>
        <w:t>1.4.</w:t>
      </w:r>
      <w:r>
        <w:rPr>
          <w:lang w:val="uk-UA"/>
        </w:rPr>
        <w:t xml:space="preserve">     </w:t>
      </w:r>
      <w:r w:rsidRPr="009D57A6">
        <w:rPr>
          <w:lang w:val="uk-UA"/>
        </w:rPr>
        <w:t xml:space="preserve"> </w:t>
      </w:r>
      <w:r w:rsidRPr="008D3515">
        <w:rPr>
          <w:lang w:val="uk-UA"/>
        </w:rPr>
        <w:t>Навчальний процес</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15</w:t>
      </w:r>
    </w:p>
    <w:p w:rsidR="000A4D81" w:rsidRDefault="000A4D81" w:rsidP="008C597C">
      <w:pPr>
        <w:spacing w:line="360" w:lineRule="auto"/>
        <w:rPr>
          <w:lang w:val="uk-UA"/>
        </w:rPr>
      </w:pPr>
      <w:r>
        <w:rPr>
          <w:lang w:val="uk-UA"/>
        </w:rPr>
        <w:t>1.5</w:t>
      </w:r>
      <w:r w:rsidRPr="008D3515">
        <w:rPr>
          <w:lang w:val="uk-UA"/>
        </w:rPr>
        <w:t>.</w:t>
      </w:r>
      <w:r w:rsidRPr="008D3515">
        <w:rPr>
          <w:lang w:val="uk-UA"/>
        </w:rPr>
        <w:tab/>
      </w:r>
      <w:r w:rsidRPr="009D57A6">
        <w:rPr>
          <w:lang w:val="uk-UA"/>
        </w:rPr>
        <w:t>Матеріально-технічна база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17</w:t>
      </w:r>
    </w:p>
    <w:p w:rsidR="000A4D81" w:rsidRPr="006B104C" w:rsidRDefault="000A4D81" w:rsidP="008C597C">
      <w:pPr>
        <w:spacing w:line="360" w:lineRule="auto"/>
        <w:rPr>
          <w:lang w:val="uk-UA"/>
        </w:rPr>
      </w:pPr>
      <w:r w:rsidRPr="008C597C">
        <w:rPr>
          <w:lang w:val="uk-UA"/>
        </w:rPr>
        <w:t xml:space="preserve">1.6. </w:t>
      </w:r>
      <w:r>
        <w:rPr>
          <w:lang w:val="uk-UA"/>
        </w:rPr>
        <w:t xml:space="preserve">     </w:t>
      </w:r>
      <w:r w:rsidRPr="008C597C">
        <w:rPr>
          <w:lang w:val="uk-UA"/>
        </w:rPr>
        <w:t>Контроль якості навчального процесу</w:t>
      </w:r>
      <w:r>
        <w:rPr>
          <w:lang w:val="uk-UA"/>
        </w:rPr>
        <w:tab/>
      </w:r>
      <w:r>
        <w:rPr>
          <w:lang w:val="uk-UA"/>
        </w:rPr>
        <w:tab/>
      </w:r>
      <w:r>
        <w:rPr>
          <w:lang w:val="uk-UA"/>
        </w:rPr>
        <w:tab/>
      </w:r>
      <w:r>
        <w:rPr>
          <w:lang w:val="uk-UA"/>
        </w:rPr>
        <w:tab/>
      </w:r>
      <w:r>
        <w:rPr>
          <w:lang w:val="uk-UA"/>
        </w:rPr>
        <w:tab/>
      </w:r>
      <w:r>
        <w:rPr>
          <w:lang w:val="uk-UA"/>
        </w:rPr>
        <w:tab/>
        <w:t>18</w:t>
      </w:r>
    </w:p>
    <w:p w:rsidR="000A4D81" w:rsidRPr="006B104C" w:rsidRDefault="000A4D81" w:rsidP="008C597C">
      <w:pPr>
        <w:spacing w:line="360" w:lineRule="auto"/>
        <w:rPr>
          <w:lang w:val="uk-UA"/>
        </w:rPr>
      </w:pPr>
      <w:r>
        <w:rPr>
          <w:lang w:val="uk-UA"/>
        </w:rPr>
        <w:t>1.7.</w:t>
      </w:r>
      <w:r w:rsidRPr="008D3515">
        <w:rPr>
          <w:lang w:val="uk-UA"/>
        </w:rPr>
        <w:tab/>
        <w:t>Управління і організація</w:t>
      </w:r>
      <w:r w:rsidRPr="008D3515">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19</w:t>
      </w:r>
    </w:p>
    <w:p w:rsidR="000A4D81" w:rsidRPr="006B104C" w:rsidRDefault="000A4D81" w:rsidP="008C597C">
      <w:pPr>
        <w:spacing w:line="360" w:lineRule="auto"/>
        <w:rPr>
          <w:lang w:val="uk-UA"/>
        </w:rPr>
      </w:pPr>
      <w:r>
        <w:rPr>
          <w:lang w:val="uk-UA"/>
        </w:rPr>
        <w:t>1.8</w:t>
      </w:r>
      <w:r w:rsidRPr="008D3515">
        <w:rPr>
          <w:lang w:val="uk-UA"/>
        </w:rPr>
        <w:t>.</w:t>
      </w:r>
      <w:r w:rsidRPr="008D3515">
        <w:rPr>
          <w:lang w:val="uk-UA"/>
        </w:rPr>
        <w:tab/>
        <w:t>Фінансовий аналіз</w:t>
      </w:r>
      <w:r w:rsidRPr="008D3515">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22</w:t>
      </w:r>
    </w:p>
    <w:p w:rsidR="000A4D81" w:rsidRPr="006B104C" w:rsidRDefault="000A4D81" w:rsidP="008C597C">
      <w:pPr>
        <w:spacing w:line="360" w:lineRule="auto"/>
        <w:rPr>
          <w:lang w:val="uk-UA"/>
        </w:rPr>
      </w:pPr>
      <w:r>
        <w:rPr>
          <w:lang w:val="uk-UA"/>
        </w:rPr>
        <w:t>2</w:t>
      </w:r>
      <w:r w:rsidRPr="008D3515">
        <w:rPr>
          <w:lang w:val="uk-UA"/>
        </w:rPr>
        <w:t>.</w:t>
      </w:r>
      <w:r w:rsidRPr="008D3515">
        <w:rPr>
          <w:lang w:val="uk-UA"/>
        </w:rPr>
        <w:tab/>
      </w:r>
      <w:r w:rsidRPr="008D3515">
        <w:rPr>
          <w:b/>
          <w:lang w:val="uk-UA"/>
        </w:rPr>
        <w:t xml:space="preserve">АНАЛІЗ </w:t>
      </w:r>
      <w:r w:rsidRPr="008D3515">
        <w:rPr>
          <w:b/>
        </w:rPr>
        <w:t>SWOT</w:t>
      </w:r>
      <w:r w:rsidRPr="008D3515">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26</w:t>
      </w:r>
    </w:p>
    <w:p w:rsidR="000A4D81" w:rsidRPr="006B104C" w:rsidRDefault="000A4D81" w:rsidP="008C597C">
      <w:pPr>
        <w:spacing w:line="360" w:lineRule="auto"/>
        <w:rPr>
          <w:lang w:val="uk-UA"/>
        </w:rPr>
      </w:pPr>
      <w:r>
        <w:rPr>
          <w:lang w:val="uk-UA"/>
        </w:rPr>
        <w:t>3.</w:t>
      </w:r>
      <w:r w:rsidRPr="008D3515">
        <w:rPr>
          <w:lang w:val="uk-UA"/>
        </w:rPr>
        <w:tab/>
      </w:r>
      <w:r w:rsidRPr="008D3515">
        <w:rPr>
          <w:b/>
          <w:lang w:val="uk-UA"/>
        </w:rPr>
        <w:t>ПРІОРИТЕТНІ НАПРЯМКИ ТА ЦІЛІ</w:t>
      </w:r>
      <w:r w:rsidRPr="008D3515">
        <w:rPr>
          <w:lang w:val="uk-UA"/>
        </w:rPr>
        <w:tab/>
      </w:r>
      <w:r>
        <w:rPr>
          <w:lang w:val="uk-UA"/>
        </w:rPr>
        <w:tab/>
      </w:r>
      <w:r>
        <w:rPr>
          <w:lang w:val="uk-UA"/>
        </w:rPr>
        <w:tab/>
      </w:r>
      <w:r>
        <w:rPr>
          <w:lang w:val="uk-UA"/>
        </w:rPr>
        <w:tab/>
      </w:r>
      <w:r>
        <w:rPr>
          <w:lang w:val="uk-UA"/>
        </w:rPr>
        <w:tab/>
      </w:r>
      <w:r>
        <w:rPr>
          <w:lang w:val="uk-UA"/>
        </w:rPr>
        <w:tab/>
        <w:t>28</w:t>
      </w:r>
    </w:p>
    <w:p w:rsidR="000A4D81" w:rsidRPr="008D3515" w:rsidRDefault="000A4D81" w:rsidP="008C597C">
      <w:pPr>
        <w:spacing w:line="360" w:lineRule="auto"/>
        <w:rPr>
          <w:lang w:val="uk-UA"/>
        </w:rPr>
      </w:pPr>
      <w:r>
        <w:rPr>
          <w:lang w:val="uk-UA"/>
        </w:rPr>
        <w:t>4.</w:t>
      </w:r>
      <w:r w:rsidRPr="008D3515">
        <w:rPr>
          <w:lang w:val="uk-UA"/>
        </w:rPr>
        <w:tab/>
      </w:r>
      <w:r w:rsidRPr="008D3515">
        <w:rPr>
          <w:b/>
          <w:lang w:val="uk-UA"/>
        </w:rPr>
        <w:t>ПЛАН ДОСЯГНЕННЯ ЦІЛЕЙ</w:t>
      </w:r>
      <w:r w:rsidRPr="008D3515">
        <w:rPr>
          <w:lang w:val="uk-UA"/>
        </w:rPr>
        <w:tab/>
      </w:r>
      <w:r>
        <w:rPr>
          <w:lang w:val="uk-UA"/>
        </w:rPr>
        <w:tab/>
      </w:r>
      <w:r>
        <w:rPr>
          <w:lang w:val="uk-UA"/>
        </w:rPr>
        <w:tab/>
      </w:r>
      <w:r>
        <w:rPr>
          <w:lang w:val="uk-UA"/>
        </w:rPr>
        <w:tab/>
      </w:r>
      <w:r>
        <w:rPr>
          <w:lang w:val="uk-UA"/>
        </w:rPr>
        <w:tab/>
      </w:r>
      <w:r>
        <w:rPr>
          <w:lang w:val="uk-UA"/>
        </w:rPr>
        <w:tab/>
      </w:r>
      <w:r>
        <w:rPr>
          <w:lang w:val="uk-UA"/>
        </w:rPr>
        <w:tab/>
        <w:t>30</w:t>
      </w:r>
    </w:p>
    <w:p w:rsidR="000A4D81" w:rsidRPr="006B104C" w:rsidRDefault="000A4D81" w:rsidP="00765F6F">
      <w:pPr>
        <w:rPr>
          <w:lang w:val="uk-UA"/>
        </w:rPr>
      </w:pPr>
    </w:p>
    <w:p w:rsidR="000A4D81" w:rsidRPr="008D3515" w:rsidRDefault="000A4D81" w:rsidP="00765F6F">
      <w:pPr>
        <w:rPr>
          <w:lang w:val="uk-UA"/>
        </w:rPr>
      </w:pPr>
      <w:r w:rsidRPr="008D3515">
        <w:rPr>
          <w:lang w:val="uk-UA"/>
        </w:rPr>
        <w:tab/>
      </w:r>
    </w:p>
    <w:p w:rsidR="000A4D81" w:rsidRPr="008D3515" w:rsidRDefault="000A4D81" w:rsidP="00765F6F">
      <w:pPr>
        <w:rPr>
          <w:lang w:val="uk-UA"/>
        </w:rPr>
      </w:pPr>
    </w:p>
    <w:p w:rsidR="000A4D81" w:rsidRDefault="000A4D81">
      <w:pPr>
        <w:jc w:val="center"/>
        <w:rPr>
          <w:b/>
          <w:sz w:val="32"/>
          <w:szCs w:val="32"/>
          <w:lang w:val="uk-UA"/>
        </w:rPr>
      </w:pPr>
    </w:p>
    <w:p w:rsidR="000A4D81" w:rsidRDefault="000A4D81">
      <w:pPr>
        <w:jc w:val="center"/>
        <w:rPr>
          <w:b/>
          <w:sz w:val="32"/>
          <w:szCs w:val="32"/>
          <w:lang w:val="uk-UA"/>
        </w:rPr>
      </w:pPr>
      <w:r>
        <w:rPr>
          <w:b/>
          <w:sz w:val="32"/>
          <w:szCs w:val="32"/>
          <w:lang w:val="uk-UA"/>
        </w:rPr>
        <w:br w:type="page"/>
      </w:r>
    </w:p>
    <w:p w:rsidR="000A4D81" w:rsidRDefault="000A4D81" w:rsidP="00765F6F">
      <w:pPr>
        <w:pStyle w:val="1"/>
        <w:spacing w:before="0" w:after="120" w:line="360" w:lineRule="auto"/>
        <w:jc w:val="center"/>
        <w:rPr>
          <w:rFonts w:ascii="Arial Black" w:hAnsi="Arial Black"/>
          <w:caps/>
          <w:sz w:val="40"/>
          <w:szCs w:val="40"/>
          <w:lang w:val="uk-UA"/>
        </w:rPr>
      </w:pPr>
      <w:r>
        <w:rPr>
          <w:rFonts w:ascii="Arial Black" w:hAnsi="Arial Black"/>
          <w:caps/>
          <w:sz w:val="40"/>
          <w:szCs w:val="40"/>
        </w:rPr>
        <w:lastRenderedPageBreak/>
        <w:t xml:space="preserve">Розділ 1. </w:t>
      </w:r>
      <w:r>
        <w:rPr>
          <w:rFonts w:ascii="Arial Black" w:hAnsi="Arial Black"/>
          <w:caps/>
          <w:sz w:val="40"/>
          <w:szCs w:val="40"/>
          <w:lang w:val="uk-UA"/>
        </w:rPr>
        <w:t>Огляд середовища</w:t>
      </w:r>
    </w:p>
    <w:p w:rsidR="000A4D81" w:rsidRPr="00765F6F" w:rsidRDefault="000A4D81" w:rsidP="00765F6F">
      <w:pPr>
        <w:spacing w:after="120" w:line="480" w:lineRule="auto"/>
        <w:jc w:val="center"/>
        <w:rPr>
          <w:rFonts w:ascii="Arial" w:hAnsi="Arial" w:cs="Arial"/>
          <w:caps/>
          <w:sz w:val="28"/>
          <w:szCs w:val="28"/>
          <w:lang w:val="uk-UA"/>
        </w:rPr>
      </w:pPr>
      <w:r w:rsidRPr="00765F6F">
        <w:rPr>
          <w:rFonts w:ascii="Arial" w:hAnsi="Arial" w:cs="Arial"/>
          <w:caps/>
          <w:sz w:val="28"/>
          <w:szCs w:val="28"/>
          <w:lang w:val="uk-UA"/>
        </w:rPr>
        <w:t>1.1. Опис навчального закладу</w:t>
      </w:r>
    </w:p>
    <w:p w:rsidR="000A4D81" w:rsidRDefault="000A4D81" w:rsidP="00765F6F">
      <w:pPr>
        <w:spacing w:line="360" w:lineRule="auto"/>
        <w:ind w:firstLine="720"/>
        <w:jc w:val="both"/>
        <w:rPr>
          <w:sz w:val="28"/>
          <w:szCs w:val="28"/>
          <w:lang w:val="uk-UA"/>
        </w:rPr>
      </w:pPr>
      <w:r>
        <w:rPr>
          <w:sz w:val="28"/>
          <w:szCs w:val="28"/>
          <w:lang w:val="uk-UA"/>
        </w:rPr>
        <w:t>ДНЗ «Харківське вище професійне училище № 6» має великий історичний шлях і багаторічний досвід навчання і виховання робітничих кадрів. Заклад цього профілю було створено 14 грудня 1922 року як школу ФЗУ на базі Харківського паровозобудівного заводу.</w:t>
      </w:r>
    </w:p>
    <w:p w:rsidR="000A4D81" w:rsidRDefault="000A4D81">
      <w:pPr>
        <w:spacing w:line="360" w:lineRule="auto"/>
        <w:ind w:firstLine="720"/>
        <w:jc w:val="both"/>
        <w:rPr>
          <w:sz w:val="28"/>
          <w:szCs w:val="28"/>
          <w:lang w:val="uk-UA"/>
        </w:rPr>
      </w:pPr>
      <w:r>
        <w:rPr>
          <w:sz w:val="28"/>
          <w:szCs w:val="28"/>
          <w:lang w:val="uk-UA"/>
        </w:rPr>
        <w:t>У 1946 р. на базі школи ФЗУ було створено ремісниче училище № 1, яке у 1955 р. було реорганізоване у технічне училище № 6.</w:t>
      </w:r>
    </w:p>
    <w:p w:rsidR="000A4D81" w:rsidRDefault="000A4D81">
      <w:pPr>
        <w:spacing w:line="360" w:lineRule="auto"/>
        <w:ind w:firstLine="720"/>
        <w:jc w:val="both"/>
        <w:rPr>
          <w:sz w:val="28"/>
          <w:szCs w:val="28"/>
          <w:lang w:val="uk-UA"/>
        </w:rPr>
      </w:pPr>
      <w:r>
        <w:rPr>
          <w:sz w:val="28"/>
          <w:szCs w:val="28"/>
          <w:lang w:val="uk-UA"/>
        </w:rPr>
        <w:t>Професійно технічне училище № 6 було реорганізовано згідно наказу Міністерства народної освіти УРСР (№ 225 від 15.11.1990 ) у Вище професійне училище № 6, і свою діяльність розпочало з 01.08.1991.  01.09.2009 згідно наказу МОН України № 593 від 30.06.09  «Про припинення юридичної особи Професійного-технічного училища № 13 Харківської області», вище згадане училище свою діяльність припинило. 01.09.2009  ПТУ № 13 було приєднано до ВПУ № 6. Після об’єднання училищ навчальний заклад має назву – Державний навчальний заклад «Харківське вище професійне училище № 6» (далі – ДНЗ ХВПУ № 6).</w:t>
      </w:r>
    </w:p>
    <w:p w:rsidR="000A4D81" w:rsidRDefault="000A4D81">
      <w:pPr>
        <w:spacing w:line="360" w:lineRule="auto"/>
        <w:ind w:firstLine="720"/>
        <w:jc w:val="both"/>
        <w:rPr>
          <w:sz w:val="28"/>
          <w:szCs w:val="28"/>
        </w:rPr>
      </w:pPr>
      <w:r>
        <w:rPr>
          <w:sz w:val="28"/>
          <w:szCs w:val="28"/>
        </w:rPr>
        <w:t xml:space="preserve">За час існування училище випустило більше ніж 57 тисяч фахівців з різних робочих професій. Сьогодні ДНЗ ХВПУ № 6 – потужний сучасний навчальний заклад, який надає робітничу кваліфікацію від найнижчого рівня до молодшого </w:t>
      </w:r>
      <w:r>
        <w:rPr>
          <w:sz w:val="28"/>
          <w:szCs w:val="28"/>
          <w:lang w:val="uk-UA"/>
        </w:rPr>
        <w:t>спеціаліста</w:t>
      </w:r>
      <w:r>
        <w:rPr>
          <w:sz w:val="28"/>
          <w:szCs w:val="28"/>
        </w:rPr>
        <w:t>.</w:t>
      </w:r>
    </w:p>
    <w:p w:rsidR="000A4D81" w:rsidRDefault="000A4D81">
      <w:pPr>
        <w:spacing w:line="360" w:lineRule="auto"/>
        <w:ind w:firstLine="720"/>
        <w:jc w:val="both"/>
        <w:rPr>
          <w:sz w:val="28"/>
          <w:szCs w:val="28"/>
          <w:lang w:val="uk-UA"/>
        </w:rPr>
      </w:pPr>
      <w:r>
        <w:rPr>
          <w:sz w:val="28"/>
          <w:szCs w:val="28"/>
          <w:lang w:val="uk-UA"/>
        </w:rPr>
        <w:t>Відомча приналежність – Міністерство освіти і науки України.</w:t>
      </w:r>
    </w:p>
    <w:p w:rsidR="000A4D81" w:rsidRDefault="000A4D81">
      <w:pPr>
        <w:spacing w:line="360" w:lineRule="auto"/>
        <w:ind w:firstLine="720"/>
        <w:jc w:val="both"/>
        <w:rPr>
          <w:sz w:val="28"/>
          <w:szCs w:val="28"/>
          <w:lang w:val="uk-UA"/>
        </w:rPr>
      </w:pPr>
      <w:r>
        <w:rPr>
          <w:sz w:val="28"/>
          <w:szCs w:val="28"/>
          <w:lang w:val="uk-UA"/>
        </w:rPr>
        <w:t>Форма власності – державна.</w:t>
      </w:r>
    </w:p>
    <w:p w:rsidR="000A4D81" w:rsidRDefault="000A4D81">
      <w:pPr>
        <w:spacing w:line="360" w:lineRule="auto"/>
        <w:ind w:firstLine="720"/>
        <w:jc w:val="both"/>
        <w:rPr>
          <w:sz w:val="28"/>
          <w:szCs w:val="28"/>
          <w:lang w:val="uk-UA"/>
        </w:rPr>
      </w:pPr>
      <w:r>
        <w:rPr>
          <w:sz w:val="28"/>
          <w:szCs w:val="28"/>
          <w:lang w:val="uk-UA"/>
        </w:rPr>
        <w:t>Аналіз ринку праці, тобто потреби у кваліфікованих робітничих кадрах, дає можливість визначити перелік професій для підготовки кваліфікованих робітників, який надано у табл. 1.1.</w:t>
      </w:r>
    </w:p>
    <w:p w:rsidR="000A4D81" w:rsidRDefault="000A4D81">
      <w:pPr>
        <w:spacing w:line="360" w:lineRule="auto"/>
        <w:ind w:firstLine="720"/>
        <w:jc w:val="both"/>
        <w:rPr>
          <w:sz w:val="28"/>
          <w:szCs w:val="28"/>
          <w:lang w:val="uk-UA"/>
        </w:rPr>
      </w:pPr>
    </w:p>
    <w:p w:rsidR="000A4D81" w:rsidRDefault="000A4D81" w:rsidP="00765F6F">
      <w:pPr>
        <w:spacing w:line="360" w:lineRule="auto"/>
        <w:ind w:firstLine="720"/>
        <w:jc w:val="right"/>
        <w:rPr>
          <w:sz w:val="28"/>
          <w:szCs w:val="28"/>
          <w:lang w:val="uk-UA"/>
        </w:rPr>
      </w:pPr>
    </w:p>
    <w:p w:rsidR="000A4D81" w:rsidRDefault="000A4D81" w:rsidP="00765F6F">
      <w:pPr>
        <w:spacing w:after="120"/>
        <w:ind w:left="1622" w:hanging="1622"/>
        <w:jc w:val="right"/>
        <w:rPr>
          <w:rFonts w:ascii="Arial Unicode MS Cyr" w:hAnsi="Arial Unicode MS Cyr" w:cs="Arial Unicode MS Cyr"/>
          <w:b/>
          <w:lang w:val="uk-UA"/>
        </w:rPr>
      </w:pPr>
      <w:r w:rsidRPr="00765F6F">
        <w:rPr>
          <w:rFonts w:ascii="Arial Unicode MS Cyr" w:hAnsi="Arial Unicode MS Cyr" w:cs="Arial Unicode MS Cyr"/>
          <w:b/>
          <w:lang w:val="uk-UA"/>
        </w:rPr>
        <w:t xml:space="preserve">Таблиця 1.1. </w:t>
      </w:r>
    </w:p>
    <w:p w:rsidR="000A4D81" w:rsidRDefault="000A4D81" w:rsidP="00765F6F">
      <w:pPr>
        <w:spacing w:after="120"/>
        <w:ind w:left="1622" w:hanging="1622"/>
        <w:jc w:val="center"/>
        <w:rPr>
          <w:rFonts w:ascii="Arial Unicode MS Cyr" w:hAnsi="Arial Unicode MS Cyr" w:cs="Arial Unicode MS Cyr"/>
          <w:b/>
          <w:lang w:val="uk-UA"/>
        </w:rPr>
      </w:pPr>
      <w:r w:rsidRPr="00765F6F">
        <w:rPr>
          <w:rFonts w:ascii="Arial Unicode MS Cyr" w:hAnsi="Arial Unicode MS Cyr" w:cs="Arial Unicode MS Cyr"/>
          <w:b/>
          <w:lang w:val="uk-UA"/>
        </w:rPr>
        <w:t xml:space="preserve">Перелік професій для підготовки кваліфікованих робітників </w:t>
      </w:r>
    </w:p>
    <w:p w:rsidR="000A4D81" w:rsidRPr="00765F6F" w:rsidRDefault="000A4D81" w:rsidP="00765F6F">
      <w:pPr>
        <w:spacing w:after="120"/>
        <w:ind w:left="1622" w:hanging="1622"/>
        <w:jc w:val="center"/>
        <w:rPr>
          <w:rFonts w:ascii="Arial Unicode MS" w:hAnsi="Arial Unicode MS" w:cs="Arial Unicode MS"/>
          <w:b/>
          <w:lang w:val="uk-UA"/>
        </w:rPr>
      </w:pPr>
      <w:r>
        <w:rPr>
          <w:rFonts w:ascii="Arial Unicode MS Cyr" w:hAnsi="Arial Unicode MS Cyr" w:cs="Arial Unicode MS Cyr"/>
          <w:b/>
          <w:lang w:val="uk-UA"/>
        </w:rPr>
        <w:t>у 2010-2011, 2011-2012, 2012-2013 н/</w:t>
      </w:r>
      <w:r w:rsidRPr="00765F6F">
        <w:rPr>
          <w:rFonts w:ascii="Arial Unicode MS Cyr" w:hAnsi="Arial Unicode MS Cyr" w:cs="Arial Unicode MS Cyr"/>
          <w:b/>
          <w:lang w:val="uk-UA"/>
        </w:rPr>
        <w:t>р</w:t>
      </w:r>
    </w:p>
    <w:tbl>
      <w:tblPr>
        <w:tblW w:w="0" w:type="auto"/>
        <w:tblInd w:w="-961" w:type="dxa"/>
        <w:tblLayout w:type="fixed"/>
        <w:tblLook w:val="0000" w:firstRow="0" w:lastRow="0" w:firstColumn="0" w:lastColumn="0" w:noHBand="0" w:noVBand="0"/>
      </w:tblPr>
      <w:tblGrid>
        <w:gridCol w:w="534"/>
        <w:gridCol w:w="1000"/>
        <w:gridCol w:w="4286"/>
        <w:gridCol w:w="798"/>
        <w:gridCol w:w="772"/>
        <w:gridCol w:w="703"/>
        <w:gridCol w:w="900"/>
        <w:gridCol w:w="724"/>
        <w:gridCol w:w="730"/>
      </w:tblGrid>
      <w:tr w:rsidR="000A4D81" w:rsidTr="007744A5">
        <w:trPr>
          <w:trHeight w:val="70"/>
        </w:trPr>
        <w:tc>
          <w:tcPr>
            <w:tcW w:w="534" w:type="dxa"/>
            <w:vMerge w:val="restart"/>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w:t>
            </w:r>
          </w:p>
        </w:tc>
        <w:tc>
          <w:tcPr>
            <w:tcW w:w="1000" w:type="dxa"/>
            <w:vMerge w:val="restart"/>
            <w:tcBorders>
              <w:top w:val="single" w:sz="4" w:space="0" w:color="000000"/>
              <w:left w:val="single" w:sz="4" w:space="0" w:color="000000"/>
              <w:bottom w:val="single" w:sz="4" w:space="0" w:color="000000"/>
            </w:tcBorders>
            <w:vAlign w:val="center"/>
          </w:tcPr>
          <w:p w:rsidR="000A4D81" w:rsidRDefault="000A4D81">
            <w:pPr>
              <w:pStyle w:val="4"/>
              <w:snapToGrid w:val="0"/>
              <w:ind w:left="-57" w:right="-57" w:firstLine="0"/>
              <w:jc w:val="center"/>
              <w:rPr>
                <w:sz w:val="24"/>
                <w:szCs w:val="24"/>
                <w:lang w:val="uk-UA"/>
              </w:rPr>
            </w:pPr>
            <w:r>
              <w:rPr>
                <w:sz w:val="24"/>
                <w:szCs w:val="24"/>
                <w:lang w:val="uk-UA"/>
              </w:rPr>
              <w:t>Шифр</w:t>
            </w:r>
          </w:p>
        </w:tc>
        <w:tc>
          <w:tcPr>
            <w:tcW w:w="4286" w:type="dxa"/>
            <w:vMerge w:val="restart"/>
            <w:tcBorders>
              <w:top w:val="single" w:sz="4" w:space="0" w:color="000000"/>
              <w:left w:val="single" w:sz="4" w:space="0" w:color="000000"/>
              <w:bottom w:val="single" w:sz="4" w:space="0" w:color="000000"/>
            </w:tcBorders>
            <w:vAlign w:val="center"/>
          </w:tcPr>
          <w:p w:rsidR="000A4D81" w:rsidRDefault="000A4D81">
            <w:pPr>
              <w:pStyle w:val="4"/>
              <w:snapToGrid w:val="0"/>
              <w:ind w:left="-57" w:right="-57" w:firstLine="0"/>
              <w:jc w:val="center"/>
              <w:rPr>
                <w:sz w:val="24"/>
                <w:szCs w:val="24"/>
                <w:lang w:val="uk-UA"/>
              </w:rPr>
            </w:pPr>
            <w:r>
              <w:rPr>
                <w:sz w:val="24"/>
                <w:szCs w:val="24"/>
                <w:lang w:val="uk-UA"/>
              </w:rPr>
              <w:t>Професія</w:t>
            </w:r>
          </w:p>
        </w:tc>
        <w:tc>
          <w:tcPr>
            <w:tcW w:w="1570" w:type="dxa"/>
            <w:gridSpan w:val="2"/>
            <w:tcBorders>
              <w:top w:val="single" w:sz="4" w:space="0" w:color="000000"/>
              <w:left w:val="single" w:sz="4" w:space="0" w:color="000000"/>
              <w:bottom w:val="single" w:sz="4" w:space="0" w:color="000000"/>
            </w:tcBorders>
          </w:tcPr>
          <w:p w:rsidR="000A4D81" w:rsidRDefault="000A4D81">
            <w:pPr>
              <w:snapToGrid w:val="0"/>
              <w:ind w:left="-57" w:right="-57"/>
              <w:jc w:val="center"/>
              <w:rPr>
                <w:b/>
                <w:lang w:val="uk-UA"/>
              </w:rPr>
            </w:pPr>
            <w:r>
              <w:rPr>
                <w:b/>
                <w:lang w:val="uk-UA"/>
              </w:rPr>
              <w:t>2010-2011</w:t>
            </w:r>
          </w:p>
        </w:tc>
        <w:tc>
          <w:tcPr>
            <w:tcW w:w="1603" w:type="dxa"/>
            <w:gridSpan w:val="2"/>
            <w:tcBorders>
              <w:top w:val="single" w:sz="4" w:space="0" w:color="000000"/>
              <w:left w:val="single" w:sz="4" w:space="0" w:color="000000"/>
              <w:bottom w:val="single" w:sz="4" w:space="0" w:color="000000"/>
            </w:tcBorders>
          </w:tcPr>
          <w:p w:rsidR="000A4D81" w:rsidRDefault="000A4D81">
            <w:pPr>
              <w:snapToGrid w:val="0"/>
              <w:ind w:left="-57" w:right="-57"/>
              <w:jc w:val="center"/>
              <w:rPr>
                <w:b/>
                <w:lang w:val="uk-UA"/>
              </w:rPr>
            </w:pPr>
            <w:r>
              <w:rPr>
                <w:b/>
                <w:lang w:val="uk-UA"/>
              </w:rPr>
              <w:t>2011-2012</w:t>
            </w:r>
          </w:p>
        </w:tc>
        <w:tc>
          <w:tcPr>
            <w:tcW w:w="1454" w:type="dxa"/>
            <w:gridSpan w:val="2"/>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b/>
                <w:lang w:val="uk-UA"/>
              </w:rPr>
            </w:pPr>
            <w:r>
              <w:rPr>
                <w:b/>
                <w:lang w:val="uk-UA"/>
              </w:rPr>
              <w:t>2012-2013</w:t>
            </w:r>
          </w:p>
        </w:tc>
      </w:tr>
      <w:tr w:rsidR="000A4D81" w:rsidTr="007744A5">
        <w:trPr>
          <w:cantSplit/>
          <w:trHeight w:val="1659"/>
        </w:trPr>
        <w:tc>
          <w:tcPr>
            <w:tcW w:w="534" w:type="dxa"/>
            <w:vMerge/>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p>
        </w:tc>
        <w:tc>
          <w:tcPr>
            <w:tcW w:w="1000" w:type="dxa"/>
            <w:vMerge/>
            <w:tcBorders>
              <w:top w:val="single" w:sz="4" w:space="0" w:color="000000"/>
              <w:left w:val="single" w:sz="4" w:space="0" w:color="000000"/>
              <w:bottom w:val="single" w:sz="4" w:space="0" w:color="000000"/>
            </w:tcBorders>
            <w:vAlign w:val="center"/>
          </w:tcPr>
          <w:p w:rsidR="000A4D81" w:rsidRDefault="000A4D81">
            <w:pPr>
              <w:pStyle w:val="4"/>
              <w:snapToGrid w:val="0"/>
              <w:spacing w:before="0" w:after="0"/>
              <w:ind w:left="-57" w:right="-57" w:firstLine="0"/>
              <w:jc w:val="center"/>
              <w:rPr>
                <w:sz w:val="24"/>
                <w:szCs w:val="24"/>
                <w:lang w:val="uk-UA"/>
              </w:rPr>
            </w:pPr>
          </w:p>
        </w:tc>
        <w:tc>
          <w:tcPr>
            <w:tcW w:w="4286" w:type="dxa"/>
            <w:vMerge/>
            <w:tcBorders>
              <w:top w:val="single" w:sz="4" w:space="0" w:color="000000"/>
              <w:left w:val="single" w:sz="4" w:space="0" w:color="000000"/>
              <w:bottom w:val="single" w:sz="4" w:space="0" w:color="000000"/>
            </w:tcBorders>
            <w:vAlign w:val="center"/>
          </w:tcPr>
          <w:p w:rsidR="000A4D81" w:rsidRDefault="000A4D81">
            <w:pPr>
              <w:pStyle w:val="4"/>
              <w:snapToGrid w:val="0"/>
              <w:spacing w:before="0" w:after="0"/>
              <w:ind w:left="-57" w:right="-57" w:firstLine="0"/>
              <w:jc w:val="center"/>
              <w:rPr>
                <w:sz w:val="24"/>
                <w:szCs w:val="24"/>
                <w:lang w:val="uk-UA"/>
              </w:rPr>
            </w:pP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Термін навчання</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Ліцензований обсяг</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Термін навчання</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Ліцензований обсяг</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b/>
                <w:lang w:val="uk-UA"/>
              </w:rPr>
            </w:pPr>
            <w:r>
              <w:rPr>
                <w:b/>
                <w:lang w:val="uk-UA"/>
              </w:rPr>
              <w:t>Термін навчання</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b/>
                <w:lang w:val="uk-UA"/>
              </w:rPr>
            </w:pPr>
            <w:r>
              <w:rPr>
                <w:b/>
                <w:lang w:val="uk-UA"/>
              </w:rPr>
              <w:t>Ліцензований обсяг</w:t>
            </w:r>
          </w:p>
        </w:tc>
      </w:tr>
      <w:tr w:rsidR="000A4D81" w:rsidTr="007744A5">
        <w:trPr>
          <w:trHeight w:val="344"/>
        </w:trPr>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8211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Верстатник широкого профілю;</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60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60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8211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pPr>
            <w:r>
              <w:rPr>
                <w:lang w:val="uk-UA"/>
              </w:rPr>
              <w:t>Верстатник широкого профілю</w:t>
            </w:r>
            <w:r>
              <w:t xml:space="preserve"> </w:t>
            </w:r>
            <w:r>
              <w:rPr>
                <w:lang w:val="en-US"/>
              </w:rPr>
              <w:t>II</w:t>
            </w:r>
            <w:r>
              <w:t xml:space="preserve">, </w:t>
            </w:r>
            <w:r>
              <w:rPr>
                <w:lang w:val="en-US"/>
              </w:rPr>
              <w:t>III</w:t>
            </w:r>
            <w:r>
              <w:t xml:space="preserve">, </w:t>
            </w:r>
            <w:r>
              <w:rPr>
                <w:lang w:val="en-US"/>
              </w:rPr>
              <w:t>IV</w:t>
            </w:r>
            <w:r>
              <w:t xml:space="preserve">, </w:t>
            </w:r>
            <w:r>
              <w:rPr>
                <w:lang w:val="en-US"/>
              </w:rPr>
              <w:t>V</w:t>
            </w:r>
            <w:r>
              <w:t xml:space="preserve"> розряду</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60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60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5.05050302</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Молодший спеціаліст за спеціальністю «Технолог обробки матеріалів на верстатах і автоматичних лініях» ІІІ ст..</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 р. 10 міс.</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 р. 10 міс.</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30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7233</w:t>
            </w:r>
          </w:p>
          <w:p w:rsidR="000A4D81" w:rsidRDefault="000A4D81">
            <w:pPr>
              <w:ind w:left="-57" w:right="-57"/>
              <w:rPr>
                <w:lang w:val="uk-UA"/>
              </w:rPr>
            </w:pPr>
            <w:r>
              <w:rPr>
                <w:lang w:val="uk-UA"/>
              </w:rPr>
              <w:t>7231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Слюсар ремонтник;</w:t>
            </w:r>
          </w:p>
          <w:p w:rsidR="000A4D81" w:rsidRDefault="000A4D81">
            <w:pPr>
              <w:ind w:left="-57" w:right="-57"/>
              <w:rPr>
                <w:lang w:val="uk-UA"/>
              </w:rPr>
            </w:pPr>
            <w:r>
              <w:rPr>
                <w:lang w:val="uk-UA"/>
              </w:rPr>
              <w:t>Слюсар з ремонту автомобілів</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30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5122</w:t>
            </w:r>
          </w:p>
          <w:p w:rsidR="000A4D81" w:rsidRDefault="000A4D81">
            <w:pPr>
              <w:ind w:left="-57" w:right="-57"/>
              <w:rPr>
                <w:lang w:val="uk-UA"/>
              </w:rPr>
            </w:pPr>
            <w:r>
              <w:rPr>
                <w:lang w:val="uk-UA"/>
              </w:rPr>
              <w:t>7412</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Кухар;</w:t>
            </w:r>
          </w:p>
          <w:p w:rsidR="000A4D81" w:rsidRDefault="000A4D81">
            <w:pPr>
              <w:ind w:left="-57" w:right="-57"/>
              <w:jc w:val="both"/>
              <w:rPr>
                <w:lang w:val="uk-UA"/>
              </w:rPr>
            </w:pPr>
            <w:r>
              <w:rPr>
                <w:lang w:val="uk-UA"/>
              </w:rPr>
              <w:t>Кондитер</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1,5</w:t>
            </w:r>
          </w:p>
          <w:p w:rsidR="000A4D81" w:rsidRDefault="000A4D81">
            <w:pPr>
              <w:ind w:left="-57" w:right="-57"/>
              <w:jc w:val="center"/>
              <w:rPr>
                <w:lang w:val="uk-UA"/>
              </w:rPr>
            </w:pPr>
            <w:r>
              <w:rPr>
                <w:lang w:val="uk-UA"/>
              </w:rPr>
              <w:t>3</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90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1,5</w:t>
            </w:r>
          </w:p>
          <w:p w:rsidR="000A4D81" w:rsidRDefault="000A4D81">
            <w:pPr>
              <w:ind w:left="-57" w:right="-57"/>
              <w:jc w:val="center"/>
              <w:rPr>
                <w:lang w:val="uk-UA"/>
              </w:rPr>
            </w:pPr>
            <w:r>
              <w:rPr>
                <w:lang w:val="uk-UA"/>
              </w:rPr>
              <w:t>3</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90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90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4115</w:t>
            </w:r>
          </w:p>
          <w:p w:rsidR="000A4D81" w:rsidRDefault="000A4D81">
            <w:pPr>
              <w:ind w:left="-57" w:right="-57"/>
              <w:rPr>
                <w:lang w:val="uk-UA"/>
              </w:rPr>
            </w:pPr>
          </w:p>
          <w:p w:rsidR="000A4D81" w:rsidRDefault="000A4D81">
            <w:pPr>
              <w:ind w:left="-57" w:right="-57"/>
              <w:rPr>
                <w:lang w:val="uk-UA"/>
              </w:rPr>
            </w:pPr>
            <w:r>
              <w:rPr>
                <w:lang w:val="uk-UA"/>
              </w:rPr>
              <w:t>4115</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 xml:space="preserve">Секретар керівника (організації, підприємства, установи); </w:t>
            </w:r>
          </w:p>
          <w:p w:rsidR="000A4D81" w:rsidRDefault="000A4D81">
            <w:pPr>
              <w:ind w:left="-57" w:right="-57"/>
              <w:jc w:val="both"/>
              <w:rPr>
                <w:lang w:val="uk-UA"/>
              </w:rPr>
            </w:pPr>
            <w:r>
              <w:rPr>
                <w:lang w:val="uk-UA"/>
              </w:rPr>
              <w:t>Асистент референта</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1,5</w:t>
            </w:r>
          </w:p>
          <w:p w:rsidR="000A4D81" w:rsidRDefault="000A4D81">
            <w:pPr>
              <w:ind w:left="-57" w:right="-57"/>
              <w:jc w:val="center"/>
              <w:rPr>
                <w:lang w:val="uk-UA"/>
              </w:rPr>
            </w:pPr>
            <w:r>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p w:rsidR="000A4D81" w:rsidRDefault="000A4D81">
            <w:pPr>
              <w:ind w:left="-57" w:right="-57"/>
              <w:jc w:val="center"/>
              <w:rPr>
                <w:lang w:val="en-US"/>
              </w:rPr>
            </w:pPr>
            <w:r>
              <w:rPr>
                <w:lang w:val="en-US"/>
              </w:rPr>
              <w:t>-</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4112</w:t>
            </w:r>
          </w:p>
          <w:p w:rsidR="000A4D81" w:rsidRDefault="000A4D81">
            <w:pPr>
              <w:ind w:left="-57" w:right="-57"/>
              <w:rPr>
                <w:lang w:val="uk-UA"/>
              </w:rPr>
            </w:pPr>
            <w:r>
              <w:rPr>
                <w:lang w:val="uk-UA"/>
              </w:rPr>
              <w:t>4115</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Оператор комп’ютерного набору; Асистент референта</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tcPr>
          <w:p w:rsidR="000A4D81" w:rsidRDefault="000A4D81">
            <w:pPr>
              <w:snapToGrid w:val="0"/>
              <w:ind w:left="-57" w:right="-57"/>
              <w:jc w:val="center"/>
              <w:rPr>
                <w:lang w:val="uk-UA"/>
              </w:rPr>
            </w:pPr>
            <w:r>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en-US"/>
              </w:rPr>
            </w:pPr>
            <w:r>
              <w:rPr>
                <w:lang w:val="en-US"/>
              </w:rPr>
              <w:t>60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en-US"/>
              </w:rPr>
            </w:pPr>
            <w:r>
              <w:rPr>
                <w:lang w:val="en-US"/>
              </w:rPr>
              <w:t>60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7231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Слюсар з ремонту автомобілів</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 рік</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tcPr>
          <w:p w:rsidR="000A4D81" w:rsidRDefault="000A4D81">
            <w:pPr>
              <w:snapToGrid w:val="0"/>
              <w:ind w:left="-57" w:right="-57"/>
              <w:jc w:val="center"/>
              <w:rPr>
                <w:lang w:val="uk-UA"/>
              </w:rPr>
            </w:pPr>
            <w:r>
              <w:rPr>
                <w:lang w:val="uk-UA"/>
              </w:rPr>
              <w:t>3рік</w:t>
            </w:r>
          </w:p>
        </w:tc>
        <w:tc>
          <w:tcPr>
            <w:tcW w:w="900" w:type="dxa"/>
            <w:tcBorders>
              <w:top w:val="single" w:sz="4" w:space="0" w:color="000000"/>
              <w:left w:val="single" w:sz="4" w:space="0" w:color="000000"/>
              <w:bottom w:val="single" w:sz="4" w:space="0" w:color="000000"/>
            </w:tcBorders>
          </w:tcPr>
          <w:p w:rsidR="000A4D81" w:rsidRDefault="000A4D81">
            <w:pPr>
              <w:snapToGrid w:val="0"/>
              <w:ind w:left="-57" w:right="-57"/>
              <w:jc w:val="center"/>
              <w:rPr>
                <w:lang w:val="en-US"/>
              </w:rPr>
            </w:pPr>
            <w:r>
              <w:rPr>
                <w:lang w:val="en-US"/>
              </w:rPr>
              <w:t>30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vAlign w:val="center"/>
          </w:tcPr>
          <w:p w:rsidR="000A4D81" w:rsidRDefault="000A4D81">
            <w:pPr>
              <w:snapToGrid w:val="0"/>
              <w:ind w:left="-57" w:right="-57"/>
            </w:pPr>
            <w:r>
              <w:t>7241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Електромеханік з ремонту та обслуговування лічильно-обчислювальних машин</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1,5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90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w:t>
            </w:r>
          </w:p>
          <w:p w:rsidR="000A4D81" w:rsidRDefault="000A4D81">
            <w:pPr>
              <w:ind w:left="-57" w:right="-57"/>
              <w:jc w:val="center"/>
              <w:rPr>
                <w:lang w:val="uk-UA"/>
              </w:rPr>
            </w:pPr>
            <w:r>
              <w:rPr>
                <w:lang w:val="uk-UA"/>
              </w:rPr>
              <w:t>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90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90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rPr>
                <w:lang w:val="uk-UA"/>
              </w:rPr>
            </w:pPr>
            <w:r>
              <w:rPr>
                <w:lang w:val="uk-UA"/>
              </w:rPr>
              <w:t>4112</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Оператор комп’ютерного набору; Оператор комп’ютерної верстки</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t>1</w:t>
            </w:r>
            <w:r>
              <w:rPr>
                <w:lang w:val="uk-UA"/>
              </w:rPr>
              <w:t>,5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60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t>1</w:t>
            </w:r>
            <w:r>
              <w:rPr>
                <w:lang w:val="uk-UA"/>
              </w:rPr>
              <w:t>,5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60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pPr>
            <w:r>
              <w:t>5141</w:t>
            </w:r>
          </w:p>
          <w:p w:rsidR="000A4D81" w:rsidRDefault="000A4D81">
            <w:pPr>
              <w:ind w:left="-57" w:right="-57"/>
              <w:rPr>
                <w:lang w:val="uk-UA"/>
              </w:rPr>
            </w:pPr>
            <w:r>
              <w:rPr>
                <w:lang w:val="uk-UA"/>
              </w:rPr>
              <w:t>5141</w:t>
            </w: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both"/>
              <w:rPr>
                <w:lang w:val="uk-UA"/>
              </w:rPr>
            </w:pPr>
            <w:r>
              <w:rPr>
                <w:lang w:val="uk-UA"/>
              </w:rPr>
              <w:t>Перукар (перукар-модельєр); Манікюрниця</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t>1</w:t>
            </w:r>
            <w:r>
              <w:rPr>
                <w:lang w:val="uk-UA"/>
              </w:rPr>
              <w:t>,5 роки</w:t>
            </w: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t>1</w:t>
            </w:r>
            <w:r>
              <w:rPr>
                <w:lang w:val="uk-UA"/>
              </w:rPr>
              <w:t>,5 роки</w:t>
            </w: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30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t>1</w:t>
            </w:r>
            <w:r>
              <w:rPr>
                <w:lang w:val="uk-UA"/>
              </w:rPr>
              <w:t>,5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30</w:t>
            </w:r>
          </w:p>
        </w:tc>
      </w:tr>
      <w:tr w:rsidR="000A4D81" w:rsidTr="007744A5">
        <w:tc>
          <w:tcPr>
            <w:tcW w:w="53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1000" w:type="dxa"/>
            <w:tcBorders>
              <w:top w:val="single" w:sz="4" w:space="0" w:color="000000"/>
              <w:left w:val="single" w:sz="4" w:space="0" w:color="000000"/>
              <w:bottom w:val="single" w:sz="4" w:space="0" w:color="000000"/>
            </w:tcBorders>
          </w:tcPr>
          <w:p w:rsidR="000A4D81" w:rsidRDefault="000A4D81">
            <w:pPr>
              <w:snapToGrid w:val="0"/>
              <w:ind w:left="-57" w:right="-57"/>
            </w:pPr>
          </w:p>
        </w:tc>
        <w:tc>
          <w:tcPr>
            <w:tcW w:w="4286" w:type="dxa"/>
            <w:tcBorders>
              <w:top w:val="single" w:sz="4" w:space="0" w:color="000000"/>
              <w:left w:val="single" w:sz="4" w:space="0" w:color="000000"/>
              <w:bottom w:val="single" w:sz="4" w:space="0" w:color="000000"/>
            </w:tcBorders>
          </w:tcPr>
          <w:p w:rsidR="000A4D81" w:rsidRDefault="000A4D81">
            <w:pPr>
              <w:snapToGrid w:val="0"/>
              <w:ind w:left="-57" w:right="-57"/>
              <w:jc w:val="right"/>
            </w:pPr>
            <w:r>
              <w:t>Всього</w:t>
            </w:r>
          </w:p>
        </w:tc>
        <w:tc>
          <w:tcPr>
            <w:tcW w:w="798"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pPr>
          </w:p>
        </w:tc>
        <w:tc>
          <w:tcPr>
            <w:tcW w:w="772"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420</w:t>
            </w:r>
          </w:p>
        </w:tc>
        <w:tc>
          <w:tcPr>
            <w:tcW w:w="703"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pPr>
          </w:p>
        </w:tc>
        <w:tc>
          <w:tcPr>
            <w:tcW w:w="900"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r>
              <w:rPr>
                <w:lang w:val="uk-UA"/>
              </w:rPr>
              <w:t>420</w:t>
            </w:r>
          </w:p>
        </w:tc>
        <w:tc>
          <w:tcPr>
            <w:tcW w:w="724" w:type="dxa"/>
            <w:tcBorders>
              <w:top w:val="single" w:sz="4" w:space="0" w:color="000000"/>
              <w:left w:val="single" w:sz="4" w:space="0" w:color="000000"/>
              <w:bottom w:val="single" w:sz="4" w:space="0" w:color="000000"/>
            </w:tcBorders>
            <w:vAlign w:val="center"/>
          </w:tcPr>
          <w:p w:rsidR="000A4D81" w:rsidRDefault="000A4D81">
            <w:pPr>
              <w:snapToGrid w:val="0"/>
              <w:ind w:left="-57" w:right="-57"/>
              <w:jc w:val="center"/>
              <w:rPr>
                <w:lang w:val="uk-UA"/>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ind w:left="-57" w:right="-57"/>
              <w:jc w:val="center"/>
              <w:rPr>
                <w:lang w:val="uk-UA"/>
              </w:rPr>
            </w:pPr>
            <w:r>
              <w:rPr>
                <w:lang w:val="uk-UA"/>
              </w:rPr>
              <w:t>450</w:t>
            </w:r>
          </w:p>
        </w:tc>
      </w:tr>
    </w:tbl>
    <w:p w:rsidR="000A4D81" w:rsidRDefault="000A4D81">
      <w:pPr>
        <w:spacing w:before="120"/>
        <w:ind w:firstLine="425"/>
        <w:jc w:val="both"/>
        <w:rPr>
          <w:sz w:val="28"/>
          <w:szCs w:val="28"/>
          <w:lang w:val="uk-UA"/>
        </w:rPr>
      </w:pPr>
      <w:r>
        <w:rPr>
          <w:sz w:val="28"/>
          <w:szCs w:val="28"/>
          <w:lang w:val="uk-UA"/>
        </w:rPr>
        <w:t>Пріоритетним напрямком у підготовці робітничих кадрів є професії машинобудівельного профілю.</w:t>
      </w:r>
    </w:p>
    <w:p w:rsidR="000A4D81" w:rsidRDefault="000A4D81">
      <w:pPr>
        <w:ind w:firstLine="426"/>
        <w:jc w:val="both"/>
        <w:rPr>
          <w:sz w:val="28"/>
          <w:szCs w:val="28"/>
          <w:lang w:val="uk-UA"/>
        </w:rPr>
      </w:pPr>
      <w:r>
        <w:rPr>
          <w:sz w:val="28"/>
          <w:szCs w:val="28"/>
          <w:lang w:val="uk-UA"/>
        </w:rPr>
        <w:t>На 01.11.20</w:t>
      </w:r>
      <w:r>
        <w:rPr>
          <w:sz w:val="28"/>
          <w:szCs w:val="28"/>
        </w:rPr>
        <w:t>1</w:t>
      </w:r>
      <w:r>
        <w:rPr>
          <w:sz w:val="28"/>
          <w:szCs w:val="28"/>
          <w:lang w:val="uk-UA"/>
        </w:rPr>
        <w:t xml:space="preserve">2 р. в училищі навчається </w:t>
      </w:r>
      <w:r>
        <w:rPr>
          <w:sz w:val="28"/>
          <w:szCs w:val="28"/>
        </w:rPr>
        <w:t>3</w:t>
      </w:r>
      <w:r>
        <w:rPr>
          <w:sz w:val="28"/>
          <w:szCs w:val="28"/>
          <w:lang w:val="uk-UA"/>
        </w:rPr>
        <w:t>89 учнів.</w:t>
      </w:r>
    </w:p>
    <w:p w:rsidR="000A4D81" w:rsidRDefault="000A4D81">
      <w:pPr>
        <w:ind w:firstLine="426"/>
        <w:jc w:val="both"/>
        <w:rPr>
          <w:sz w:val="28"/>
          <w:szCs w:val="28"/>
          <w:lang w:val="uk-UA"/>
        </w:rPr>
      </w:pPr>
      <w:r>
        <w:rPr>
          <w:sz w:val="28"/>
          <w:szCs w:val="28"/>
          <w:lang w:val="uk-UA"/>
        </w:rPr>
        <w:t>Кількість викладачів – 13 чол.</w:t>
      </w:r>
    </w:p>
    <w:p w:rsidR="000A4D81" w:rsidRDefault="000A4D81" w:rsidP="009376E9">
      <w:pPr>
        <w:shd w:val="clear" w:color="auto" w:fill="FFFFFF"/>
        <w:spacing w:before="120" w:after="120"/>
        <w:jc w:val="center"/>
        <w:rPr>
          <w:rFonts w:ascii="Arial Unicode MS Cyr" w:hAnsi="Arial Unicode MS Cyr" w:cs="Arial Unicode MS Cyr"/>
          <w:b/>
          <w:sz w:val="28"/>
          <w:szCs w:val="28"/>
          <w:lang w:val="uk-UA"/>
        </w:rPr>
      </w:pPr>
      <w:r>
        <w:rPr>
          <w:sz w:val="28"/>
          <w:szCs w:val="28"/>
          <w:lang w:val="uk-UA"/>
        </w:rPr>
        <w:t>Загальні показники розвитку навчального закладу надані в табл. 1.2.</w:t>
      </w:r>
      <w:r w:rsidRPr="009376E9">
        <w:rPr>
          <w:rFonts w:ascii="Arial Unicode MS Cyr" w:hAnsi="Arial Unicode MS Cyr" w:cs="Arial Unicode MS Cyr"/>
          <w:b/>
          <w:sz w:val="28"/>
          <w:szCs w:val="28"/>
          <w:lang w:val="uk-UA"/>
        </w:rPr>
        <w:t xml:space="preserve"> </w:t>
      </w:r>
    </w:p>
    <w:p w:rsidR="000A4D81"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Pr="009376E9" w:rsidRDefault="000A4D81" w:rsidP="009376E9">
      <w:pPr>
        <w:shd w:val="clear" w:color="auto" w:fill="FFFFFF"/>
        <w:spacing w:before="120" w:after="120"/>
        <w:jc w:val="right"/>
        <w:rPr>
          <w:rFonts w:ascii="Arial Unicode MS Cyr" w:hAnsi="Arial Unicode MS Cyr" w:cs="Arial Unicode MS Cyr"/>
          <w:b/>
          <w:lang w:val="uk-UA"/>
        </w:rPr>
      </w:pPr>
      <w:r w:rsidRPr="009376E9">
        <w:rPr>
          <w:rFonts w:ascii="Arial Unicode MS Cyr" w:hAnsi="Arial Unicode MS Cyr" w:cs="Arial Unicode MS Cyr"/>
          <w:b/>
          <w:lang w:val="uk-UA"/>
        </w:rPr>
        <w:t xml:space="preserve">Таблиця 1.2. </w:t>
      </w:r>
    </w:p>
    <w:p w:rsidR="000A4D81" w:rsidRPr="009376E9" w:rsidRDefault="000A4D81" w:rsidP="009376E9">
      <w:pPr>
        <w:shd w:val="clear" w:color="auto" w:fill="FFFFFF"/>
        <w:spacing w:before="120" w:after="120"/>
        <w:jc w:val="center"/>
        <w:rPr>
          <w:rFonts w:ascii="Arial Unicode MS" w:hAnsi="Arial Unicode MS" w:cs="Arial Unicode MS"/>
          <w:b/>
          <w:lang w:val="uk-UA"/>
        </w:rPr>
      </w:pPr>
      <w:r w:rsidRPr="009376E9">
        <w:rPr>
          <w:rFonts w:ascii="Arial Unicode MS Cyr" w:hAnsi="Arial Unicode MS Cyr" w:cs="Arial Unicode MS Cyr"/>
          <w:b/>
          <w:lang w:val="uk-UA"/>
        </w:rPr>
        <w:t>Загальні показники розвитку державного навчального закладу «Харківське вище професійне училище № 6»</w:t>
      </w:r>
    </w:p>
    <w:tbl>
      <w:tblPr>
        <w:tblW w:w="0" w:type="auto"/>
        <w:tblInd w:w="-545" w:type="dxa"/>
        <w:tblLayout w:type="fixed"/>
        <w:tblCellMar>
          <w:left w:w="40" w:type="dxa"/>
          <w:right w:w="40" w:type="dxa"/>
        </w:tblCellMar>
        <w:tblLook w:val="0000" w:firstRow="0" w:lastRow="0" w:firstColumn="0" w:lastColumn="0" w:noHBand="0" w:noVBand="0"/>
      </w:tblPr>
      <w:tblGrid>
        <w:gridCol w:w="567"/>
        <w:gridCol w:w="5413"/>
        <w:gridCol w:w="1413"/>
        <w:gridCol w:w="1467"/>
        <w:gridCol w:w="1270"/>
      </w:tblGrid>
      <w:tr w:rsidR="000A4D81" w:rsidTr="00D727AF">
        <w:trPr>
          <w:cantSplit/>
          <w:trHeight w:val="415"/>
        </w:trPr>
        <w:tc>
          <w:tcPr>
            <w:tcW w:w="567" w:type="dxa"/>
            <w:vMerge w:val="restart"/>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ind w:left="-360" w:firstLine="27"/>
              <w:jc w:val="center"/>
              <w:rPr>
                <w:b/>
                <w:sz w:val="28"/>
                <w:szCs w:val="28"/>
                <w:lang w:val="uk-UA"/>
              </w:rPr>
            </w:pPr>
            <w:r>
              <w:rPr>
                <w:b/>
                <w:sz w:val="28"/>
                <w:szCs w:val="28"/>
                <w:lang w:val="uk-UA"/>
              </w:rPr>
              <w:t>№</w:t>
            </w:r>
          </w:p>
          <w:p w:rsidR="000A4D81" w:rsidRDefault="000A4D81" w:rsidP="00D727AF">
            <w:pPr>
              <w:shd w:val="clear" w:color="auto" w:fill="FFFFFF"/>
              <w:ind w:left="-1033" w:firstLine="1033"/>
              <w:jc w:val="center"/>
              <w:rPr>
                <w:b/>
                <w:sz w:val="28"/>
                <w:szCs w:val="28"/>
                <w:lang w:val="uk-UA"/>
              </w:rPr>
            </w:pPr>
            <w:r>
              <w:rPr>
                <w:b/>
                <w:sz w:val="28"/>
                <w:szCs w:val="28"/>
                <w:lang w:val="uk-UA"/>
              </w:rPr>
              <w:t>п/п</w:t>
            </w:r>
          </w:p>
        </w:tc>
        <w:tc>
          <w:tcPr>
            <w:tcW w:w="5413" w:type="dxa"/>
            <w:vMerge w:val="restart"/>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jc w:val="center"/>
              <w:rPr>
                <w:b/>
                <w:sz w:val="28"/>
                <w:szCs w:val="28"/>
                <w:lang w:val="uk-UA"/>
              </w:rPr>
            </w:pPr>
            <w:r>
              <w:rPr>
                <w:b/>
                <w:sz w:val="28"/>
                <w:szCs w:val="28"/>
                <w:lang w:val="uk-UA"/>
              </w:rPr>
              <w:t>Показник</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Default="000A4D81" w:rsidP="00D727AF">
            <w:pPr>
              <w:shd w:val="clear" w:color="auto" w:fill="FFFFFF"/>
              <w:snapToGrid w:val="0"/>
              <w:jc w:val="center"/>
              <w:rPr>
                <w:b/>
                <w:sz w:val="28"/>
                <w:szCs w:val="28"/>
                <w:lang w:val="uk-UA"/>
              </w:rPr>
            </w:pPr>
            <w:r>
              <w:rPr>
                <w:b/>
                <w:sz w:val="28"/>
                <w:szCs w:val="28"/>
                <w:lang w:val="uk-UA"/>
              </w:rPr>
              <w:t>Значення показника</w:t>
            </w:r>
          </w:p>
        </w:tc>
      </w:tr>
      <w:tr w:rsidR="000A4D81" w:rsidTr="00D727AF">
        <w:trPr>
          <w:cantSplit/>
          <w:trHeight w:val="357"/>
        </w:trPr>
        <w:tc>
          <w:tcPr>
            <w:tcW w:w="567" w:type="dxa"/>
            <w:vMerge/>
            <w:tcBorders>
              <w:left w:val="single" w:sz="4" w:space="0" w:color="000000"/>
              <w:bottom w:val="single" w:sz="4" w:space="0" w:color="000000"/>
            </w:tcBorders>
            <w:shd w:val="clear" w:color="auto" w:fill="FFFFFF"/>
          </w:tcPr>
          <w:p w:rsidR="000A4D81" w:rsidRDefault="000A4D81" w:rsidP="00D727AF">
            <w:pPr>
              <w:shd w:val="clear" w:color="auto" w:fill="FFFFFF"/>
              <w:snapToGrid w:val="0"/>
              <w:ind w:left="-1033" w:firstLine="1033"/>
              <w:jc w:val="center"/>
              <w:rPr>
                <w:b/>
                <w:sz w:val="28"/>
                <w:szCs w:val="28"/>
                <w:lang w:val="uk-UA"/>
              </w:rPr>
            </w:pPr>
          </w:p>
        </w:tc>
        <w:tc>
          <w:tcPr>
            <w:tcW w:w="5413" w:type="dxa"/>
            <w:vMerge/>
            <w:tcBorders>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b/>
                <w:sz w:val="28"/>
                <w:szCs w:val="28"/>
                <w:lang w:val="uk-UA"/>
              </w:rPr>
            </w:pPr>
          </w:p>
        </w:tc>
        <w:tc>
          <w:tcPr>
            <w:tcW w:w="1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b/>
                <w:sz w:val="28"/>
                <w:szCs w:val="28"/>
                <w:lang w:val="uk-UA"/>
              </w:rPr>
            </w:pPr>
            <w:r>
              <w:rPr>
                <w:b/>
                <w:sz w:val="28"/>
                <w:szCs w:val="28"/>
                <w:lang w:val="uk-UA"/>
              </w:rPr>
              <w:t>2010</w:t>
            </w:r>
          </w:p>
        </w:tc>
        <w:tc>
          <w:tcPr>
            <w:tcW w:w="14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b/>
                <w:sz w:val="28"/>
                <w:szCs w:val="28"/>
                <w:lang w:val="uk-UA"/>
              </w:rPr>
            </w:pPr>
            <w:r>
              <w:rPr>
                <w:b/>
                <w:sz w:val="28"/>
                <w:szCs w:val="28"/>
                <w:lang w:val="uk-UA"/>
              </w:rPr>
              <w:t>2011</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Default="000A4D81" w:rsidP="00D727AF">
            <w:pPr>
              <w:shd w:val="clear" w:color="auto" w:fill="FFFFFF"/>
              <w:snapToGrid w:val="0"/>
              <w:jc w:val="center"/>
              <w:rPr>
                <w:b/>
                <w:sz w:val="28"/>
                <w:szCs w:val="28"/>
                <w:lang w:val="uk-UA"/>
              </w:rPr>
            </w:pPr>
            <w:r>
              <w:rPr>
                <w:b/>
                <w:sz w:val="28"/>
                <w:szCs w:val="28"/>
                <w:lang w:val="uk-UA"/>
              </w:rPr>
              <w:t>2012</w:t>
            </w:r>
          </w:p>
        </w:tc>
      </w:tr>
      <w:tr w:rsidR="000A4D81" w:rsidTr="00D727AF">
        <w:trPr>
          <w:trHeight w:val="437"/>
        </w:trPr>
        <w:tc>
          <w:tcPr>
            <w:tcW w:w="5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ind w:left="-1033" w:firstLine="1033"/>
              <w:jc w:val="center"/>
              <w:rPr>
                <w:sz w:val="28"/>
                <w:szCs w:val="28"/>
                <w:lang w:val="uk-UA"/>
              </w:rPr>
            </w:pPr>
            <w:r>
              <w:rPr>
                <w:sz w:val="28"/>
                <w:szCs w:val="28"/>
                <w:lang w:val="uk-UA"/>
              </w:rPr>
              <w:t>1</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both"/>
              <w:rPr>
                <w:sz w:val="28"/>
                <w:szCs w:val="28"/>
                <w:lang w:val="uk-UA"/>
              </w:rPr>
            </w:pPr>
            <w:r>
              <w:rPr>
                <w:sz w:val="28"/>
                <w:szCs w:val="28"/>
                <w:lang w:val="uk-UA"/>
              </w:rPr>
              <w:t>Рівень атестації ПТНЗ</w:t>
            </w:r>
          </w:p>
        </w:tc>
        <w:tc>
          <w:tcPr>
            <w:tcW w:w="1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ІІІ</w:t>
            </w:r>
          </w:p>
        </w:tc>
        <w:tc>
          <w:tcPr>
            <w:tcW w:w="14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ІІІ</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ІІІ</w:t>
            </w:r>
          </w:p>
        </w:tc>
      </w:tr>
      <w:tr w:rsidR="000A4D81" w:rsidTr="00D727AF">
        <w:trPr>
          <w:trHeight w:val="360"/>
        </w:trPr>
        <w:tc>
          <w:tcPr>
            <w:tcW w:w="5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ind w:left="-1033" w:firstLine="1033"/>
              <w:jc w:val="center"/>
              <w:rPr>
                <w:sz w:val="28"/>
                <w:szCs w:val="28"/>
                <w:lang w:val="uk-UA"/>
              </w:rPr>
            </w:pPr>
            <w:r>
              <w:rPr>
                <w:sz w:val="28"/>
                <w:szCs w:val="28"/>
                <w:lang w:val="uk-UA"/>
              </w:rPr>
              <w:t>2</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both"/>
              <w:rPr>
                <w:sz w:val="28"/>
                <w:szCs w:val="28"/>
                <w:lang w:val="uk-UA"/>
              </w:rPr>
            </w:pPr>
            <w:r>
              <w:rPr>
                <w:sz w:val="28"/>
                <w:szCs w:val="28"/>
                <w:lang w:val="uk-UA"/>
              </w:rPr>
              <w:t>Кількість ліцензованих спеціальностей</w:t>
            </w:r>
          </w:p>
        </w:tc>
        <w:tc>
          <w:tcPr>
            <w:tcW w:w="1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42</w:t>
            </w:r>
          </w:p>
        </w:tc>
        <w:tc>
          <w:tcPr>
            <w:tcW w:w="14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16</w:t>
            </w:r>
          </w:p>
        </w:tc>
      </w:tr>
      <w:tr w:rsidR="000A4D81" w:rsidTr="00D727AF">
        <w:trPr>
          <w:trHeight w:val="1615"/>
        </w:trPr>
        <w:tc>
          <w:tcPr>
            <w:tcW w:w="567" w:type="dxa"/>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ind w:left="-1033" w:firstLine="1033"/>
              <w:jc w:val="center"/>
              <w:rPr>
                <w:sz w:val="28"/>
                <w:szCs w:val="28"/>
                <w:lang w:val="uk-UA"/>
              </w:rPr>
            </w:pPr>
            <w:r>
              <w:rPr>
                <w:sz w:val="28"/>
                <w:szCs w:val="28"/>
                <w:lang w:val="uk-UA"/>
              </w:rPr>
              <w:t>3</w:t>
            </w:r>
          </w:p>
        </w:tc>
        <w:tc>
          <w:tcPr>
            <w:tcW w:w="5413" w:type="dxa"/>
            <w:tcBorders>
              <w:top w:val="single" w:sz="4" w:space="0" w:color="000000"/>
              <w:left w:val="single" w:sz="4" w:space="0" w:color="000000"/>
            </w:tcBorders>
            <w:shd w:val="clear" w:color="auto" w:fill="FFFFFF"/>
          </w:tcPr>
          <w:p w:rsidR="000A4D81" w:rsidRDefault="000A4D81" w:rsidP="00D727AF">
            <w:pPr>
              <w:shd w:val="clear" w:color="auto" w:fill="FFFFFF"/>
              <w:snapToGrid w:val="0"/>
              <w:jc w:val="both"/>
              <w:rPr>
                <w:sz w:val="28"/>
                <w:szCs w:val="28"/>
                <w:lang w:val="uk-UA"/>
              </w:rPr>
            </w:pPr>
            <w:r>
              <w:rPr>
                <w:sz w:val="28"/>
                <w:szCs w:val="28"/>
                <w:lang w:val="uk-UA"/>
              </w:rPr>
              <w:t>Контингент учнів на усіх курсах навчання:</w:t>
            </w:r>
          </w:p>
          <w:p w:rsidR="000A4D81" w:rsidRDefault="000A4D81" w:rsidP="00D727AF">
            <w:pPr>
              <w:shd w:val="clear" w:color="auto" w:fill="FFFFFF"/>
              <w:jc w:val="both"/>
              <w:rPr>
                <w:sz w:val="28"/>
                <w:szCs w:val="28"/>
                <w:lang w:val="uk-UA"/>
              </w:rPr>
            </w:pPr>
          </w:p>
          <w:p w:rsidR="000A4D81" w:rsidRDefault="000A4D81" w:rsidP="00D727AF">
            <w:pPr>
              <w:shd w:val="clear" w:color="auto" w:fill="FFFFFF"/>
              <w:rPr>
                <w:sz w:val="28"/>
                <w:szCs w:val="28"/>
                <w:lang w:val="uk-UA"/>
              </w:rPr>
            </w:pPr>
            <w:r>
              <w:rPr>
                <w:sz w:val="28"/>
                <w:szCs w:val="28"/>
                <w:lang w:val="uk-UA"/>
              </w:rPr>
              <w:t>на денній формі навчання</w:t>
            </w:r>
          </w:p>
          <w:p w:rsidR="000A4D81" w:rsidRDefault="000A4D81" w:rsidP="00D727AF">
            <w:pPr>
              <w:shd w:val="clear" w:color="auto" w:fill="FFFFFF"/>
              <w:rPr>
                <w:sz w:val="28"/>
                <w:szCs w:val="28"/>
                <w:lang w:val="uk-UA"/>
              </w:rPr>
            </w:pPr>
            <w:r>
              <w:rPr>
                <w:sz w:val="28"/>
                <w:szCs w:val="28"/>
                <w:lang w:val="uk-UA"/>
              </w:rPr>
              <w:t>на інших формах навчання(курсова підготовка)</w:t>
            </w:r>
          </w:p>
        </w:tc>
        <w:tc>
          <w:tcPr>
            <w:tcW w:w="1413" w:type="dxa"/>
            <w:tcBorders>
              <w:top w:val="single" w:sz="4" w:space="0" w:color="000000"/>
              <w:lef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382</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382</w:t>
            </w:r>
          </w:p>
          <w:p w:rsidR="000A4D81" w:rsidRDefault="000A4D81" w:rsidP="00D727AF">
            <w:pPr>
              <w:shd w:val="clear" w:color="auto" w:fill="FFFFFF"/>
              <w:jc w:val="center"/>
              <w:rPr>
                <w:sz w:val="28"/>
                <w:szCs w:val="28"/>
                <w:lang w:val="uk-UA"/>
              </w:rPr>
            </w:pPr>
            <w:r>
              <w:rPr>
                <w:sz w:val="28"/>
                <w:szCs w:val="28"/>
                <w:lang w:val="uk-UA"/>
              </w:rPr>
              <w:t>52</w:t>
            </w:r>
          </w:p>
        </w:tc>
        <w:tc>
          <w:tcPr>
            <w:tcW w:w="1467" w:type="dxa"/>
            <w:tcBorders>
              <w:top w:val="single" w:sz="4" w:space="0" w:color="000000"/>
              <w:lef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320</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320</w:t>
            </w:r>
          </w:p>
          <w:p w:rsidR="000A4D81" w:rsidRDefault="000A4D81" w:rsidP="00D727AF">
            <w:pPr>
              <w:shd w:val="clear" w:color="auto" w:fill="FFFFFF"/>
              <w:jc w:val="center"/>
              <w:rPr>
                <w:sz w:val="28"/>
                <w:szCs w:val="28"/>
                <w:lang w:val="uk-UA"/>
              </w:rPr>
            </w:pPr>
            <w:r>
              <w:rPr>
                <w:sz w:val="28"/>
                <w:szCs w:val="28"/>
                <w:lang w:val="uk-UA"/>
              </w:rPr>
              <w:t>-</w:t>
            </w:r>
          </w:p>
        </w:tc>
        <w:tc>
          <w:tcPr>
            <w:tcW w:w="1270" w:type="dxa"/>
            <w:tcBorders>
              <w:top w:val="single" w:sz="4" w:space="0" w:color="000000"/>
              <w:left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389</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389</w:t>
            </w:r>
          </w:p>
          <w:p w:rsidR="000A4D81" w:rsidRDefault="000A4D81" w:rsidP="00D727AF">
            <w:pPr>
              <w:shd w:val="clear" w:color="auto" w:fill="FFFFFF"/>
              <w:jc w:val="center"/>
              <w:rPr>
                <w:sz w:val="28"/>
                <w:szCs w:val="28"/>
                <w:lang w:val="uk-UA"/>
              </w:rPr>
            </w:pPr>
            <w:r>
              <w:rPr>
                <w:sz w:val="28"/>
                <w:szCs w:val="28"/>
                <w:lang w:val="uk-UA"/>
              </w:rPr>
              <w:t>-</w:t>
            </w:r>
          </w:p>
        </w:tc>
      </w:tr>
      <w:tr w:rsidR="000A4D81" w:rsidTr="00D727AF">
        <w:trPr>
          <w:trHeight w:val="399"/>
        </w:trPr>
        <w:tc>
          <w:tcPr>
            <w:tcW w:w="5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ind w:left="-1033" w:firstLine="1033"/>
              <w:jc w:val="center"/>
              <w:rPr>
                <w:sz w:val="28"/>
                <w:szCs w:val="28"/>
                <w:lang w:val="uk-UA"/>
              </w:rPr>
            </w:pPr>
            <w:r>
              <w:rPr>
                <w:sz w:val="28"/>
                <w:szCs w:val="28"/>
                <w:lang w:val="uk-UA"/>
              </w:rPr>
              <w:t>4</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Кількість предметних комісій</w:t>
            </w:r>
          </w:p>
        </w:tc>
        <w:tc>
          <w:tcPr>
            <w:tcW w:w="1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7</w:t>
            </w:r>
          </w:p>
        </w:tc>
        <w:tc>
          <w:tcPr>
            <w:tcW w:w="14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9</w:t>
            </w:r>
          </w:p>
        </w:tc>
      </w:tr>
      <w:tr w:rsidR="000A4D81" w:rsidTr="00D727AF">
        <w:trPr>
          <w:trHeight w:val="2005"/>
        </w:trPr>
        <w:tc>
          <w:tcPr>
            <w:tcW w:w="567" w:type="dxa"/>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ind w:left="-1033" w:firstLine="1033"/>
              <w:jc w:val="center"/>
              <w:rPr>
                <w:sz w:val="28"/>
                <w:szCs w:val="28"/>
                <w:lang w:val="uk-UA"/>
              </w:rPr>
            </w:pPr>
            <w:r>
              <w:rPr>
                <w:sz w:val="28"/>
                <w:szCs w:val="28"/>
                <w:lang w:val="uk-UA"/>
              </w:rPr>
              <w:t>5</w:t>
            </w:r>
          </w:p>
        </w:tc>
        <w:tc>
          <w:tcPr>
            <w:tcW w:w="5413" w:type="dxa"/>
            <w:tcBorders>
              <w:top w:val="single" w:sz="4" w:space="0" w:color="000000"/>
              <w:left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Кількість співробітників (всього):</w:t>
            </w:r>
          </w:p>
          <w:p w:rsidR="000A4D81" w:rsidRDefault="000A4D81" w:rsidP="00D727AF">
            <w:pPr>
              <w:shd w:val="clear" w:color="auto" w:fill="FFFFFF"/>
              <w:rPr>
                <w:sz w:val="28"/>
                <w:szCs w:val="28"/>
                <w:lang w:val="uk-UA"/>
              </w:rPr>
            </w:pPr>
            <w:r>
              <w:rPr>
                <w:sz w:val="28"/>
                <w:szCs w:val="28"/>
                <w:lang w:val="uk-UA"/>
              </w:rPr>
              <w:t>у т.ч. педагогічних</w:t>
            </w:r>
          </w:p>
          <w:p w:rsidR="000A4D81" w:rsidRDefault="000A4D81" w:rsidP="00D727AF">
            <w:pPr>
              <w:shd w:val="clear" w:color="auto" w:fill="FFFFFF"/>
              <w:rPr>
                <w:sz w:val="28"/>
                <w:szCs w:val="28"/>
                <w:lang w:val="uk-UA"/>
              </w:rPr>
            </w:pPr>
            <w:r>
              <w:rPr>
                <w:sz w:val="28"/>
                <w:szCs w:val="28"/>
                <w:lang w:val="uk-UA"/>
              </w:rPr>
              <w:t xml:space="preserve">Серед них: </w:t>
            </w:r>
          </w:p>
          <w:p w:rsidR="000A4D81" w:rsidRDefault="000A4D81" w:rsidP="00D727AF">
            <w:pPr>
              <w:shd w:val="clear" w:color="auto" w:fill="FFFFFF"/>
              <w:rPr>
                <w:sz w:val="28"/>
                <w:szCs w:val="28"/>
                <w:lang w:val="uk-UA"/>
              </w:rPr>
            </w:pPr>
            <w:r>
              <w:rPr>
                <w:sz w:val="28"/>
                <w:szCs w:val="28"/>
                <w:lang w:val="uk-UA"/>
              </w:rPr>
              <w:t>докторів наук, професорів, осіб/%</w:t>
            </w:r>
          </w:p>
          <w:p w:rsidR="000A4D81" w:rsidRDefault="000A4D81" w:rsidP="00D727AF">
            <w:pPr>
              <w:shd w:val="clear" w:color="auto" w:fill="FFFFFF"/>
              <w:rPr>
                <w:sz w:val="28"/>
                <w:szCs w:val="28"/>
                <w:lang w:val="uk-UA"/>
              </w:rPr>
            </w:pPr>
            <w:r>
              <w:rPr>
                <w:sz w:val="28"/>
                <w:szCs w:val="28"/>
                <w:lang w:val="uk-UA"/>
              </w:rPr>
              <w:t>кандидатів наук, доцентів, осіб/%</w:t>
            </w:r>
          </w:p>
          <w:p w:rsidR="000A4D81" w:rsidRDefault="000A4D81" w:rsidP="00D727AF">
            <w:pPr>
              <w:shd w:val="clear" w:color="auto" w:fill="FFFFFF"/>
              <w:rPr>
                <w:sz w:val="28"/>
                <w:szCs w:val="28"/>
                <w:lang w:val="uk-UA"/>
              </w:rPr>
            </w:pPr>
            <w:r>
              <w:rPr>
                <w:sz w:val="28"/>
                <w:szCs w:val="28"/>
                <w:lang w:val="uk-UA"/>
              </w:rPr>
              <w:t>викладачів вищої категорії, осіб/%</w:t>
            </w:r>
          </w:p>
        </w:tc>
        <w:tc>
          <w:tcPr>
            <w:tcW w:w="1413" w:type="dxa"/>
            <w:tcBorders>
              <w:top w:val="single" w:sz="4" w:space="0" w:color="000000"/>
              <w:lef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92</w:t>
            </w:r>
          </w:p>
          <w:p w:rsidR="000A4D81" w:rsidRDefault="000A4D81" w:rsidP="00D727AF">
            <w:pPr>
              <w:shd w:val="clear" w:color="auto" w:fill="FFFFFF"/>
              <w:jc w:val="center"/>
              <w:rPr>
                <w:sz w:val="28"/>
                <w:szCs w:val="28"/>
                <w:lang w:val="uk-UA"/>
              </w:rPr>
            </w:pPr>
            <w:r>
              <w:rPr>
                <w:sz w:val="28"/>
                <w:szCs w:val="28"/>
                <w:lang w:val="uk-UA"/>
              </w:rPr>
              <w:t>28</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8(28,6%)</w:t>
            </w:r>
          </w:p>
        </w:tc>
        <w:tc>
          <w:tcPr>
            <w:tcW w:w="1467" w:type="dxa"/>
            <w:tcBorders>
              <w:top w:val="single" w:sz="4" w:space="0" w:color="000000"/>
              <w:lef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101</w:t>
            </w:r>
          </w:p>
          <w:p w:rsidR="000A4D81" w:rsidRDefault="000A4D81" w:rsidP="00D727AF">
            <w:pPr>
              <w:shd w:val="clear" w:color="auto" w:fill="FFFFFF"/>
              <w:jc w:val="center"/>
              <w:rPr>
                <w:sz w:val="28"/>
                <w:szCs w:val="28"/>
                <w:lang w:val="uk-UA"/>
              </w:rPr>
            </w:pPr>
            <w:r>
              <w:rPr>
                <w:sz w:val="28"/>
                <w:szCs w:val="28"/>
                <w:lang w:val="uk-UA"/>
              </w:rPr>
              <w:t>33</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10(30,3%)</w:t>
            </w:r>
          </w:p>
        </w:tc>
        <w:tc>
          <w:tcPr>
            <w:tcW w:w="1270" w:type="dxa"/>
            <w:tcBorders>
              <w:top w:val="single" w:sz="4" w:space="0" w:color="000000"/>
              <w:left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111</w:t>
            </w:r>
          </w:p>
          <w:p w:rsidR="000A4D81" w:rsidRDefault="000A4D81" w:rsidP="00D727AF">
            <w:pPr>
              <w:shd w:val="clear" w:color="auto" w:fill="FFFFFF"/>
              <w:jc w:val="center"/>
              <w:rPr>
                <w:sz w:val="28"/>
                <w:szCs w:val="28"/>
                <w:lang w:val="uk-UA"/>
              </w:rPr>
            </w:pPr>
            <w:r>
              <w:rPr>
                <w:sz w:val="28"/>
                <w:szCs w:val="28"/>
                <w:lang w:val="uk-UA"/>
              </w:rPr>
              <w:t>37</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w:t>
            </w:r>
          </w:p>
          <w:p w:rsidR="000A4D81" w:rsidRDefault="000A4D81" w:rsidP="00D727AF">
            <w:pPr>
              <w:shd w:val="clear" w:color="auto" w:fill="FFFFFF"/>
              <w:jc w:val="center"/>
              <w:rPr>
                <w:sz w:val="28"/>
                <w:szCs w:val="28"/>
                <w:lang w:val="uk-UA"/>
              </w:rPr>
            </w:pPr>
            <w:r>
              <w:rPr>
                <w:sz w:val="28"/>
                <w:szCs w:val="28"/>
                <w:lang w:val="uk-UA"/>
              </w:rPr>
              <w:t>10(27%)</w:t>
            </w:r>
          </w:p>
        </w:tc>
      </w:tr>
      <w:tr w:rsidR="000A4D81" w:rsidTr="00D727AF">
        <w:trPr>
          <w:trHeight w:val="347"/>
        </w:trPr>
        <w:tc>
          <w:tcPr>
            <w:tcW w:w="5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ind w:left="-1033" w:firstLine="1033"/>
              <w:jc w:val="center"/>
              <w:rPr>
                <w:sz w:val="28"/>
                <w:szCs w:val="28"/>
                <w:lang w:val="uk-UA"/>
              </w:rPr>
            </w:pPr>
            <w:r>
              <w:rPr>
                <w:sz w:val="28"/>
                <w:szCs w:val="28"/>
                <w:lang w:val="uk-UA"/>
              </w:rPr>
              <w:t>6</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 xml:space="preserve">Загальна площа будівель, кв.м. </w:t>
            </w:r>
          </w:p>
        </w:tc>
        <w:tc>
          <w:tcPr>
            <w:tcW w:w="1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12332,3</w:t>
            </w:r>
          </w:p>
        </w:tc>
        <w:tc>
          <w:tcPr>
            <w:tcW w:w="1467"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12332,3</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Default="000A4D81" w:rsidP="00D727AF">
            <w:pPr>
              <w:shd w:val="clear" w:color="auto" w:fill="FFFFFF"/>
              <w:snapToGrid w:val="0"/>
              <w:jc w:val="center"/>
              <w:rPr>
                <w:sz w:val="28"/>
                <w:szCs w:val="28"/>
                <w:lang w:val="uk-UA"/>
              </w:rPr>
            </w:pPr>
            <w:r>
              <w:rPr>
                <w:sz w:val="28"/>
                <w:szCs w:val="28"/>
                <w:lang w:val="uk-UA"/>
              </w:rPr>
              <w:t>12332,3</w:t>
            </w:r>
          </w:p>
        </w:tc>
      </w:tr>
      <w:tr w:rsidR="000A4D81" w:rsidTr="00D727AF">
        <w:trPr>
          <w:trHeight w:val="283"/>
        </w:trPr>
        <w:tc>
          <w:tcPr>
            <w:tcW w:w="567"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ind w:left="-1033" w:firstLine="1033"/>
              <w:jc w:val="center"/>
              <w:rPr>
                <w:sz w:val="28"/>
                <w:szCs w:val="28"/>
                <w:lang w:val="uk-UA"/>
              </w:rPr>
            </w:pPr>
            <w:r>
              <w:rPr>
                <w:sz w:val="28"/>
                <w:szCs w:val="28"/>
                <w:lang w:val="uk-UA"/>
              </w:rPr>
              <w:t>7</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Загальний обсяг державного фінансування (тис. грн.)</w:t>
            </w:r>
          </w:p>
        </w:tc>
        <w:tc>
          <w:tcPr>
            <w:tcW w:w="1413"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5759,71</w:t>
            </w:r>
          </w:p>
        </w:tc>
        <w:tc>
          <w:tcPr>
            <w:tcW w:w="1467"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5352,656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6818,185</w:t>
            </w:r>
          </w:p>
        </w:tc>
      </w:tr>
      <w:tr w:rsidR="000A4D81" w:rsidTr="00D727AF">
        <w:trPr>
          <w:trHeight w:val="399"/>
        </w:trPr>
        <w:tc>
          <w:tcPr>
            <w:tcW w:w="567"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ind w:left="-1033" w:firstLine="1033"/>
              <w:jc w:val="center"/>
              <w:rPr>
                <w:sz w:val="28"/>
                <w:szCs w:val="28"/>
                <w:lang w:val="uk-UA"/>
              </w:rPr>
            </w:pPr>
            <w:r>
              <w:rPr>
                <w:sz w:val="28"/>
                <w:szCs w:val="28"/>
                <w:lang w:val="uk-UA"/>
              </w:rPr>
              <w:t>8</w:t>
            </w:r>
          </w:p>
        </w:tc>
        <w:tc>
          <w:tcPr>
            <w:tcW w:w="5413" w:type="dxa"/>
            <w:tcBorders>
              <w:top w:val="single" w:sz="4" w:space="0" w:color="000000"/>
              <w:left w:val="single" w:sz="4" w:space="0" w:color="000000"/>
              <w:bottom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Кількість посадкових місць в читальних залах</w:t>
            </w:r>
          </w:p>
        </w:tc>
        <w:tc>
          <w:tcPr>
            <w:tcW w:w="1413"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50</w:t>
            </w:r>
          </w:p>
        </w:tc>
        <w:tc>
          <w:tcPr>
            <w:tcW w:w="1467" w:type="dxa"/>
            <w:tcBorders>
              <w:top w:val="single" w:sz="4" w:space="0" w:color="000000"/>
              <w:left w:val="single" w:sz="4" w:space="0" w:color="000000"/>
              <w:bottom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50</w:t>
            </w:r>
          </w:p>
        </w:tc>
      </w:tr>
      <w:tr w:rsidR="000A4D81" w:rsidTr="00D727AF">
        <w:trPr>
          <w:trHeight w:val="970"/>
        </w:trPr>
        <w:tc>
          <w:tcPr>
            <w:tcW w:w="567" w:type="dxa"/>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ind w:left="-1033" w:firstLine="1033"/>
              <w:jc w:val="center"/>
              <w:rPr>
                <w:sz w:val="28"/>
                <w:szCs w:val="28"/>
                <w:lang w:val="uk-UA"/>
              </w:rPr>
            </w:pPr>
            <w:r>
              <w:rPr>
                <w:sz w:val="28"/>
                <w:szCs w:val="28"/>
                <w:lang w:val="uk-UA"/>
              </w:rPr>
              <w:t>9</w:t>
            </w:r>
          </w:p>
        </w:tc>
        <w:tc>
          <w:tcPr>
            <w:tcW w:w="5413" w:type="dxa"/>
            <w:tcBorders>
              <w:top w:val="single" w:sz="4" w:space="0" w:color="000000"/>
              <w:left w:val="single" w:sz="4" w:space="0" w:color="000000"/>
            </w:tcBorders>
            <w:shd w:val="clear" w:color="auto" w:fill="FFFFFF"/>
          </w:tcPr>
          <w:p w:rsidR="000A4D81" w:rsidRDefault="000A4D81" w:rsidP="00D727AF">
            <w:pPr>
              <w:shd w:val="clear" w:color="auto" w:fill="FFFFFF"/>
              <w:snapToGrid w:val="0"/>
              <w:rPr>
                <w:sz w:val="28"/>
                <w:szCs w:val="28"/>
                <w:lang w:val="uk-UA"/>
              </w:rPr>
            </w:pPr>
            <w:r>
              <w:rPr>
                <w:sz w:val="28"/>
                <w:szCs w:val="28"/>
                <w:lang w:val="uk-UA"/>
              </w:rPr>
              <w:t>Кількість робочих місць з ПЕОМ для студентів</w:t>
            </w:r>
          </w:p>
          <w:p w:rsidR="000A4D81" w:rsidRDefault="000A4D81" w:rsidP="00D727AF">
            <w:pPr>
              <w:shd w:val="clear" w:color="auto" w:fill="FFFFFF"/>
              <w:rPr>
                <w:sz w:val="28"/>
                <w:szCs w:val="28"/>
                <w:lang w:val="uk-UA"/>
              </w:rPr>
            </w:pPr>
            <w:r>
              <w:rPr>
                <w:sz w:val="28"/>
                <w:szCs w:val="28"/>
                <w:lang w:val="uk-UA"/>
              </w:rPr>
              <w:t>у тому числі з виходом в Інтернет</w:t>
            </w:r>
          </w:p>
        </w:tc>
        <w:tc>
          <w:tcPr>
            <w:tcW w:w="1413" w:type="dxa"/>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72</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16</w:t>
            </w:r>
          </w:p>
        </w:tc>
        <w:tc>
          <w:tcPr>
            <w:tcW w:w="1467" w:type="dxa"/>
            <w:tcBorders>
              <w:top w:val="single" w:sz="4" w:space="0" w:color="000000"/>
              <w:left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74</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39</w:t>
            </w:r>
          </w:p>
        </w:tc>
        <w:tc>
          <w:tcPr>
            <w:tcW w:w="1270" w:type="dxa"/>
            <w:tcBorders>
              <w:top w:val="single" w:sz="4" w:space="0" w:color="000000"/>
              <w:left w:val="single" w:sz="4" w:space="0" w:color="000000"/>
              <w:right w:val="single" w:sz="4" w:space="0" w:color="000000"/>
            </w:tcBorders>
            <w:shd w:val="clear" w:color="auto" w:fill="FFFFFF"/>
            <w:vAlign w:val="center"/>
          </w:tcPr>
          <w:p w:rsidR="000A4D81" w:rsidRDefault="000A4D81" w:rsidP="00D727AF">
            <w:pPr>
              <w:shd w:val="clear" w:color="auto" w:fill="FFFFFF"/>
              <w:snapToGrid w:val="0"/>
              <w:jc w:val="center"/>
              <w:rPr>
                <w:sz w:val="28"/>
                <w:szCs w:val="28"/>
                <w:lang w:val="uk-UA"/>
              </w:rPr>
            </w:pPr>
            <w:r>
              <w:rPr>
                <w:sz w:val="28"/>
                <w:szCs w:val="28"/>
                <w:lang w:val="uk-UA"/>
              </w:rPr>
              <w:t>86</w:t>
            </w:r>
          </w:p>
          <w:p w:rsidR="000A4D81" w:rsidRDefault="000A4D81" w:rsidP="00D727AF">
            <w:pPr>
              <w:shd w:val="clear" w:color="auto" w:fill="FFFFFF"/>
              <w:jc w:val="center"/>
              <w:rPr>
                <w:sz w:val="28"/>
                <w:szCs w:val="28"/>
                <w:lang w:val="uk-UA"/>
              </w:rPr>
            </w:pPr>
          </w:p>
          <w:p w:rsidR="000A4D81" w:rsidRDefault="000A4D81" w:rsidP="00D727AF">
            <w:pPr>
              <w:shd w:val="clear" w:color="auto" w:fill="FFFFFF"/>
              <w:jc w:val="center"/>
              <w:rPr>
                <w:sz w:val="28"/>
                <w:szCs w:val="28"/>
                <w:lang w:val="uk-UA"/>
              </w:rPr>
            </w:pPr>
            <w:r>
              <w:rPr>
                <w:sz w:val="28"/>
                <w:szCs w:val="28"/>
                <w:lang w:val="uk-UA"/>
              </w:rPr>
              <w:t>39</w:t>
            </w:r>
          </w:p>
        </w:tc>
      </w:tr>
    </w:tbl>
    <w:p w:rsidR="000A4D81" w:rsidRDefault="000A4D81" w:rsidP="009376E9">
      <w:pPr>
        <w:jc w:val="both"/>
        <w:rPr>
          <w:sz w:val="28"/>
          <w:szCs w:val="28"/>
          <w:lang w:val="uk-UA"/>
        </w:rPr>
      </w:pPr>
    </w:p>
    <w:p w:rsidR="000A4D81" w:rsidRDefault="000A4D81" w:rsidP="009376E9">
      <w:pPr>
        <w:ind w:firstLine="720"/>
        <w:jc w:val="both"/>
        <w:rPr>
          <w:sz w:val="28"/>
          <w:szCs w:val="28"/>
          <w:lang w:val="uk-UA"/>
        </w:rPr>
      </w:pPr>
      <w:r>
        <w:rPr>
          <w:sz w:val="28"/>
          <w:szCs w:val="28"/>
          <w:lang w:val="uk-UA"/>
        </w:rPr>
        <w:t>Сукупний ліцензований обсяг прийому учнів до училища з усіх ліцензованих професій та видів підготовки  складає 780</w:t>
      </w:r>
      <w:r>
        <w:rPr>
          <w:b/>
          <w:sz w:val="28"/>
          <w:szCs w:val="28"/>
          <w:lang w:val="uk-UA"/>
        </w:rPr>
        <w:t xml:space="preserve"> </w:t>
      </w:r>
      <w:r>
        <w:rPr>
          <w:sz w:val="28"/>
          <w:szCs w:val="28"/>
          <w:lang w:val="uk-UA"/>
        </w:rPr>
        <w:t>чол.</w:t>
      </w:r>
    </w:p>
    <w:p w:rsidR="000A4D81" w:rsidRDefault="000A4D81" w:rsidP="009376E9">
      <w:pPr>
        <w:ind w:left="709"/>
        <w:jc w:val="both"/>
        <w:rPr>
          <w:sz w:val="28"/>
          <w:szCs w:val="28"/>
          <w:lang w:val="uk-UA"/>
        </w:rPr>
      </w:pPr>
      <w:r>
        <w:rPr>
          <w:sz w:val="28"/>
          <w:szCs w:val="28"/>
          <w:lang w:val="uk-UA"/>
        </w:rPr>
        <w:t>На рис.1-5 надана інформація щодо контингенту учнів</w:t>
      </w:r>
    </w:p>
    <w:p w:rsidR="000A4D81" w:rsidRDefault="00C92962">
      <w:pPr>
        <w:spacing w:line="360" w:lineRule="auto"/>
        <w:ind w:firstLine="426"/>
        <w:jc w:val="center"/>
        <w:rPr>
          <w:lang w:val="uk-UA"/>
        </w:rPr>
      </w:pPr>
      <w:r>
        <w:rPr>
          <w:noProof/>
          <w:lang w:eastAsia="ru-RU"/>
        </w:rPr>
        <mc:AlternateContent>
          <mc:Choice Requires="wpg">
            <w:drawing>
              <wp:inline distT="0" distB="0" distL="0" distR="0">
                <wp:extent cx="5953125" cy="2488565"/>
                <wp:effectExtent l="0" t="0" r="9525" b="6985"/>
                <wp:docPr id="8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488565"/>
                          <a:chOff x="0" y="0"/>
                          <a:chExt cx="9062" cy="4319"/>
                        </a:xfrm>
                      </wpg:grpSpPr>
                      <wps:wsp>
                        <wps:cNvPr id="809" name="Rectangle 3"/>
                        <wps:cNvSpPr>
                          <a:spLocks noChangeArrowheads="1"/>
                        </wps:cNvSpPr>
                        <wps:spPr bwMode="auto">
                          <a:xfrm>
                            <a:off x="0" y="0"/>
                            <a:ext cx="9062"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10" name="Rectangle 4"/>
                        <wps:cNvSpPr>
                          <a:spLocks noChangeArrowheads="1"/>
                        </wps:cNvSpPr>
                        <wps:spPr bwMode="auto">
                          <a:xfrm>
                            <a:off x="654" y="150"/>
                            <a:ext cx="8408" cy="4169"/>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811" name="Rectangle 5"/>
                        <wps:cNvSpPr>
                          <a:spLocks noChangeArrowheads="1"/>
                        </wps:cNvSpPr>
                        <wps:spPr bwMode="auto">
                          <a:xfrm>
                            <a:off x="1440" y="900"/>
                            <a:ext cx="5954" cy="263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12" name="Line 6"/>
                        <wps:cNvCnPr/>
                        <wps:spPr bwMode="auto">
                          <a:xfrm>
                            <a:off x="1374" y="3105"/>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3" name="Line 7"/>
                        <wps:cNvCnPr/>
                        <wps:spPr bwMode="auto">
                          <a:xfrm>
                            <a:off x="1374" y="258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4" name="Line 8"/>
                        <wps:cNvCnPr/>
                        <wps:spPr bwMode="auto">
                          <a:xfrm>
                            <a:off x="1374" y="204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5" name="Line 9"/>
                        <wps:cNvCnPr/>
                        <wps:spPr bwMode="auto">
                          <a:xfrm>
                            <a:off x="1374" y="1515"/>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6" name="Line 10"/>
                        <wps:cNvCnPr/>
                        <wps:spPr bwMode="auto">
                          <a:xfrm>
                            <a:off x="1374" y="99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7" name="Rectangle 11"/>
                        <wps:cNvSpPr>
                          <a:spLocks noChangeArrowheads="1"/>
                        </wps:cNvSpPr>
                        <wps:spPr bwMode="auto">
                          <a:xfrm>
                            <a:off x="1374" y="990"/>
                            <a:ext cx="5954" cy="263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18" name="Line 12"/>
                        <wps:cNvCnPr/>
                        <wps:spPr bwMode="auto">
                          <a:xfrm>
                            <a:off x="1374" y="990"/>
                            <a:ext cx="0" cy="263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9" name="Line 13"/>
                        <wps:cNvCnPr/>
                        <wps:spPr bwMode="auto">
                          <a:xfrm>
                            <a:off x="1314" y="363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0" name="Line 14"/>
                        <wps:cNvCnPr/>
                        <wps:spPr bwMode="auto">
                          <a:xfrm>
                            <a:off x="1314" y="3105"/>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1" name="Line 15"/>
                        <wps:cNvCnPr/>
                        <wps:spPr bwMode="auto">
                          <a:xfrm>
                            <a:off x="1314" y="258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2" name="Line 16"/>
                        <wps:cNvCnPr/>
                        <wps:spPr bwMode="auto">
                          <a:xfrm>
                            <a:off x="1314" y="204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3" name="Line 17"/>
                        <wps:cNvCnPr/>
                        <wps:spPr bwMode="auto">
                          <a:xfrm>
                            <a:off x="1314" y="1515"/>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4" name="Line 18"/>
                        <wps:cNvCnPr/>
                        <wps:spPr bwMode="auto">
                          <a:xfrm>
                            <a:off x="1314" y="99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5" name="Line 19"/>
                        <wps:cNvCnPr/>
                        <wps:spPr bwMode="auto">
                          <a:xfrm>
                            <a:off x="1374" y="363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6" name="Line 20"/>
                        <wps:cNvCnPr/>
                        <wps:spPr bwMode="auto">
                          <a:xfrm flipV="1">
                            <a:off x="1374"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7" name="Line 21"/>
                        <wps:cNvCnPr/>
                        <wps:spPr bwMode="auto">
                          <a:xfrm flipV="1">
                            <a:off x="4359"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8" name="Line 22"/>
                        <wps:cNvCnPr/>
                        <wps:spPr bwMode="auto">
                          <a:xfrm flipV="1">
                            <a:off x="7329"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9" name="Text Box 23"/>
                        <wps:cNvSpPr txBox="1">
                          <a:spLocks noChangeArrowheads="1"/>
                        </wps:cNvSpPr>
                        <wps:spPr bwMode="auto">
                          <a:xfrm>
                            <a:off x="2122" y="240"/>
                            <a:ext cx="443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КІлькість випускників ДНЗ ХВПУ № 6</w:t>
                              </w:r>
                            </w:p>
                          </w:txbxContent>
                        </wps:txbx>
                        <wps:bodyPr rot="0" vert="horz" wrap="square" lIns="0" tIns="0" rIns="0" bIns="0" anchor="t" anchorCtr="0">
                          <a:noAutofit/>
                        </wps:bodyPr>
                      </wps:wsp>
                      <wps:wsp>
                        <wps:cNvPr id="830" name="Text Box 24"/>
                        <wps:cNvSpPr txBox="1">
                          <a:spLocks noChangeArrowheads="1"/>
                        </wps:cNvSpPr>
                        <wps:spPr bwMode="auto">
                          <a:xfrm>
                            <a:off x="1193" y="2354"/>
                            <a:ext cx="14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31" name="Text Box 25"/>
                        <wps:cNvSpPr txBox="1">
                          <a:spLocks noChangeArrowheads="1"/>
                        </wps:cNvSpPr>
                        <wps:spPr bwMode="auto">
                          <a:xfrm>
                            <a:off x="4238" y="2714"/>
                            <a:ext cx="14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32" name="Text Box 26"/>
                        <wps:cNvSpPr txBox="1">
                          <a:spLocks noChangeArrowheads="1"/>
                        </wps:cNvSpPr>
                        <wps:spPr bwMode="auto">
                          <a:xfrm>
                            <a:off x="1119" y="3510"/>
                            <a:ext cx="1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0</w:t>
                              </w:r>
                            </w:p>
                          </w:txbxContent>
                        </wps:txbx>
                        <wps:bodyPr rot="0" vert="horz" wrap="square" lIns="0" tIns="0" rIns="0" bIns="0" anchor="t" anchorCtr="0">
                          <a:noAutofit/>
                        </wps:bodyPr>
                      </wps:wsp>
                      <wps:wsp>
                        <wps:cNvPr id="833" name="Text Box 27"/>
                        <wps:cNvSpPr txBox="1">
                          <a:spLocks noChangeArrowheads="1"/>
                        </wps:cNvSpPr>
                        <wps:spPr bwMode="auto">
                          <a:xfrm>
                            <a:off x="1013" y="2985"/>
                            <a:ext cx="22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50</w:t>
                              </w:r>
                            </w:p>
                          </w:txbxContent>
                        </wps:txbx>
                        <wps:bodyPr rot="0" vert="horz" wrap="square" lIns="0" tIns="0" rIns="0" bIns="0" anchor="t" anchorCtr="0">
                          <a:noAutofit/>
                        </wps:bodyPr>
                      </wps:wsp>
                      <wps:wsp>
                        <wps:cNvPr id="834" name="Text Box 28"/>
                        <wps:cNvSpPr txBox="1">
                          <a:spLocks noChangeArrowheads="1"/>
                        </wps:cNvSpPr>
                        <wps:spPr bwMode="auto">
                          <a:xfrm>
                            <a:off x="908" y="246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100</w:t>
                              </w:r>
                            </w:p>
                          </w:txbxContent>
                        </wps:txbx>
                        <wps:bodyPr rot="0" vert="horz" wrap="square" lIns="0" tIns="0" rIns="0" bIns="0" anchor="t" anchorCtr="0">
                          <a:noAutofit/>
                        </wps:bodyPr>
                      </wps:wsp>
                      <wps:wsp>
                        <wps:cNvPr id="835" name="Text Box 29"/>
                        <wps:cNvSpPr txBox="1">
                          <a:spLocks noChangeArrowheads="1"/>
                        </wps:cNvSpPr>
                        <wps:spPr bwMode="auto">
                          <a:xfrm>
                            <a:off x="908" y="192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150</w:t>
                              </w:r>
                            </w:p>
                          </w:txbxContent>
                        </wps:txbx>
                        <wps:bodyPr rot="0" vert="horz" wrap="square" lIns="0" tIns="0" rIns="0" bIns="0" anchor="t" anchorCtr="0">
                          <a:noAutofit/>
                        </wps:bodyPr>
                      </wps:wsp>
                      <wps:wsp>
                        <wps:cNvPr id="836" name="Text Box 30"/>
                        <wps:cNvSpPr txBox="1">
                          <a:spLocks noChangeArrowheads="1"/>
                        </wps:cNvSpPr>
                        <wps:spPr bwMode="auto">
                          <a:xfrm>
                            <a:off x="908" y="1395"/>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200</w:t>
                              </w:r>
                            </w:p>
                          </w:txbxContent>
                        </wps:txbx>
                        <wps:bodyPr rot="0" vert="horz" wrap="square" lIns="0" tIns="0" rIns="0" bIns="0" anchor="t" anchorCtr="0">
                          <a:noAutofit/>
                        </wps:bodyPr>
                      </wps:wsp>
                      <wps:wsp>
                        <wps:cNvPr id="837" name="Text Box 31"/>
                        <wps:cNvSpPr txBox="1">
                          <a:spLocks noChangeArrowheads="1"/>
                        </wps:cNvSpPr>
                        <wps:spPr bwMode="auto">
                          <a:xfrm>
                            <a:off x="908" y="87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250</w:t>
                              </w:r>
                            </w:p>
                          </w:txbxContent>
                        </wps:txbx>
                        <wps:bodyPr rot="0" vert="horz" wrap="square" lIns="0" tIns="0" rIns="0" bIns="0" anchor="t" anchorCtr="0">
                          <a:noAutofit/>
                        </wps:bodyPr>
                      </wps:wsp>
                      <wps:wsp>
                        <wps:cNvPr id="838" name="Text Box 32"/>
                        <wps:cNvSpPr txBox="1">
                          <a:spLocks noChangeArrowheads="1"/>
                        </wps:cNvSpPr>
                        <wps:spPr bwMode="auto">
                          <a:xfrm>
                            <a:off x="924" y="3795"/>
                            <a:ext cx="106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uk-UA"/>
                                </w:rPr>
                              </w:pPr>
                              <w:r>
                                <w:rPr>
                                  <w:rFonts w:ascii="Arial" w:hAnsi="Arial" w:cs="Arial"/>
                                  <w:color w:val="000000"/>
                                  <w:sz w:val="20"/>
                                  <w:szCs w:val="20"/>
                                  <w:lang w:val="en-US"/>
                                </w:rPr>
                                <w:t>200</w:t>
                              </w:r>
                              <w:r>
                                <w:rPr>
                                  <w:rFonts w:ascii="Arial" w:hAnsi="Arial" w:cs="Arial"/>
                                  <w:color w:val="000000"/>
                                  <w:sz w:val="20"/>
                                  <w:szCs w:val="20"/>
                                  <w:lang w:val="uk-UA"/>
                                </w:rPr>
                                <w:t>9</w:t>
                              </w:r>
                              <w:r>
                                <w:rPr>
                                  <w:rFonts w:ascii="Arial" w:hAnsi="Arial" w:cs="Arial"/>
                                  <w:color w:val="000000"/>
                                  <w:sz w:val="20"/>
                                  <w:szCs w:val="20"/>
                                  <w:lang w:val="en-US"/>
                                </w:rPr>
                                <w:t>-200</w:t>
                              </w:r>
                              <w:r>
                                <w:rPr>
                                  <w:rFonts w:ascii="Arial" w:hAnsi="Arial" w:cs="Arial"/>
                                  <w:color w:val="000000"/>
                                  <w:sz w:val="20"/>
                                  <w:szCs w:val="20"/>
                                  <w:lang w:val="uk-UA"/>
                                </w:rPr>
                                <w:t>10</w:t>
                              </w:r>
                            </w:p>
                          </w:txbxContent>
                        </wps:txbx>
                        <wps:bodyPr rot="0" vert="horz" wrap="square" lIns="0" tIns="0" rIns="0" bIns="0" anchor="t" anchorCtr="0">
                          <a:noAutofit/>
                        </wps:bodyPr>
                      </wps:wsp>
                      <wps:wsp>
                        <wps:cNvPr id="839" name="Text Box 33"/>
                        <wps:cNvSpPr txBox="1">
                          <a:spLocks noChangeArrowheads="1"/>
                        </wps:cNvSpPr>
                        <wps:spPr bwMode="auto">
                          <a:xfrm>
                            <a:off x="3908" y="3795"/>
                            <a:ext cx="95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2010-2011</w:t>
                              </w:r>
                            </w:p>
                          </w:txbxContent>
                        </wps:txbx>
                        <wps:bodyPr rot="0" vert="horz" wrap="square" lIns="0" tIns="0" rIns="0" bIns="0" anchor="t" anchorCtr="0">
                          <a:noAutofit/>
                        </wps:bodyPr>
                      </wps:wsp>
                      <wps:wsp>
                        <wps:cNvPr id="840" name="Text Box 34"/>
                        <wps:cNvSpPr txBox="1">
                          <a:spLocks noChangeArrowheads="1"/>
                        </wps:cNvSpPr>
                        <wps:spPr bwMode="auto">
                          <a:xfrm>
                            <a:off x="6878" y="3795"/>
                            <a:ext cx="95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sz w:val="20"/>
                                  <w:szCs w:val="20"/>
                                  <w:lang w:val="uk-UA"/>
                                </w:rPr>
                              </w:pPr>
                              <w:r>
                                <w:rPr>
                                  <w:rFonts w:ascii="Arial" w:hAnsi="Arial" w:cs="Arial"/>
                                  <w:color w:val="000000"/>
                                  <w:sz w:val="20"/>
                                  <w:szCs w:val="20"/>
                                  <w:lang w:val="en-US"/>
                                </w:rPr>
                                <w:t>20</w:t>
                              </w:r>
                              <w:r>
                                <w:rPr>
                                  <w:rFonts w:ascii="Arial" w:hAnsi="Arial" w:cs="Arial"/>
                                  <w:color w:val="000000"/>
                                  <w:sz w:val="20"/>
                                  <w:szCs w:val="20"/>
                                  <w:lang w:val="uk-UA"/>
                                </w:rPr>
                                <w:t>11</w:t>
                              </w:r>
                              <w:r>
                                <w:rPr>
                                  <w:rFonts w:ascii="Arial" w:hAnsi="Arial" w:cs="Arial"/>
                                  <w:color w:val="000000"/>
                                  <w:sz w:val="20"/>
                                  <w:szCs w:val="20"/>
                                  <w:lang w:val="en-US"/>
                                </w:rPr>
                                <w:t>-201</w:t>
                              </w:r>
                              <w:r>
                                <w:rPr>
                                  <w:rFonts w:ascii="Arial" w:hAnsi="Arial" w:cs="Arial"/>
                                  <w:color w:val="000000"/>
                                  <w:sz w:val="20"/>
                                  <w:szCs w:val="20"/>
                                  <w:lang w:val="uk-UA"/>
                                </w:rPr>
                                <w:t>2</w:t>
                              </w:r>
                            </w:p>
                          </w:txbxContent>
                        </wps:txbx>
                        <wps:bodyPr rot="0" vert="horz" wrap="square" lIns="0" tIns="0" rIns="0" bIns="0" anchor="t" anchorCtr="0">
                          <a:noAutofit/>
                        </wps:bodyPr>
                      </wps:wsp>
                      <wps:wsp>
                        <wps:cNvPr id="841" name="AutoShape 35"/>
                        <wps:cNvSpPr>
                          <a:spLocks noChangeArrowheads="1"/>
                        </wps:cNvSpPr>
                        <wps:spPr bwMode="auto">
                          <a:xfrm>
                            <a:off x="1533" y="1395"/>
                            <a:ext cx="590" cy="2234"/>
                          </a:xfrm>
                          <a:prstGeom prst="cube">
                            <a:avLst>
                              <a:gd name="adj" fmla="val 25000"/>
                            </a:avLst>
                          </a:prstGeom>
                          <a:solidFill>
                            <a:srgbClr val="DC06AE"/>
                          </a:solidFill>
                          <a:ln w="9360">
                            <a:solidFill>
                              <a:srgbClr val="000000"/>
                            </a:solidFill>
                            <a:miter lim="800000"/>
                            <a:headEnd/>
                            <a:tailEnd/>
                          </a:ln>
                        </wps:spPr>
                        <wps:bodyPr rot="0" vert="horz" wrap="none" lIns="91440" tIns="45720" rIns="91440" bIns="45720" anchor="ctr" anchorCtr="0" upright="1">
                          <a:noAutofit/>
                        </wps:bodyPr>
                      </wps:wsp>
                      <wps:wsp>
                        <wps:cNvPr id="842" name="Text Box 36"/>
                        <wps:cNvSpPr txBox="1">
                          <a:spLocks noChangeArrowheads="1"/>
                        </wps:cNvSpPr>
                        <wps:spPr bwMode="auto">
                          <a:xfrm>
                            <a:off x="1532" y="1100"/>
                            <a:ext cx="566" cy="323"/>
                          </a:xfrm>
                          <a:prstGeom prst="rect">
                            <a:avLst/>
                          </a:prstGeom>
                          <a:solidFill>
                            <a:srgbClr val="BFBFBF"/>
                          </a:solidFill>
                          <a:ln w="9360">
                            <a:solidFill>
                              <a:srgbClr val="000000"/>
                            </a:solidFill>
                            <a:miter lim="800000"/>
                            <a:headEnd/>
                            <a:tailEnd/>
                          </a:ln>
                        </wps:spPr>
                        <wps:txbx>
                          <w:txbxContent>
                            <w:p w:rsidR="000A4D81" w:rsidRDefault="000A4D81">
                              <w:pPr>
                                <w:jc w:val="center"/>
                                <w:rPr>
                                  <w:sz w:val="16"/>
                                  <w:szCs w:val="16"/>
                                  <w:lang w:val="uk-UA"/>
                                </w:rPr>
                              </w:pPr>
                              <w:r>
                                <w:rPr>
                                  <w:sz w:val="16"/>
                                  <w:szCs w:val="16"/>
                                  <w:lang w:val="uk-UA"/>
                                </w:rPr>
                                <w:t>224</w:t>
                              </w:r>
                            </w:p>
                          </w:txbxContent>
                        </wps:txbx>
                        <wps:bodyPr rot="0" vert="horz" wrap="square" lIns="91440" tIns="45720" rIns="91440" bIns="45720" anchor="t" anchorCtr="0">
                          <a:noAutofit/>
                        </wps:bodyPr>
                      </wps:wsp>
                      <wps:wsp>
                        <wps:cNvPr id="843" name="AutoShape 37"/>
                        <wps:cNvSpPr>
                          <a:spLocks noChangeArrowheads="1"/>
                        </wps:cNvSpPr>
                        <wps:spPr bwMode="auto">
                          <a:xfrm>
                            <a:off x="4054" y="1731"/>
                            <a:ext cx="614" cy="1898"/>
                          </a:xfrm>
                          <a:prstGeom prst="cube">
                            <a:avLst>
                              <a:gd name="adj" fmla="val 25000"/>
                            </a:avLst>
                          </a:prstGeom>
                          <a:solidFill>
                            <a:srgbClr val="8064A2"/>
                          </a:solidFill>
                          <a:ln w="9360">
                            <a:solidFill>
                              <a:srgbClr val="000000"/>
                            </a:solidFill>
                            <a:miter lim="800000"/>
                            <a:headEnd/>
                            <a:tailEnd/>
                          </a:ln>
                        </wps:spPr>
                        <wps:bodyPr rot="0" vert="horz" wrap="none" lIns="91440" tIns="45720" rIns="91440" bIns="45720" anchor="ctr" anchorCtr="0" upright="1">
                          <a:noAutofit/>
                        </wps:bodyPr>
                      </wps:wsp>
                      <wps:wsp>
                        <wps:cNvPr id="844" name="Text Box 38"/>
                        <wps:cNvSpPr txBox="1">
                          <a:spLocks noChangeArrowheads="1"/>
                        </wps:cNvSpPr>
                        <wps:spPr bwMode="auto">
                          <a:xfrm>
                            <a:off x="4053" y="1395"/>
                            <a:ext cx="708" cy="335"/>
                          </a:xfrm>
                          <a:prstGeom prst="rect">
                            <a:avLst/>
                          </a:prstGeom>
                          <a:solidFill>
                            <a:srgbClr val="BFBFBF"/>
                          </a:solidFill>
                          <a:ln w="9360">
                            <a:solidFill>
                              <a:srgbClr val="000000"/>
                            </a:solidFill>
                            <a:miter lim="800000"/>
                            <a:headEnd/>
                            <a:tailEnd/>
                          </a:ln>
                        </wps:spPr>
                        <wps:txbx>
                          <w:txbxContent>
                            <w:p w:rsidR="000A4D81" w:rsidRDefault="000A4D81">
                              <w:pPr>
                                <w:jc w:val="center"/>
                                <w:rPr>
                                  <w:sz w:val="16"/>
                                  <w:szCs w:val="16"/>
                                  <w:lang w:val="uk-UA"/>
                                </w:rPr>
                              </w:pPr>
                              <w:r>
                                <w:rPr>
                                  <w:sz w:val="16"/>
                                  <w:szCs w:val="16"/>
                                  <w:lang w:val="uk-UA"/>
                                </w:rPr>
                                <w:t>191</w:t>
                              </w:r>
                            </w:p>
                          </w:txbxContent>
                        </wps:txbx>
                        <wps:bodyPr rot="0" vert="horz" wrap="square" lIns="91440" tIns="45720" rIns="91440" bIns="45720" anchor="t" anchorCtr="0">
                          <a:noAutofit/>
                        </wps:bodyPr>
                      </wps:wsp>
                      <wps:wsp>
                        <wps:cNvPr id="845" name="AutoShape 39"/>
                        <wps:cNvSpPr>
                          <a:spLocks noChangeArrowheads="1"/>
                        </wps:cNvSpPr>
                        <wps:spPr bwMode="auto">
                          <a:xfrm>
                            <a:off x="6561" y="2460"/>
                            <a:ext cx="642" cy="1169"/>
                          </a:xfrm>
                          <a:prstGeom prst="cube">
                            <a:avLst>
                              <a:gd name="adj" fmla="val 25000"/>
                            </a:avLst>
                          </a:prstGeom>
                          <a:solidFill>
                            <a:srgbClr val="CCC0D9"/>
                          </a:solidFill>
                          <a:ln w="9360">
                            <a:solidFill>
                              <a:srgbClr val="000000"/>
                            </a:solidFill>
                            <a:miter lim="800000"/>
                            <a:headEnd/>
                            <a:tailEnd/>
                          </a:ln>
                        </wps:spPr>
                        <wps:bodyPr rot="0" vert="horz" wrap="none" lIns="91440" tIns="45720" rIns="91440" bIns="45720" anchor="ctr" anchorCtr="0" upright="1">
                          <a:noAutofit/>
                        </wps:bodyPr>
                      </wps:wsp>
                      <wps:wsp>
                        <wps:cNvPr id="846" name="Text Box 40"/>
                        <wps:cNvSpPr txBox="1">
                          <a:spLocks noChangeArrowheads="1"/>
                        </wps:cNvSpPr>
                        <wps:spPr bwMode="auto">
                          <a:xfrm>
                            <a:off x="6598" y="2039"/>
                            <a:ext cx="605" cy="314"/>
                          </a:xfrm>
                          <a:prstGeom prst="rect">
                            <a:avLst/>
                          </a:prstGeom>
                          <a:solidFill>
                            <a:srgbClr val="BFBFBF"/>
                          </a:solidFill>
                          <a:ln w="9360">
                            <a:solidFill>
                              <a:srgbClr val="000000"/>
                            </a:solidFill>
                            <a:miter lim="800000"/>
                            <a:headEnd/>
                            <a:tailEnd/>
                          </a:ln>
                        </wps:spPr>
                        <wps:txbx>
                          <w:txbxContent>
                            <w:p w:rsidR="000A4D81" w:rsidRDefault="000A4D81">
                              <w:pPr>
                                <w:rPr>
                                  <w:sz w:val="16"/>
                                  <w:szCs w:val="16"/>
                                  <w:lang w:val="uk-UA"/>
                                </w:rPr>
                              </w:pPr>
                              <w:r>
                                <w:rPr>
                                  <w:sz w:val="16"/>
                                  <w:szCs w:val="16"/>
                                  <w:lang w:val="uk-UA"/>
                                </w:rPr>
                                <w:t>106</w:t>
                              </w:r>
                            </w:p>
                          </w:txbxContent>
                        </wps:txbx>
                        <wps:bodyPr rot="0" vert="horz" wrap="square" lIns="91440" tIns="45720" rIns="91440" bIns="45720" anchor="t" anchorCtr="0">
                          <a:noAutofit/>
                        </wps:bodyPr>
                      </wps:wsp>
                    </wpg:wgp>
                  </a:graphicData>
                </a:graphic>
              </wp:inline>
            </w:drawing>
          </mc:Choice>
          <mc:Fallback>
            <w:pict>
              <v:group id="Group 2" o:spid="_x0000_s1026" style="width:468.75pt;height:195.95pt;mso-position-horizontal-relative:char;mso-position-vertical-relative:line" coordsize="9062,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">
                <v:rect id="Rectangle 3" o:spid="_x0000_s1027" style="position:absolute;width:9062;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8cA&#10;AADcAAAADwAAAGRycy9kb3ducmV2LnhtbESPQUvDQBSE74L/YXkFL9LuVkTa2G2pgsRSL01bwdsz&#10;+5oEs29Ddk3Sf98tCB6HmfmGWawGW4uOWl851jCdKBDEuTMVFxoO+7fxDIQPyAZrx6ThTB5Wy9ub&#10;BSbG9byjLguFiBD2CWooQ2gSKX1ekkU/cQ1x9E6utRiibAtpWuwj3NbyQaknabHiuFBiQ68l5T/Z&#10;r9WQrrebxxfV33f11/H7M03PcvqRaX03GtbPIAIN4T/81343GmZqDt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HAAAA3AAAAA8AAAAAAAAAAAAAAAAAmAIAAGRy&#10;cy9kb3ducmV2LnhtbFBLBQYAAAAABAAEAPUAAACMAwAAAAA=&#10;" filled="f" stroked="f">
                  <v:stroke joinstyle="round"/>
                </v:rect>
                <v:rect id="Rectangle 4" o:spid="_x0000_s1028" style="position:absolute;left:654;top:150;width:8408;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AVsIA&#10;AADcAAAADwAAAGRycy9kb3ducmV2LnhtbERPy2oCMRTdF/yHcAvuakbB19QoIhRapAtfdHuZXCex&#10;k5txkurYrzcLweXhvGeL1lXiQk2wnhX0exkI4sJry6WC/e7jbQIiRGSNlWdScKMAi3nnZYa59lfe&#10;0GUbS5FCOOSowMRY51KGwpDD0PM1ceKOvnEYE2xKqRu8pnBXyUGWjaRDy6nBYE0rQ8Xv9s8paIfm&#10;3+5O0zBe28HP1/j7nB1wpFT3tV2+g4jUxqf44f7UCib9ND+dS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8BWwgAAANwAAAAPAAAAAAAAAAAAAAAAAJgCAABkcnMvZG93&#10;bnJldi54bWxQSwUGAAAAAAQABAD1AAAAhwMAAAAA&#10;"/>
                <v:rect id="Rectangle 5" o:spid="_x0000_s1029" style="position:absolute;left:1440;top:900;width:5954;height:26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KQ8cA&#10;AADcAAAADwAAAGRycy9kb3ducmV2LnhtbESPT2sCMRTE70K/Q3iFXopmt6WiW6NoQRBF8d+lt+fm&#10;ubvt5mWbpLr99k2h4HGYmd8wo0lranEh5yvLCtJeAoI4t7riQsHxMO8OQPiArLG2TAp+yMNkfNcZ&#10;YabtlXd02YdCRAj7DBWUITSZlD4vyaDv2YY4emfrDIYoXSG1w2uEm1o+JUlfGqw4LpTY0FtJ+ef+&#10;2yjYzNzL9v3jPFyvTif9vGzxMS++lHq4b6evIAK14Rb+by+0gkGawt+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1ykPHAAAA3AAAAA8AAAAAAAAAAAAAAAAAmAIAAGRy&#10;cy9kb3ducmV2LnhtbFBLBQYAAAAABAAEAPUAAACMAwAAAAA=&#10;" fillcolor="silver" stroked="f">
                  <v:stroke joinstyle="round"/>
                </v:rect>
                <v:line id="Line 6" o:spid="_x0000_s1030" style="position:absolute;visibility:visible;mso-wrap-style:square" from="1374,3105" to="7328,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4Dw8YAAADcAAAADwAAAGRycy9kb3ducmV2LnhtbESPS4vCQBCE78L+h6EXvOlEZUWyjhJf&#10;rAeF9XHw2GbaJJjpCZlRs//eWRA8FlX1FTWeNqYUd6pdYVlBrxuBIE6tLjhTcDysOiMQziNrLC2T&#10;gj9yMJ18tMYYa/vgHd33PhMBwi5GBbn3VSylS3My6Lq2Ig7exdYGfZB1JnWNjwA3pexH0VAaLDgs&#10;5FjRPKf0ur8ZBYtmPdscL5vl9mv3ezgNzz/JNRko1f5skm8Qnhr/Dr/aa61g1OvD/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A8PGAAAA3AAAAA8AAAAAAAAA&#10;AAAAAAAAoQIAAGRycy9kb3ducmV2LnhtbFBLBQYAAAAABAAEAPkAAACUAwAAAAA=&#10;">
                  <v:stroke joinstyle="miter"/>
                </v:line>
                <v:line id="Line 7" o:spid="_x0000_s1031" style="position:absolute;visibility:visible;mso-wrap-style:square" from="1374,2580" to="7328,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KmWMYAAADcAAAADwAAAGRycy9kb3ducmV2LnhtbESPT4vCMBTE74LfITxhb5qqrEg1Snfd&#10;ZT0o+O/g8dk822LzUpqs1m9vBMHjMDO/YabzxpTiSrUrLCvo9yIQxKnVBWcKDvvf7hiE88gaS8uk&#10;4E4O5rN2a4qxtjfe0nXnMxEg7GJUkHtfxVK6NCeDrmcr4uCdbW3QB1lnUtd4C3BTykEUjaTBgsNC&#10;jhV955Redv9GwaJZfq0O59XP+nO72R9Hp7/kkgyV+ug0yQSEp8a/w6/2UisY94fwPB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ipljGAAAA3AAAAA8AAAAAAAAA&#10;AAAAAAAAoQIAAGRycy9kb3ducmV2LnhtbFBLBQYAAAAABAAEAPkAAACUAwAAAAA=&#10;">
                  <v:stroke joinstyle="miter"/>
                </v:line>
                <v:line id="Line 8" o:spid="_x0000_s1032" style="position:absolute;visibility:visible;mso-wrap-style:square" from="1374,2040" to="7328,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LMcAAADcAAAADwAAAGRycy9kb3ducmV2LnhtbESPzWvCQBTE70L/h+UVetONn4TUVVJt&#10;0YOCX4ceX7PPJJh9G7JbTf/7riB4HGbmN8x03ppKXKlxpWUF/V4EgjizuuRcwen41Y1BOI+ssbJM&#10;Cv7IwXz20pliou2N93Q9+FwECLsEFRTe14mULivIoOvZmjh4Z9sY9EE2udQN3gLcVHIQRRNpsOSw&#10;UGBNi4Kyy+HXKFi264/N6bz53I73u+P35GeVXtKhUm+vbfoOwlPrn+FHe60VxP0R3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Sz4sxwAAANwAAAAPAAAAAAAA&#10;AAAAAAAAAKECAABkcnMvZG93bnJldi54bWxQSwUGAAAAAAQABAD5AAAAlQMAAAAA&#10;">
                  <v:stroke joinstyle="miter"/>
                </v:line>
                <v:line id="Line 9" o:spid="_x0000_s1033" style="position:absolute;visibility:visible;mso-wrap-style:square" from="1374,1515" to="7328,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bt8cAAADcAAAADwAAAGRycy9kb3ducmV2LnhtbESPS2vDMBCE74X8B7GB3Bo5LTHGiRLc&#10;F80hhbwOPW6tjW1srYylOO6/jwqBHoeZ+YZZrgfTiJ46V1lWMJtGIIhzqysuFJyOH48JCOeRNTaW&#10;ScEvOVivRg9LTLW98p76gy9EgLBLUUHpfZtK6fKSDLqpbYmDd7adQR9kV0jd4TXATSOfoiiWBisO&#10;CyW29FpSXh8uRsHbsHnZns7b96/5fnf8jn8+szp7VmoyHrIFCE+D/w/f2xutIJnN4e9MOA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B5u3xwAAANwAAAAPAAAAAAAA&#10;AAAAAAAAAKECAABkcnMvZG93bnJldi54bWxQSwUGAAAAAAQABAD5AAAAlQMAAAAA&#10;">
                  <v:stroke joinstyle="miter"/>
                </v:line>
                <v:line id="Line 10" o:spid="_x0000_s1034" style="position:absolute;visibility:visible;mso-wrap-style:square" from="1374,990" to="73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UFwMcAAADcAAAADwAAAGRycy9kb3ducmV2LnhtbESPT2vCQBTE74V+h+UJ3upGpUGiq6Rq&#10;qQeF+ufg8Zl9JsHs25Ddavz2riD0OMzMb5jJrDWVuFLjSssK+r0IBHFmdcm5gsP++2MEwnlkjZVl&#10;UnAnB7Pp+9sEE21vvKXrzuciQNglqKDwvk6kdFlBBl3P1sTBO9vGoA+yyaVu8BbgppKDKIqlwZLD&#10;QoE1zQvKLrs/o2DRrr7Wh/N6ufnc/u6P8eknvaRDpbqdNh2D8NT6//CrvdIKRv0YnmfCEZ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1QXAxwAAANwAAAAPAAAAAAAA&#10;AAAAAAAAAKECAABkcnMvZG93bnJldi54bWxQSwUGAAAAAAQABAD5AAAAlQMAAAAA&#10;">
                  <v:stroke joinstyle="miter"/>
                </v:line>
                <v:rect id="Rectangle 11" o:spid="_x0000_s1035" style="position:absolute;left:1374;top:990;width:5954;height:26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V8YA&#10;AADcAAAADwAAAGRycy9kb3ducmV2LnhtbESPT2vCQBTE7wW/w/IEL0U38VA1uopYhZbiwT8Xb4/s&#10;M4lm36bZNab99N2C4HGYmd8ws0VrStFQ7QrLCuJBBII4tbrgTMHxsOmPQTiPrLG0TAp+yMFi3nmZ&#10;YaLtnXfU7H0mAoRdggpy76tESpfmZNANbEUcvLOtDfog60zqGu8Bbko5jKI3abDgsJBjRauc0uv+&#10;ZhQ08e/Wf6evaze5fL6vL19ViXRSqtdtl1MQnlr/DD/aH1rBOB7B/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DRV8YAAADcAAAADwAAAAAAAAAAAAAAAACYAgAAZHJz&#10;L2Rvd25yZXYueG1sUEsFBgAAAAAEAAQA9QAAAIsDAAAAAA==&#10;" filled="f" strokecolor="gray" strokeweight=".26mm"/>
                <v:line id="Line 12" o:spid="_x0000_s1036" style="position:absolute;visibility:visible;mso-wrap-style:square" from="1374,990" to="1374,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Y0KcUAAADcAAAADwAAAGRycy9kb3ducmV2LnhtbERPy2rCQBTdC/2H4Ra6MxOViqSOEh+l&#10;LlJooguX18w1CWbuhMxU07/vLApdHs57uR5MK+7Uu8aygkkUgyAurW64UnA6vo8XIJxH1thaJgU/&#10;5GC9ehotMdH2wTndC1+JEMIuQQW1910ipStrMugi2xEH7mp7gz7AvpK6x0cIN62cxvFcGmw4NNTY&#10;0bam8lZ8GwW74bDJTtds//mafx3P88tHektnSr08D+kbCE+D/xf/uQ9awWIS1oY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Y0KcUAAADcAAAADwAAAAAAAAAA&#10;AAAAAAChAgAAZHJzL2Rvd25yZXYueG1sUEsFBgAAAAAEAAQA+QAAAJMDAAAAAA==&#10;">
                  <v:stroke joinstyle="miter"/>
                </v:line>
                <v:line id="Line 13" o:spid="_x0000_s1037" style="position:absolute;visibility:visible;mso-wrap-style:square" from="1314,3630" to="1373,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RsscAAADcAAAADwAAAGRycy9kb3ducmV2LnhtbESPQWvCQBSE74X+h+UVvDUbK4pNXSXV&#10;ih4sVJNDj6/ZZxLMvg3ZrcZ/3xUKHoeZ+YaZLXrTiDN1rrasYBjFIIgLq2suFeTZ+nkKwnlkjY1l&#10;UnAlB4v548MME20vvKfzwZciQNglqKDyvk2kdEVFBl1kW+LgHW1n0AfZlVJ3eAlw08iXOJ5IgzWH&#10;hQpbWlZUnA6/RsGq377v8uPu43O8/8q+Jz+b9JSOlBo89ekbCE+9v4f/21utYDp8hduZc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SpGyxwAAANwAAAAPAAAAAAAA&#10;AAAAAAAAAKECAABkcnMvZG93bnJldi54bWxQSwUGAAAAAAQABAD5AAAAlQMAAAAA&#10;">
                  <v:stroke joinstyle="miter"/>
                </v:line>
                <v:line id="Line 14" o:spid="_x0000_s1038" style="position:absolute;visibility:visible;mso-wrap-style:square" from="1314,3105" to="1373,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zyksMAAADcAAAADwAAAGRycy9kb3ducmV2LnhtbERPy4rCMBTdC/MP4Q6403SUkdIxSscH&#10;ulAYHwuX1+baFpub0kTt/L1ZCC4P5z2etqYSd2pcaVnBVz8CQZxZXXKu4HhY9mIQziNrrCyTgn9y&#10;MJ18dMaYaPvgHd33PhchhF2CCgrv60RKlxVk0PVtTRy4i20M+gCbXOoGHyHcVHIQRSNpsOTQUGBN&#10;s4Ky6/5mFMzb9e/meNkstt+7v8NpdF6l13SoVPezTX9AeGr9W/xyr7WCeBDmh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c8pLDAAAA3AAAAA8AAAAAAAAAAAAA&#10;AAAAoQIAAGRycy9kb3ducmV2LnhtbFBLBQYAAAAABAAEAPkAAACRAwAAAAA=&#10;">
                  <v:stroke joinstyle="miter"/>
                </v:line>
                <v:line id="Line 15" o:spid="_x0000_s1039" style="position:absolute;visibility:visible;mso-wrap-style:square" from="1314,2580" to="137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XCcYAAADcAAAADwAAAGRycy9kb3ducmV2LnhtbESPS4vCQBCE78L+h6EXvOlEZUWyjhJf&#10;rAeF9XHw2GbaJJjpCZlRs//eWRA8FlX1FTWeNqYUd6pdYVlBrxuBIE6tLjhTcDysOiMQziNrLC2T&#10;gj9yMJ18tMYYa/vgHd33PhMBwi5GBbn3VSylS3My6Lq2Ig7exdYGfZB1JnWNjwA3pexH0VAaLDgs&#10;5FjRPKf0ur8ZBYtmPdscL5vl9mv3ezgNzz/JNRko1f5skm8Qnhr/Dr/aa61g1O/B/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QVwnGAAAA3AAAAA8AAAAAAAAA&#10;AAAAAAAAoQIAAGRycy9kb3ducmV2LnhtbFBLBQYAAAAABAAEAPkAAACUAwAAAAA=&#10;">
                  <v:stroke joinstyle="miter"/>
                </v:line>
                <v:line id="Line 16" o:spid="_x0000_s1040" style="position:absolute;visibility:visible;mso-wrap-style:square" from="1314,2040" to="1373,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JfscAAADcAAAADwAAAGRycy9kb3ducmV2LnhtbESPT2vCQBTE74V+h+UVvNWNkYqk2Uha&#10;lXpQ8N+hx2f2mQSzb0N21fTbdwsFj8PM/IZJZ71pxI06V1tWMBpGIIgLq2suFRwPy9cpCOeRNTaW&#10;ScEPOZhlz08pJtreeUe3vS9FgLBLUEHlfZtI6YqKDLqhbYmDd7adQR9kV0rd4T3ATSPjKJpIgzWH&#10;hQpb+qyouOyvRsG8X32sj+f1YvO22x6+J6ev/JKPlRq89Pk7CE+9f4T/2yutYBrH8HcmHAGZ/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gsl+xwAAANwAAAAPAAAAAAAA&#10;AAAAAAAAAKECAABkcnMvZG93bnJldi54bWxQSwUGAAAAAAQABAD5AAAAlQMAAAAA&#10;">
                  <v:stroke joinstyle="miter"/>
                </v:line>
                <v:line id="Line 17" o:spid="_x0000_s1041" style="position:absolute;visibility:visible;mso-wrap-style:square" from="1314,1515" to="137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5s5cYAAADcAAAADwAAAGRycy9kb3ducmV2LnhtbESPT4vCMBTE74LfIbyFvWm6yop0jVJ1&#10;ZT0orH8OHp/Nsy02L6WJWr+9EQSPw8z8hhlNGlOKK9WusKzgqxuBIE6tLjhTsN8tOkMQziNrLC2T&#10;gjs5mIzbrRHG2t54Q9etz0SAsItRQe59FUvp0pwMuq6tiIN3srVBH2SdSV3jLcBNKXtRNJAGCw4L&#10;OVY0yyk9by9GwbxZTlf70+p3/b353x0Gx7/knPSV+vxokh8Qnhr/Dr/aS61g2OvD80w4An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bOXGAAAA3AAAAA8AAAAAAAAA&#10;AAAAAAAAoQIAAGRycy9kb3ducmV2LnhtbFBLBQYAAAAABAAEAPkAAACUAwAAAAA=&#10;">
                  <v:stroke joinstyle="miter"/>
                </v:line>
                <v:line id="Line 18" o:spid="_x0000_s1042" style="position:absolute;visibility:visible;mso-wrap-style:square" from="1314,990" to="137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0kcYAAADcAAAADwAAAGRycy9kb3ducmV2LnhtbESPS4vCQBCE78L+h6EX9qYTXZUQHSX7&#10;Qg8Kvg4e20ybBDM9ITOr2X+/Iwgei6r6iprOW1OJKzWutKyg34tAEGdWl5wrOOx/ujEI55E1VpZJ&#10;wR85mM9eOlNMtL3xlq47n4sAYZeggsL7OpHSZQUZdD1bEwfvbBuDPsgml7rBW4CbSg6iaCwNlhwW&#10;Cqzps6Dssvs1Cr7a5cfqcF59r0fbzf44Pi3SS/qu1Ntrm05AeGr9M/xoL7WCeDCE+5lw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n9JHGAAAA3AAAAA8AAAAAAAAA&#10;AAAAAAAAoQIAAGRycy9kb3ducmV2LnhtbFBLBQYAAAAABAAEAPkAAACUAwAAAAA=&#10;">
                  <v:stroke joinstyle="miter"/>
                </v:line>
                <v:line id="Line 19" o:spid="_x0000_s1043" style="position:absolute;visibility:visible;mso-wrap-style:square" from="1374,3630" to="732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RCsYAAADcAAAADwAAAGRycy9kb3ducmV2LnhtbESPS4vCQBCE7wv7H4YWvK0TFUWio2R9&#10;oAcFX4c99mbaJJjpCZlRs//eWRA8FlX1FTWZNaYUd6pdYVlBtxOBIE6tLjhTcD6tvkYgnEfWWFom&#10;BX/kYDb9/JhgrO2DD3Q/+kwECLsYFeTeV7GULs3JoOvYijh4F1sb9EHWmdQ1PgLclLIXRUNpsOCw&#10;kGNF85zS6/FmFCyazff2fNkud4PD/vQz/F0n16SvVLvVJGMQnhr/Dr/aG61g1BvA/5lwBOT0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rUQrGAAAA3AAAAA8AAAAAAAAA&#10;AAAAAAAAoQIAAGRycy9kb3ducmV2LnhtbFBLBQYAAAAABAAEAPkAAACUAwAAAAA=&#10;">
                  <v:stroke joinstyle="miter"/>
                </v:line>
                <v:line id="Line 20" o:spid="_x0000_s1044" style="position:absolute;flip:y;visibility:visible;mso-wrap-style:square" from="1374,3630" to="1374,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AJQMUAAADcAAAADwAAAGRycy9kb3ducmV2LnhtbESPQWvCQBSE7wX/w/IEb3VjwFRSVxFF&#10;ECGFqnh+zb4modm3SXY1aX99t1DwOMzMN8xyPZha3KlzlWUFs2kEgji3uuJCweW8f16AcB5ZY22Z&#10;FHyTg/Vq9LTEVNue3+l+8oUIEHYpKii9b1IpXV6SQTe1DXHwPm1n0AfZFVJ32Ae4qWUcRYk0WHFY&#10;KLGhbUn51+lmFFyzj90xb+wu+3krLraat8nmpVVqMh42ryA8Df4R/m8ftIJFnMD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AJQMUAAADcAAAADwAAAAAAAAAA&#10;AAAAAAChAgAAZHJzL2Rvd25yZXYueG1sUEsFBgAAAAAEAAQA+QAAAJMDAAAAAA==&#10;">
                  <v:stroke joinstyle="miter"/>
                </v:line>
                <v:line id="Line 21" o:spid="_x0000_s1045" style="position:absolute;flip:y;visibility:visible;mso-wrap-style:square" from="4359,3630" to="4359,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s28QAAADcAAAADwAAAGRycy9kb3ducmV2LnhtbESPQYvCMBSE74L/ITxhb5paWJVqFFEE&#10;WVDQFc/P5tkWm5e2idrdX78RhD0OM/MNM1u0phQPalxhWcFwEIEgTq0uOFNw+t70JyCcR9ZYWiYF&#10;P+RgMe92Zpho++QDPY4+EwHCLkEFufdVIqVLczLoBrYiDt7VNgZ9kE0mdYPPADeljKNoJA0WHBZy&#10;rGiVU3o73o2C8+6y/koru9797rOTLT7r0XJcK/XRa5dTEJ5a/x9+t7dawSQew+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KzbxAAAANwAAAAPAAAAAAAAAAAA&#10;AAAAAKECAABkcnMvZG93bnJldi54bWxQSwUGAAAAAAQABAD5AAAAkgMAAAAA&#10;">
                  <v:stroke joinstyle="miter"/>
                </v:line>
                <v:line id="Line 22" o:spid="_x0000_s1046" style="position:absolute;flip:y;visibility:visible;mso-wrap-style:square" from="7329,3630" to="7329,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qcEAAADcAAAADwAAAGRycy9kb3ducmV2LnhtbERPy4rCMBTdC/5DuII7TUdQS8cooggi&#10;KPjA9bW505ZpbmoTtfr1ZiG4PJz3ZNaYUtypdoVlBT/9CARxanXBmYLTcdWLQTiPrLG0TAqe5GA2&#10;bbcmmGj74D3dDz4TIYRdggpy76tESpfmZND1bUUcuD9bG/QB1pnUNT5CuCnlIIpG0mDBoSHHihY5&#10;pf+Hm1Fw3l6Wm7Syy+1rl51sMbyO5uOrUt1OM/8F4anxX/HHvdYK4kFYG86EIyC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8zipwQAAANwAAAAPAAAAAAAAAAAAAAAA&#10;AKECAABkcnMvZG93bnJldi54bWxQSwUGAAAAAAQABAD5AAAAjwMAAAAA&#10;">
                  <v:stroke joinstyle="miter"/>
                </v:line>
                <v:shapetype id="_x0000_t202" coordsize="21600,21600" o:spt="202" path="m,l,21600r21600,l21600,xe">
                  <v:stroke joinstyle="miter"/>
                  <v:path gradientshapeok="t" o:connecttype="rect"/>
                </v:shapetype>
                <v:shape id="Text Box 23" o:spid="_x0000_s1047" type="#_x0000_t202" style="position:absolute;left:2122;top:240;width:443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vMUA&#10;AADcAAAADwAAAGRycy9kb3ducmV2LnhtbESPQWvCQBSE74X+h+UVvNWNHiSmrkGkglCQxvTQ42v2&#10;mSzJvk2zW5P++25B8DjMzDfMJp9sJ640eONYwWKegCCunDZcK/goD88pCB+QNXaOScEveci3jw8b&#10;zLQbuaDrOdQiQthnqKAJoc+k9FVDFv3c9cTRu7jBYohyqKUecIxw28llkqykRcNxocGe9g1V7fnH&#10;Kth9cvFqvk9f78WlMGW5Tvht1So1e5p2LyACTeEevrWPWkG6XM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vK8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КІлькість випускників ДНЗ ХВПУ № 6</w:t>
                        </w:r>
                      </w:p>
                    </w:txbxContent>
                  </v:textbox>
                </v:shape>
                <v:shape id="Text Box 24" o:spid="_x0000_s1048" type="#_x0000_t202" style="position:absolute;left:1193;top:2354;width:140;height:2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ilcIA&#10;AADcAAAADwAAAGRycy9kb3ducmV2LnhtbERPTYvCMBC9C/6HMMLeNNUFlW6jqCis7EFWPXicNmMb&#10;bCalyWr995uD4PHxvrNlZ2txp9YbxwrGowQEceG04VLB+bQbzkH4gKyxdkwKnuRhuej3Mky1e/Av&#10;3Y+hFDGEfYoKqhCaVEpfVGTRj1xDHLmray2GCNtS6hYfMdzWcpIkU2nRcGyosKFNRcXt+GcVmNw8&#10;14XcbPc/3eFCl9PsfN3lSn0MutUXiEBdeItf7m+tYP4Z58c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8WKVwgAAANwAAAAPAAAAAAAAAAAAAAAAAJgCAABkcnMvZG93&#10;bnJldi54bWxQSwUGAAAAAAQABAD1AAAAhwMAAAAA&#10;" filled="f" stroked="f">
                  <v:stroke joinstyle="round"/>
                </v:shape>
                <v:shape id="Text Box 25" o:spid="_x0000_s1049" type="#_x0000_t202" style="position:absolute;left:4238;top:2714;width:140;height:2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HDsUA&#10;AADcAAAADwAAAGRycy9kb3ducmV2LnhtbESPT4vCMBTE78J+h/AEbzZ1F1S6RnFlBcWD+Ofg8dk8&#10;27DNS2myWr+9EQSPw8z8hpnMWluJKzXeOFYwSFIQxLnThgsFx8OyPwbhA7LGyjEpuJOH2fSjM8FM&#10;uxvv6LoPhYgQ9hkqKEOoMyl9XpJFn7iaOHoX11gMUTaF1A3eItxW8jNNh9Ki4bhQYk2LkvK//b9V&#10;YM7m/pPLxe96025PdDqMjpflWalet51/gwjUhnf41V5pBeOvATz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ccOxQAAANwAAAAPAAAAAAAAAAAAAAAAAJgCAABkcnMv&#10;ZG93bnJldi54bWxQSwUGAAAAAAQABAD1AAAAigMAAAAA&#10;" filled="f" stroked="f">
                  <v:stroke joinstyle="round"/>
                </v:shape>
                <v:shape id="Text Box 26" o:spid="_x0000_s1050" type="#_x0000_t202" style="position:absolute;left:1119;top:3510;width:1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2EMQA&#10;AADcAAAADwAAAGRycy9kb3ducmV2LnhtbESPQWvCQBSE74L/YXkFb7qpgt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hDEAAAA3AAAAA8AAAAAAAAAAAAAAAAAmAIAAGRycy9k&#10;b3ducmV2LnhtbFBLBQYAAAAABAAEAPUAAACJAw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0</w:t>
                        </w:r>
                      </w:p>
                    </w:txbxContent>
                  </v:textbox>
                </v:shape>
                <v:shape id="Text Box 27" o:spid="_x0000_s1051" type="#_x0000_t202" style="position:absolute;left:1013;top:2985;width:22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Ti8UA&#10;AADcAAAADwAAAGRycy9kb3ducmV2LnhtbESPQWvCQBSE74L/YXmF3nRTB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1OL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50</w:t>
                        </w:r>
                      </w:p>
                    </w:txbxContent>
                  </v:textbox>
                </v:shape>
                <v:shape id="Text Box 28" o:spid="_x0000_s1052" type="#_x0000_t202" style="position:absolute;left:908;top:246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L/8UA&#10;AADcAAAADwAAAGRycy9kb3ducmV2LnhtbESPQWvCQBSE7wX/w/IEb3WjL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sv/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100</w:t>
                        </w:r>
                      </w:p>
                    </w:txbxContent>
                  </v:textbox>
                </v:shape>
                <v:shape id="Text Box 29" o:spid="_x0000_s1053" type="#_x0000_t202" style="position:absolute;left:908;top:192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ZMUA&#10;AADcAAAADwAAAGRycy9kb3ducmV2LnhtbESPQWvCQBSE7wX/w/IEb3Wjp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5k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150</w:t>
                        </w:r>
                      </w:p>
                    </w:txbxContent>
                  </v:textbox>
                </v:shape>
                <v:shape id="Text Box 30" o:spid="_x0000_s1054" type="#_x0000_t202" style="position:absolute;left:908;top:1395;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E8UA&#10;AADcAAAADwAAAGRycy9kb3ducmV2LnhtbESPQWvCQBSE7wX/w/KE3urGC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PAT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200</w:t>
                        </w:r>
                      </w:p>
                    </w:txbxContent>
                  </v:textbox>
                </v:shape>
                <v:shape id="Text Box 31" o:spid="_x0000_s1055" type="#_x0000_t202" style="position:absolute;left:908;top:87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ViMUA&#10;AADcAAAADwAAAGRycy9kb3ducmV2LnhtbESPQWvCQBSE7wX/w/KE3upGBWujq4hUEARpTA89vmaf&#10;yWL2bZrdavz3riB4HGbmG2a+7GwtztR641jBcJCAIC6cNlwq+M43b1MQPiBrrB2Tgit5WC56L3NM&#10;tbtwRudDKEWEsE9RQRVCk0rpi4os+oFriKN3dK3FEGVbSt3iJcJtLUdJMpEWDceFChtaV1ScDv9W&#10;weqHs0/zt//9yo6ZyfOPhHeTk1Kv/W41AxGoC8/wo73VCqbj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FWI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250</w:t>
                        </w:r>
                      </w:p>
                    </w:txbxContent>
                  </v:textbox>
                </v:shape>
                <v:shape id="Text Box 32" o:spid="_x0000_s1056" type="#_x0000_t202" style="position:absolute;left:924;top:3795;width:106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B+sEA&#10;AADcAAAADwAAAGRycy9kb3ducmV2LnhtbERPTYvCMBC9C/sfwix401QF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wfrBAAAA3AAAAA8AAAAAAAAAAAAAAAAAmAIAAGRycy9kb3du&#10;cmV2LnhtbFBLBQYAAAAABAAEAPUAAACGAwAAAAA=&#10;" filled="f" stroked="f">
                  <v:stroke joinstyle="round"/>
                  <v:textbox inset="0,0,0,0">
                    <w:txbxContent>
                      <w:p w:rsidR="000A4D81" w:rsidRDefault="000A4D81">
                        <w:pPr>
                          <w:rPr>
                            <w:rFonts w:ascii="Arial" w:hAnsi="Arial" w:cs="Arial"/>
                            <w:color w:val="000000"/>
                            <w:sz w:val="20"/>
                            <w:szCs w:val="20"/>
                            <w:lang w:val="uk-UA"/>
                          </w:rPr>
                        </w:pPr>
                        <w:r>
                          <w:rPr>
                            <w:rFonts w:ascii="Arial" w:hAnsi="Arial" w:cs="Arial"/>
                            <w:color w:val="000000"/>
                            <w:sz w:val="20"/>
                            <w:szCs w:val="20"/>
                            <w:lang w:val="en-US"/>
                          </w:rPr>
                          <w:t>200</w:t>
                        </w:r>
                        <w:r>
                          <w:rPr>
                            <w:rFonts w:ascii="Arial" w:hAnsi="Arial" w:cs="Arial"/>
                            <w:color w:val="000000"/>
                            <w:sz w:val="20"/>
                            <w:szCs w:val="20"/>
                            <w:lang w:val="uk-UA"/>
                          </w:rPr>
                          <w:t>9</w:t>
                        </w:r>
                        <w:r>
                          <w:rPr>
                            <w:rFonts w:ascii="Arial" w:hAnsi="Arial" w:cs="Arial"/>
                            <w:color w:val="000000"/>
                            <w:sz w:val="20"/>
                            <w:szCs w:val="20"/>
                            <w:lang w:val="en-US"/>
                          </w:rPr>
                          <w:t>-200</w:t>
                        </w:r>
                        <w:r>
                          <w:rPr>
                            <w:rFonts w:ascii="Arial" w:hAnsi="Arial" w:cs="Arial"/>
                            <w:color w:val="000000"/>
                            <w:sz w:val="20"/>
                            <w:szCs w:val="20"/>
                            <w:lang w:val="uk-UA"/>
                          </w:rPr>
                          <w:t>10</w:t>
                        </w:r>
                      </w:p>
                    </w:txbxContent>
                  </v:textbox>
                </v:shape>
                <v:shape id="Text Box 33" o:spid="_x0000_s1057" type="#_x0000_t202" style="position:absolute;left:3908;top:3795;width:95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kYcUA&#10;AADcAAAADwAAAGRycy9kb3ducmV2LnhtbESPQWvCQBSE74X+h+UVvNVNLYhJ3YgUCwVBGuOhx9fs&#10;S7KYfZtmtxr/fVcQPA4z8w2zXI22EycavHGs4GWagCCunDbcKDiUH88LED4ga+wck4ILeVjljw9L&#10;zLQ7c0GnfWhEhLDPUEEbQp9J6auWLPqp64mjV7vBYohyaKQe8BzhtpOzJJlLi4bjQos9vbdUHfd/&#10;VsH6m4uN+d39fBV1YcoyTXg7Pyo1eRrXbyACjeEevrU/tYLFaw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hxQAAANwAAAAPAAAAAAAAAAAAAAAAAJgCAABkcnMv&#10;ZG93bnJldi54bWxQSwUGAAAAAAQABAD1AAAAigMAAAAA&#10;" filled="f" stroked="f">
                  <v:stroke joinstyle="round"/>
                  <v:textbox inset="0,0,0,0">
                    <w:txbxContent>
                      <w:p w:rsidR="000A4D81" w:rsidRDefault="000A4D81">
                        <w:pPr>
                          <w:rPr>
                            <w:rFonts w:ascii="Arial" w:hAnsi="Arial" w:cs="Arial"/>
                            <w:color w:val="000000"/>
                            <w:sz w:val="20"/>
                            <w:szCs w:val="20"/>
                            <w:lang w:val="en-US"/>
                          </w:rPr>
                        </w:pPr>
                        <w:r>
                          <w:rPr>
                            <w:rFonts w:ascii="Arial" w:hAnsi="Arial" w:cs="Arial"/>
                            <w:color w:val="000000"/>
                            <w:sz w:val="20"/>
                            <w:szCs w:val="20"/>
                            <w:lang w:val="en-US"/>
                          </w:rPr>
                          <w:t>2010-2011</w:t>
                        </w:r>
                      </w:p>
                    </w:txbxContent>
                  </v:textbox>
                </v:shape>
                <v:shape id="Text Box 34" o:spid="_x0000_s1058" type="#_x0000_t202" style="position:absolute;left:6878;top:3795;width:9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gcEA&#10;AADcAAAADwAAAGRycy9kb3ducmV2LnhtbERPTYvCMBC9C/sfwix401QR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LvoHBAAAA3AAAAA8AAAAAAAAAAAAAAAAAmAIAAGRycy9kb3du&#10;cmV2LnhtbFBLBQYAAAAABAAEAPUAAACGAwAAAAA=&#10;" filled="f" stroked="f">
                  <v:stroke joinstyle="round"/>
                  <v:textbox inset="0,0,0,0">
                    <w:txbxContent>
                      <w:p w:rsidR="000A4D81" w:rsidRDefault="000A4D81">
                        <w:pPr>
                          <w:rPr>
                            <w:rFonts w:ascii="Arial" w:hAnsi="Arial" w:cs="Arial"/>
                            <w:color w:val="000000"/>
                            <w:sz w:val="20"/>
                            <w:szCs w:val="20"/>
                            <w:lang w:val="uk-UA"/>
                          </w:rPr>
                        </w:pPr>
                        <w:r>
                          <w:rPr>
                            <w:rFonts w:ascii="Arial" w:hAnsi="Arial" w:cs="Arial"/>
                            <w:color w:val="000000"/>
                            <w:sz w:val="20"/>
                            <w:szCs w:val="20"/>
                            <w:lang w:val="en-US"/>
                          </w:rPr>
                          <w:t>20</w:t>
                        </w:r>
                        <w:r>
                          <w:rPr>
                            <w:rFonts w:ascii="Arial" w:hAnsi="Arial" w:cs="Arial"/>
                            <w:color w:val="000000"/>
                            <w:sz w:val="20"/>
                            <w:szCs w:val="20"/>
                            <w:lang w:val="uk-UA"/>
                          </w:rPr>
                          <w:t>11</w:t>
                        </w:r>
                        <w:r>
                          <w:rPr>
                            <w:rFonts w:ascii="Arial" w:hAnsi="Arial" w:cs="Arial"/>
                            <w:color w:val="000000"/>
                            <w:sz w:val="20"/>
                            <w:szCs w:val="20"/>
                            <w:lang w:val="en-US"/>
                          </w:rPr>
                          <w:t>-201</w:t>
                        </w:r>
                        <w:r>
                          <w:rPr>
                            <w:rFonts w:ascii="Arial" w:hAnsi="Arial" w:cs="Arial"/>
                            <w:color w:val="000000"/>
                            <w:sz w:val="20"/>
                            <w:szCs w:val="20"/>
                            <w:lang w:val="uk-UA"/>
                          </w:rPr>
                          <w:t>2</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5" o:spid="_x0000_s1059" type="#_x0000_t16" style="position:absolute;left:1533;top:1395;width:590;height:22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G8QA&#10;AADcAAAADwAAAGRycy9kb3ducmV2LnhtbESPQWvCQBSE74X+h+UVvNVNxAaJrhIkBQ+NUivo8ZF9&#10;JsHs25Ddavrvu4LgcZiZb5jFajCtuFLvGssK4nEEgri0uuFKweHn830Gwnlkja1lUvBHDlbL15cF&#10;ptre+Juue1+JAGGXooLa+y6V0pU1GXRj2xEH72x7gz7IvpK6x1uAm1ZOoiiRBhsOCzV2tK6pvOx/&#10;jYKP7LjNz3m8I8avCxUbfYqTQqnR25DNQXga/DP8aG+0gtk0hvu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BFhvEAAAA3AAAAA8AAAAAAAAAAAAAAAAAmAIAAGRycy9k&#10;b3ducmV2LnhtbFBLBQYAAAAABAAEAPUAAACJAwAAAAA=&#10;" fillcolor="#dc06ae" strokeweight=".26mm"/>
                <v:shape id="Text Box 36" o:spid="_x0000_s1060" type="#_x0000_t202" style="position:absolute;left:1532;top:1100;width:56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XNcQA&#10;AADcAAAADwAAAGRycy9kb3ducmV2LnhtbESPS4vCQBCE74L/YegFbzpZV0SyGcUHgiLCrnrYY5Pp&#10;PDDTEzKzMf57RxA8FlX1FZUsOlOJlhpXWlbwOYpAEKdWl5wruJy3wxkI55E1VpZJwZ0cLOb9XoKx&#10;tjf+pfbkcxEg7GJUUHhfx1K6tCCDbmRr4uBltjHog2xyqRu8Bbip5DiKptJgyWGhwJrWBaXX079R&#10;8GP2evW32xzO7bEq2+3lKzOOlRp8dMtvEJ46/w6/2jutYDYZ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VzXEAAAA3AAAAA8AAAAAAAAAAAAAAAAAmAIAAGRycy9k&#10;b3ducmV2LnhtbFBLBQYAAAAABAAEAPUAAACJAwAAAAA=&#10;" fillcolor="#bfbfbf" strokeweight=".26mm">
                  <v:textbox>
                    <w:txbxContent>
                      <w:p w:rsidR="000A4D81" w:rsidRDefault="000A4D81">
                        <w:pPr>
                          <w:jc w:val="center"/>
                          <w:rPr>
                            <w:sz w:val="16"/>
                            <w:szCs w:val="16"/>
                            <w:lang w:val="uk-UA"/>
                          </w:rPr>
                        </w:pPr>
                        <w:r>
                          <w:rPr>
                            <w:sz w:val="16"/>
                            <w:szCs w:val="16"/>
                            <w:lang w:val="uk-UA"/>
                          </w:rPr>
                          <w:t>224</w:t>
                        </w:r>
                      </w:p>
                    </w:txbxContent>
                  </v:textbox>
                </v:shape>
                <v:shape id="AutoShape 37" o:spid="_x0000_s1061" type="#_x0000_t16" style="position:absolute;left:4054;top:1731;width:614;height:189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szMYA&#10;AADcAAAADwAAAGRycy9kb3ducmV2LnhtbESPQWvCQBSE70L/w/IKvenGWm1MXaVIBW/aRAq5PbKv&#10;SWj2bZrdaPrvXUHocZiZb5jVZjCNOFPnassKppMIBHFhdc2lglO2G8cgnEfW2FgmBX/kYLN+GK0w&#10;0fbCn3ROfSkChF2CCirv20RKV1Rk0E1sSxy8b9sZ9EF2pdQdXgLcNPI5ihbSYM1hocKWthUVP2lv&#10;FJhTb5fH6eH1Y7HM59lX3mS//U6pp8fh/Q2Ep8H/h+/tvVYQv8zgdiYc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MszMYAAADcAAAADwAAAAAAAAAAAAAAAACYAgAAZHJz&#10;L2Rvd25yZXYueG1sUEsFBgAAAAAEAAQA9QAAAIsDAAAAAA==&#10;" fillcolor="#8064a2" strokeweight=".26mm"/>
                <v:shape id="Text Box 38" o:spid="_x0000_s1062" type="#_x0000_t202" style="position:absolute;left:4053;top:1395;width:708;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q2sUA&#10;AADcAAAADwAAAGRycy9kb3ducmV2LnhtbESPQWvCQBSE7wX/w/KE3upGG0RSV1FLIFKEVj30+Mg+&#10;k2D2bchuk/jvu4LgcZiZb5jlejC16Kh1lWUF00kEgji3uuJCwfmUvi1AOI+ssbZMCm7kYL0avSwx&#10;0bbnH+qOvhABwi5BBaX3TSKly0sy6Ca2IQ7exbYGfZBtIXWLfYCbWs6iaC4NVhwWSmxoV1J+Pf4Z&#10;Bd9mr7e/2efXqTvUVZee3y/GsVKv42HzAcLT4J/hRzvTChZxDP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2raxQAAANwAAAAPAAAAAAAAAAAAAAAAAJgCAABkcnMv&#10;ZG93bnJldi54bWxQSwUGAAAAAAQABAD1AAAAigMAAAAA&#10;" fillcolor="#bfbfbf" strokeweight=".26mm">
                  <v:textbox>
                    <w:txbxContent>
                      <w:p w:rsidR="000A4D81" w:rsidRDefault="000A4D81">
                        <w:pPr>
                          <w:jc w:val="center"/>
                          <w:rPr>
                            <w:sz w:val="16"/>
                            <w:szCs w:val="16"/>
                            <w:lang w:val="uk-UA"/>
                          </w:rPr>
                        </w:pPr>
                        <w:r>
                          <w:rPr>
                            <w:sz w:val="16"/>
                            <w:szCs w:val="16"/>
                            <w:lang w:val="uk-UA"/>
                          </w:rPr>
                          <w:t>191</w:t>
                        </w:r>
                      </w:p>
                    </w:txbxContent>
                  </v:textbox>
                </v:shape>
                <v:shape id="AutoShape 39" o:spid="_x0000_s1063" type="#_x0000_t16" style="position:absolute;left:6561;top:2460;width:642;height:1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UDMMA&#10;AADcAAAADwAAAGRycy9kb3ducmV2LnhtbESPQYvCMBSE74L/ITzBm6ZKlW7XKFIQRITF2oPHR/O2&#10;Ldu8lCZq/fdmYWGPw8x8w2x2g2nFg3rXWFawmEcgiEurG64UFNfDLAHhPLLG1jIpeJGD3XY82mCq&#10;7ZMv9Mh9JQKEXYoKau+7VEpX1mTQzW1HHLxv2xv0QfaV1D0+A9y0chlFa2mw4bBQY0dZTeVPfjcK&#10;svOxMF90ckUW57fuwyworlqlppNh/wnC0+D/w3/to1aQxCv4PROO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UDMMAAADcAAAADwAAAAAAAAAAAAAAAACYAgAAZHJzL2Rv&#10;d25yZXYueG1sUEsFBgAAAAAEAAQA9QAAAIgDAAAAAA==&#10;" fillcolor="#ccc0d9" strokeweight=".26mm"/>
                <v:shape id="Text Box 40" o:spid="_x0000_s1064" type="#_x0000_t202" style="position:absolute;left:6598;top:2039;width:60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RNsUA&#10;AADcAAAADwAAAGRycy9kb3ducmV2LnhtbESPQWvCQBSE74L/YXlCb7qxlSCpq2hLICKFVj30+Mg+&#10;k2D2bchuk/jvXaHgcZiZb5jVZjC16Kh1lWUF81kEgji3uuJCwfmUTpcgnEfWWFsmBTdysFmPRytM&#10;tO35h7qjL0SAsEtQQel9k0jp8pIMupltiIN3sa1BH2RbSN1iH+Cmlq9RFEuDFYeFEhv6KCm/Hv+M&#10;gm+z17vf7PNw6r7qqkvPbxfjWKmXybB9B+Fp8M/wfzvTCpaLG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VE2xQAAANwAAAAPAAAAAAAAAAAAAAAAAJgCAABkcnMv&#10;ZG93bnJldi54bWxQSwUGAAAAAAQABAD1AAAAigMAAAAA&#10;" fillcolor="#bfbfbf" strokeweight=".26mm">
                  <v:textbox>
                    <w:txbxContent>
                      <w:p w:rsidR="000A4D81" w:rsidRDefault="000A4D81">
                        <w:pPr>
                          <w:rPr>
                            <w:sz w:val="16"/>
                            <w:szCs w:val="16"/>
                            <w:lang w:val="uk-UA"/>
                          </w:rPr>
                        </w:pPr>
                        <w:r>
                          <w:rPr>
                            <w:sz w:val="16"/>
                            <w:szCs w:val="16"/>
                            <w:lang w:val="uk-UA"/>
                          </w:rPr>
                          <w:t>106</w:t>
                        </w:r>
                      </w:p>
                    </w:txbxContent>
                  </v:textbox>
                </v:shape>
                <w10:wrap anchorx="page" anchory="page"/>
                <w10:anchorlock/>
              </v:group>
            </w:pict>
          </mc:Fallback>
        </mc:AlternateContent>
      </w:r>
    </w:p>
    <w:p w:rsidR="000A4D81" w:rsidRPr="009376E9" w:rsidRDefault="000A4D81">
      <w:pPr>
        <w:spacing w:line="360" w:lineRule="auto"/>
        <w:ind w:firstLine="426"/>
        <w:jc w:val="center"/>
        <w:rPr>
          <w:lang w:val="uk-UA"/>
        </w:rPr>
      </w:pPr>
      <w:r>
        <w:rPr>
          <w:lang w:val="uk-UA"/>
        </w:rPr>
        <w:t>Рис.1</w:t>
      </w:r>
    </w:p>
    <w:p w:rsidR="000A4D81" w:rsidRDefault="000A4D81" w:rsidP="009376E9">
      <w:pPr>
        <w:spacing w:line="360" w:lineRule="auto"/>
        <w:ind w:firstLine="426"/>
        <w:jc w:val="center"/>
        <w:rPr>
          <w:lang w:val="uk-UA"/>
        </w:rPr>
      </w:pPr>
      <w:r>
        <w:rPr>
          <w:rFonts w:ascii="Arial" w:hAnsi="Arial" w:cs="Arial"/>
          <w:color w:val="000000"/>
          <w:lang w:val="uk-UA"/>
        </w:rPr>
        <w:t xml:space="preserve"> </w:t>
      </w:r>
      <w:r w:rsidR="00C92962">
        <w:rPr>
          <w:noProof/>
          <w:lang w:eastAsia="ru-RU"/>
        </w:rPr>
        <mc:AlternateContent>
          <mc:Choice Requires="wpg">
            <w:drawing>
              <wp:inline distT="0" distB="0" distL="0" distR="0">
                <wp:extent cx="5478145" cy="2613025"/>
                <wp:effectExtent l="0" t="0" r="8255" b="0"/>
                <wp:docPr id="7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145" cy="2613025"/>
                          <a:chOff x="0" y="0"/>
                          <a:chExt cx="8099" cy="4289"/>
                        </a:xfrm>
                      </wpg:grpSpPr>
                      <wps:wsp>
                        <wps:cNvPr id="756" name="Rectangle 42"/>
                        <wps:cNvSpPr>
                          <a:spLocks noChangeArrowheads="1"/>
                        </wps:cNvSpPr>
                        <wps:spPr bwMode="auto">
                          <a:xfrm>
                            <a:off x="0" y="0"/>
                            <a:ext cx="8099" cy="4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7" name="Freeform 43"/>
                        <wps:cNvSpPr>
                          <a:spLocks noChangeArrowheads="1"/>
                        </wps:cNvSpPr>
                        <wps:spPr bwMode="auto">
                          <a:xfrm>
                            <a:off x="975" y="3285"/>
                            <a:ext cx="4619" cy="359"/>
                          </a:xfrm>
                          <a:custGeom>
                            <a:avLst/>
                            <a:gdLst>
                              <a:gd name="T0" fmla="*/ 0 w 4620"/>
                              <a:gd name="T1" fmla="*/ 360 h 360"/>
                              <a:gd name="T2" fmla="*/ 465 w 4620"/>
                              <a:gd name="T3" fmla="*/ 0 h 360"/>
                              <a:gd name="T4" fmla="*/ 4620 w 4620"/>
                              <a:gd name="T5" fmla="*/ 0 h 360"/>
                              <a:gd name="T6" fmla="*/ 4155 w 4620"/>
                              <a:gd name="T7" fmla="*/ 360 h 360"/>
                              <a:gd name="T8" fmla="*/ 0 w 4620"/>
                              <a:gd name="T9" fmla="*/ 360 h 360"/>
                            </a:gdLst>
                            <a:ahLst/>
                            <a:cxnLst>
                              <a:cxn ang="0">
                                <a:pos x="T0" y="T1"/>
                              </a:cxn>
                              <a:cxn ang="0">
                                <a:pos x="T2" y="T3"/>
                              </a:cxn>
                              <a:cxn ang="0">
                                <a:pos x="T4" y="T5"/>
                              </a:cxn>
                              <a:cxn ang="0">
                                <a:pos x="T6" y="T7"/>
                              </a:cxn>
                              <a:cxn ang="0">
                                <a:pos x="T8" y="T9"/>
                              </a:cxn>
                            </a:cxnLst>
                            <a:rect l="0" t="0" r="r" b="b"/>
                            <a:pathLst>
                              <a:path w="4620" h="360">
                                <a:moveTo>
                                  <a:pt x="0" y="360"/>
                                </a:moveTo>
                                <a:lnTo>
                                  <a:pt x="465" y="0"/>
                                </a:lnTo>
                                <a:lnTo>
                                  <a:pt x="4620" y="0"/>
                                </a:lnTo>
                                <a:lnTo>
                                  <a:pt x="4155" y="360"/>
                                </a:lnTo>
                                <a:lnTo>
                                  <a:pt x="0" y="3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8" name="Freeform 44"/>
                        <wps:cNvSpPr>
                          <a:spLocks noChangeArrowheads="1"/>
                        </wps:cNvSpPr>
                        <wps:spPr bwMode="auto">
                          <a:xfrm>
                            <a:off x="975" y="1155"/>
                            <a:ext cx="464" cy="2489"/>
                          </a:xfrm>
                          <a:custGeom>
                            <a:avLst/>
                            <a:gdLst>
                              <a:gd name="T0" fmla="*/ 0 w 465"/>
                              <a:gd name="T1" fmla="*/ 2490 h 2490"/>
                              <a:gd name="T2" fmla="*/ 0 w 465"/>
                              <a:gd name="T3" fmla="*/ 360 h 2490"/>
                              <a:gd name="T4" fmla="*/ 465 w 465"/>
                              <a:gd name="T5" fmla="*/ 0 h 2490"/>
                              <a:gd name="T6" fmla="*/ 465 w 465"/>
                              <a:gd name="T7" fmla="*/ 2130 h 2490"/>
                              <a:gd name="T8" fmla="*/ 0 w 465"/>
                              <a:gd name="T9" fmla="*/ 2490 h 2490"/>
                            </a:gdLst>
                            <a:ahLst/>
                            <a:cxnLst>
                              <a:cxn ang="0">
                                <a:pos x="T0" y="T1"/>
                              </a:cxn>
                              <a:cxn ang="0">
                                <a:pos x="T2" y="T3"/>
                              </a:cxn>
                              <a:cxn ang="0">
                                <a:pos x="T4" y="T5"/>
                              </a:cxn>
                              <a:cxn ang="0">
                                <a:pos x="T6" y="T7"/>
                              </a:cxn>
                              <a:cxn ang="0">
                                <a:pos x="T8" y="T9"/>
                              </a:cxn>
                            </a:cxnLst>
                            <a:rect l="0" t="0" r="r" b="b"/>
                            <a:pathLst>
                              <a:path w="465" h="2490">
                                <a:moveTo>
                                  <a:pt x="0" y="2490"/>
                                </a:moveTo>
                                <a:lnTo>
                                  <a:pt x="0" y="360"/>
                                </a:lnTo>
                                <a:lnTo>
                                  <a:pt x="465" y="0"/>
                                </a:lnTo>
                                <a:lnTo>
                                  <a:pt x="465" y="2130"/>
                                </a:lnTo>
                                <a:lnTo>
                                  <a:pt x="0" y="24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9" name="Rectangle 45"/>
                        <wps:cNvSpPr>
                          <a:spLocks noChangeArrowheads="1"/>
                        </wps:cNvSpPr>
                        <wps:spPr bwMode="auto">
                          <a:xfrm>
                            <a:off x="1440" y="1155"/>
                            <a:ext cx="4154" cy="212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60" name="Freeform 46"/>
                        <wps:cNvSpPr>
                          <a:spLocks noChangeArrowheads="1"/>
                        </wps:cNvSpPr>
                        <wps:spPr bwMode="auto">
                          <a:xfrm>
                            <a:off x="975" y="3285"/>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1" name="Freeform 47"/>
                        <wps:cNvSpPr>
                          <a:spLocks noChangeArrowheads="1"/>
                        </wps:cNvSpPr>
                        <wps:spPr bwMode="auto">
                          <a:xfrm>
                            <a:off x="900" y="288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2" name="Freeform 48"/>
                        <wps:cNvSpPr>
                          <a:spLocks noChangeArrowheads="1"/>
                        </wps:cNvSpPr>
                        <wps:spPr bwMode="auto">
                          <a:xfrm>
                            <a:off x="975" y="237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3" name="Freeform 49"/>
                        <wps:cNvSpPr>
                          <a:spLocks noChangeArrowheads="1"/>
                        </wps:cNvSpPr>
                        <wps:spPr bwMode="auto">
                          <a:xfrm>
                            <a:off x="900" y="198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4" name="Freeform 50"/>
                        <wps:cNvSpPr>
                          <a:spLocks noChangeArrowheads="1"/>
                        </wps:cNvSpPr>
                        <wps:spPr bwMode="auto">
                          <a:xfrm>
                            <a:off x="900" y="162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5" name="Freeform 51"/>
                        <wps:cNvSpPr>
                          <a:spLocks noChangeArrowheads="1"/>
                        </wps:cNvSpPr>
                        <wps:spPr bwMode="auto">
                          <a:xfrm>
                            <a:off x="975" y="1155"/>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6" name="Freeform 52"/>
                        <wps:cNvSpPr>
                          <a:spLocks noChangeArrowheads="1"/>
                        </wps:cNvSpPr>
                        <wps:spPr bwMode="auto">
                          <a:xfrm>
                            <a:off x="975" y="3285"/>
                            <a:ext cx="4619" cy="359"/>
                          </a:xfrm>
                          <a:custGeom>
                            <a:avLst/>
                            <a:gdLst>
                              <a:gd name="T0" fmla="*/ 4620 w 4620"/>
                              <a:gd name="T1" fmla="*/ 0 h 360"/>
                              <a:gd name="T2" fmla="*/ 4155 w 4620"/>
                              <a:gd name="T3" fmla="*/ 360 h 360"/>
                              <a:gd name="T4" fmla="*/ 0 w 4620"/>
                              <a:gd name="T5" fmla="*/ 360 h 360"/>
                              <a:gd name="T6" fmla="*/ 465 w 4620"/>
                              <a:gd name="T7" fmla="*/ 0 h 360"/>
                              <a:gd name="T8" fmla="*/ 4620 w 4620"/>
                              <a:gd name="T9" fmla="*/ 0 h 360"/>
                            </a:gdLst>
                            <a:ahLst/>
                            <a:cxnLst>
                              <a:cxn ang="0">
                                <a:pos x="T0" y="T1"/>
                              </a:cxn>
                              <a:cxn ang="0">
                                <a:pos x="T2" y="T3"/>
                              </a:cxn>
                              <a:cxn ang="0">
                                <a:pos x="T4" y="T5"/>
                              </a:cxn>
                              <a:cxn ang="0">
                                <a:pos x="T6" y="T7"/>
                              </a:cxn>
                              <a:cxn ang="0">
                                <a:pos x="T8" y="T9"/>
                              </a:cxn>
                            </a:cxnLst>
                            <a:rect l="0" t="0" r="r" b="b"/>
                            <a:pathLst>
                              <a:path w="4620" h="360">
                                <a:moveTo>
                                  <a:pt x="4620" y="0"/>
                                </a:moveTo>
                                <a:lnTo>
                                  <a:pt x="4155" y="360"/>
                                </a:lnTo>
                                <a:lnTo>
                                  <a:pt x="0" y="360"/>
                                </a:lnTo>
                                <a:lnTo>
                                  <a:pt x="465" y="0"/>
                                </a:lnTo>
                                <a:lnTo>
                                  <a:pt x="46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7" name="Freeform 53"/>
                        <wps:cNvSpPr>
                          <a:spLocks noChangeArrowheads="1"/>
                        </wps:cNvSpPr>
                        <wps:spPr bwMode="auto">
                          <a:xfrm>
                            <a:off x="975" y="1155"/>
                            <a:ext cx="464" cy="2489"/>
                          </a:xfrm>
                          <a:custGeom>
                            <a:avLst/>
                            <a:gdLst>
                              <a:gd name="T0" fmla="*/ 0 w 465"/>
                              <a:gd name="T1" fmla="*/ 2490 h 2490"/>
                              <a:gd name="T2" fmla="*/ 0 w 465"/>
                              <a:gd name="T3" fmla="*/ 360 h 2490"/>
                              <a:gd name="T4" fmla="*/ 465 w 465"/>
                              <a:gd name="T5" fmla="*/ 0 h 2490"/>
                              <a:gd name="T6" fmla="*/ 465 w 465"/>
                              <a:gd name="T7" fmla="*/ 2130 h 2490"/>
                              <a:gd name="T8" fmla="*/ 0 w 465"/>
                              <a:gd name="T9" fmla="*/ 2490 h 2490"/>
                            </a:gdLst>
                            <a:ahLst/>
                            <a:cxnLst>
                              <a:cxn ang="0">
                                <a:pos x="T0" y="T1"/>
                              </a:cxn>
                              <a:cxn ang="0">
                                <a:pos x="T2" y="T3"/>
                              </a:cxn>
                              <a:cxn ang="0">
                                <a:pos x="T4" y="T5"/>
                              </a:cxn>
                              <a:cxn ang="0">
                                <a:pos x="T6" y="T7"/>
                              </a:cxn>
                              <a:cxn ang="0">
                                <a:pos x="T8" y="T9"/>
                              </a:cxn>
                            </a:cxnLst>
                            <a:rect l="0" t="0" r="r" b="b"/>
                            <a:pathLst>
                              <a:path w="465" h="2490">
                                <a:moveTo>
                                  <a:pt x="0" y="2490"/>
                                </a:moveTo>
                                <a:lnTo>
                                  <a:pt x="0" y="360"/>
                                </a:lnTo>
                                <a:lnTo>
                                  <a:pt x="465" y="0"/>
                                </a:lnTo>
                                <a:lnTo>
                                  <a:pt x="465" y="2130"/>
                                </a:lnTo>
                                <a:lnTo>
                                  <a:pt x="0" y="2490"/>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8" name="Rectangle 54"/>
                        <wps:cNvSpPr>
                          <a:spLocks noChangeArrowheads="1"/>
                        </wps:cNvSpPr>
                        <wps:spPr bwMode="auto">
                          <a:xfrm>
                            <a:off x="1440" y="1155"/>
                            <a:ext cx="4154" cy="212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9" name="Line 55"/>
                        <wps:cNvCnPr/>
                        <wps:spPr bwMode="auto">
                          <a:xfrm flipV="1">
                            <a:off x="975" y="1515"/>
                            <a:ext cx="0" cy="212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0" name="Line 56"/>
                        <wps:cNvCnPr/>
                        <wps:spPr bwMode="auto">
                          <a:xfrm flipH="1">
                            <a:off x="929" y="364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1" name="Line 57"/>
                        <wps:cNvCnPr/>
                        <wps:spPr bwMode="auto">
                          <a:xfrm flipH="1">
                            <a:off x="929" y="33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2" name="Line 58"/>
                        <wps:cNvCnPr/>
                        <wps:spPr bwMode="auto">
                          <a:xfrm flipH="1">
                            <a:off x="929" y="30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3" name="Line 59"/>
                        <wps:cNvCnPr/>
                        <wps:spPr bwMode="auto">
                          <a:xfrm flipH="1">
                            <a:off x="929" y="27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4" name="Line 60"/>
                        <wps:cNvCnPr/>
                        <wps:spPr bwMode="auto">
                          <a:xfrm flipH="1">
                            <a:off x="929" y="24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5" name="Line 61"/>
                        <wps:cNvCnPr/>
                        <wps:spPr bwMode="auto">
                          <a:xfrm flipH="1">
                            <a:off x="92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6" name="Line 62"/>
                        <wps:cNvCnPr/>
                        <wps:spPr bwMode="auto">
                          <a:xfrm flipH="1">
                            <a:off x="929" y="18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7" name="Line 63"/>
                        <wps:cNvCnPr/>
                        <wps:spPr bwMode="auto">
                          <a:xfrm flipH="1">
                            <a:off x="929" y="151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8" name="Text Box 64"/>
                        <wps:cNvSpPr txBox="1">
                          <a:spLocks noChangeArrowheads="1"/>
                        </wps:cNvSpPr>
                        <wps:spPr bwMode="auto">
                          <a:xfrm>
                            <a:off x="689" y="352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uk-UA"/>
                                </w:rPr>
                                <w:t>0</w:t>
                              </w:r>
                            </w:p>
                          </w:txbxContent>
                        </wps:txbx>
                        <wps:bodyPr rot="0" vert="horz" wrap="square" lIns="0" tIns="0" rIns="0" bIns="0" anchor="t" anchorCtr="0">
                          <a:noAutofit/>
                        </wps:bodyPr>
                      </wps:wsp>
                      <wps:wsp>
                        <wps:cNvPr id="779" name="Text Box 65"/>
                        <wps:cNvSpPr txBox="1">
                          <a:spLocks noChangeArrowheads="1"/>
                        </wps:cNvSpPr>
                        <wps:spPr bwMode="auto">
                          <a:xfrm>
                            <a:off x="524" y="3210"/>
                            <a:ext cx="1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80" name="Text Box 66"/>
                        <wps:cNvSpPr txBox="1">
                          <a:spLocks noChangeArrowheads="1"/>
                        </wps:cNvSpPr>
                        <wps:spPr bwMode="auto">
                          <a:xfrm>
                            <a:off x="539" y="2910"/>
                            <a:ext cx="41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uk-UA"/>
                                </w:rPr>
                                <w:t>20</w:t>
                              </w:r>
                            </w:p>
                          </w:txbxContent>
                        </wps:txbx>
                        <wps:bodyPr rot="0" vert="horz" wrap="square" lIns="0" tIns="0" rIns="0" bIns="0" anchor="t" anchorCtr="0">
                          <a:noAutofit/>
                        </wps:bodyPr>
                      </wps:wsp>
                      <wps:wsp>
                        <wps:cNvPr id="781" name="Text Box 67"/>
                        <wps:cNvSpPr txBox="1">
                          <a:spLocks noChangeArrowheads="1"/>
                        </wps:cNvSpPr>
                        <wps:spPr bwMode="auto">
                          <a:xfrm>
                            <a:off x="539" y="2520"/>
                            <a:ext cx="4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uk-UA"/>
                                </w:rPr>
                                <w:t>40</w:t>
                              </w:r>
                            </w:p>
                          </w:txbxContent>
                        </wps:txbx>
                        <wps:bodyPr rot="0" vert="horz" wrap="square" lIns="0" tIns="0" rIns="0" bIns="0" anchor="t" anchorCtr="0">
                          <a:noAutofit/>
                        </wps:bodyPr>
                      </wps:wsp>
                      <wps:wsp>
                        <wps:cNvPr id="782" name="Text Box 68"/>
                        <wps:cNvSpPr txBox="1">
                          <a:spLocks noChangeArrowheads="1"/>
                        </wps:cNvSpPr>
                        <wps:spPr bwMode="auto">
                          <a:xfrm>
                            <a:off x="539" y="1800"/>
                            <a:ext cx="42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lang w:val="uk-UA"/>
                                </w:rPr>
                              </w:pPr>
                              <w:r>
                                <w:rPr>
                                  <w:lang w:val="uk-UA"/>
                                </w:rPr>
                                <w:t>80</w:t>
                              </w:r>
                            </w:p>
                          </w:txbxContent>
                        </wps:txbx>
                        <wps:bodyPr rot="0" vert="horz" wrap="square" lIns="0" tIns="0" rIns="0" bIns="0" anchor="t" anchorCtr="0">
                          <a:noAutofit/>
                        </wps:bodyPr>
                      </wps:wsp>
                      <wps:wsp>
                        <wps:cNvPr id="783" name="Text Box 69"/>
                        <wps:cNvSpPr txBox="1">
                          <a:spLocks noChangeArrowheads="1"/>
                        </wps:cNvSpPr>
                        <wps:spPr bwMode="auto">
                          <a:xfrm>
                            <a:off x="539" y="2160"/>
                            <a:ext cx="4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uk-UA"/>
                                </w:rPr>
                                <w:t>60</w:t>
                              </w:r>
                            </w:p>
                          </w:txbxContent>
                        </wps:txbx>
                        <wps:bodyPr rot="0" vert="horz" wrap="square" lIns="0" tIns="0" rIns="0" bIns="0" anchor="t" anchorCtr="0">
                          <a:noAutofit/>
                        </wps:bodyPr>
                      </wps:wsp>
                      <wps:wsp>
                        <wps:cNvPr id="784" name="Text Box 70"/>
                        <wps:cNvSpPr txBox="1">
                          <a:spLocks noChangeArrowheads="1"/>
                        </wps:cNvSpPr>
                        <wps:spPr bwMode="auto">
                          <a:xfrm>
                            <a:off x="538" y="1440"/>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uk-UA"/>
                                </w:rPr>
                                <w:t>100</w:t>
                              </w:r>
                            </w:p>
                          </w:txbxContent>
                        </wps:txbx>
                        <wps:bodyPr rot="0" vert="horz" wrap="square" lIns="0" tIns="0" rIns="0" bIns="0" anchor="t" anchorCtr="0">
                          <a:noAutofit/>
                        </wps:bodyPr>
                      </wps:wsp>
                      <wps:wsp>
                        <wps:cNvPr id="785" name="Line 71"/>
                        <wps:cNvCnPr/>
                        <wps:spPr bwMode="auto">
                          <a:xfrm>
                            <a:off x="97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6" name="Line 72"/>
                        <wps:cNvCnPr/>
                        <wps:spPr bwMode="auto">
                          <a:xfrm>
                            <a:off x="235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7" name="Line 73"/>
                        <wps:cNvCnPr/>
                        <wps:spPr bwMode="auto">
                          <a:xfrm>
                            <a:off x="373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8" name="Line 74"/>
                        <wps:cNvCnPr/>
                        <wps:spPr bwMode="auto">
                          <a:xfrm>
                            <a:off x="5130"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9" name="Text Box 75"/>
                        <wps:cNvSpPr txBox="1">
                          <a:spLocks noChangeArrowheads="1"/>
                        </wps:cNvSpPr>
                        <wps:spPr bwMode="auto">
                          <a:xfrm>
                            <a:off x="1214" y="373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90" name="Text Box 76"/>
                        <wps:cNvSpPr txBox="1">
                          <a:spLocks noChangeArrowheads="1"/>
                        </wps:cNvSpPr>
                        <wps:spPr bwMode="auto">
                          <a:xfrm>
                            <a:off x="2594" y="373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91" name="Text Box 77"/>
                        <wps:cNvSpPr txBox="1">
                          <a:spLocks noChangeArrowheads="1"/>
                        </wps:cNvSpPr>
                        <wps:spPr bwMode="auto">
                          <a:xfrm>
                            <a:off x="3974" y="373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792" name="Text Box 78"/>
                        <wps:cNvSpPr txBox="1">
                          <a:spLocks noChangeArrowheads="1"/>
                        </wps:cNvSpPr>
                        <wps:spPr bwMode="auto">
                          <a:xfrm>
                            <a:off x="1018" y="225"/>
                            <a:ext cx="495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rsidP="009376E9">
                              <w:pPr>
                                <w:jc w:val="center"/>
                                <w:rPr>
                                  <w:rFonts w:ascii="Arial" w:hAnsi="Arial" w:cs="Arial"/>
                                  <w:b/>
                                  <w:bCs/>
                                  <w:color w:val="000000"/>
                                  <w:lang w:val="en-US"/>
                                </w:rPr>
                              </w:pPr>
                              <w:r>
                                <w:rPr>
                                  <w:rFonts w:ascii="Arial" w:hAnsi="Arial" w:cs="Arial"/>
                                  <w:b/>
                                  <w:bCs/>
                                  <w:color w:val="000000"/>
                                  <w:lang w:val="en-US"/>
                                </w:rPr>
                                <w:t>Відсоток працевлаштованих випускників</w:t>
                              </w:r>
                            </w:p>
                          </w:txbxContent>
                        </wps:txbx>
                        <wps:bodyPr rot="0" vert="horz" wrap="square" lIns="0" tIns="0" rIns="0" bIns="0" anchor="t" anchorCtr="0">
                          <a:noAutofit/>
                        </wps:bodyPr>
                      </wps:wsp>
                      <wps:wsp>
                        <wps:cNvPr id="793" name="Text Box 79"/>
                        <wps:cNvSpPr txBox="1">
                          <a:spLocks noChangeArrowheads="1"/>
                        </wps:cNvSpPr>
                        <wps:spPr bwMode="auto">
                          <a:xfrm>
                            <a:off x="2624" y="540"/>
                            <a:ext cx="181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rsidP="009376E9">
                              <w:pPr>
                                <w:rPr>
                                  <w:rFonts w:ascii="Arial" w:hAnsi="Arial" w:cs="Arial"/>
                                  <w:b/>
                                  <w:bCs/>
                                  <w:color w:val="000000"/>
                                  <w:lang w:val="uk-UA"/>
                                </w:rPr>
                              </w:pPr>
                            </w:p>
                          </w:txbxContent>
                        </wps:txbx>
                        <wps:bodyPr rot="0" vert="horz" wrap="square" lIns="0" tIns="0" rIns="0" bIns="0" anchor="t" anchorCtr="0">
                          <a:noAutofit/>
                        </wps:bodyPr>
                      </wps:wsp>
                      <wps:wsp>
                        <wps:cNvPr id="794" name="Rectangle 80"/>
                        <wps:cNvSpPr>
                          <a:spLocks noChangeArrowheads="1"/>
                        </wps:cNvSpPr>
                        <wps:spPr bwMode="auto">
                          <a:xfrm>
                            <a:off x="6030" y="2115"/>
                            <a:ext cx="1709" cy="944"/>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795" name="Rectangle 81"/>
                        <wps:cNvSpPr>
                          <a:spLocks noChangeArrowheads="1"/>
                        </wps:cNvSpPr>
                        <wps:spPr bwMode="auto">
                          <a:xfrm>
                            <a:off x="6105" y="2235"/>
                            <a:ext cx="104" cy="104"/>
                          </a:xfrm>
                          <a:prstGeom prst="rect">
                            <a:avLst/>
                          </a:prstGeom>
                          <a:solidFill>
                            <a:srgbClr val="FFFF00"/>
                          </a:solidFill>
                          <a:ln w="9360">
                            <a:solidFill>
                              <a:srgbClr val="000000"/>
                            </a:solidFill>
                            <a:miter lim="800000"/>
                            <a:headEnd/>
                            <a:tailEnd/>
                          </a:ln>
                        </wps:spPr>
                        <wps:bodyPr rot="0" vert="horz" wrap="none" lIns="91440" tIns="45720" rIns="91440" bIns="45720" anchor="ctr" anchorCtr="0" upright="1">
                          <a:noAutofit/>
                        </wps:bodyPr>
                      </wps:wsp>
                      <wps:wsp>
                        <wps:cNvPr id="796" name="Text Box 82"/>
                        <wps:cNvSpPr txBox="1">
                          <a:spLocks noChangeArrowheads="1"/>
                        </wps:cNvSpPr>
                        <wps:spPr bwMode="auto">
                          <a:xfrm>
                            <a:off x="6270" y="2160"/>
                            <a:ext cx="146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97" name="Rectangle 83"/>
                        <wps:cNvSpPr>
                          <a:spLocks noChangeArrowheads="1"/>
                        </wps:cNvSpPr>
                        <wps:spPr bwMode="auto">
                          <a:xfrm>
                            <a:off x="6105" y="2550"/>
                            <a:ext cx="104" cy="104"/>
                          </a:xfrm>
                          <a:prstGeom prst="rect">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798" name="Text Box 84"/>
                        <wps:cNvSpPr txBox="1">
                          <a:spLocks noChangeArrowheads="1"/>
                        </wps:cNvSpPr>
                        <wps:spPr bwMode="auto">
                          <a:xfrm>
                            <a:off x="6269" y="247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99" name="Rectangle 85"/>
                        <wps:cNvSpPr>
                          <a:spLocks noChangeArrowheads="1"/>
                        </wps:cNvSpPr>
                        <wps:spPr bwMode="auto">
                          <a:xfrm>
                            <a:off x="6105" y="2865"/>
                            <a:ext cx="104" cy="104"/>
                          </a:xfrm>
                          <a:prstGeom prst="rect">
                            <a:avLst/>
                          </a:prstGeom>
                          <a:solidFill>
                            <a:srgbClr val="33CCCC"/>
                          </a:solidFill>
                          <a:ln w="9360">
                            <a:solidFill>
                              <a:srgbClr val="000000"/>
                            </a:solidFill>
                            <a:miter lim="800000"/>
                            <a:headEnd/>
                            <a:tailEnd/>
                          </a:ln>
                        </wps:spPr>
                        <wps:bodyPr rot="0" vert="horz" wrap="none" lIns="91440" tIns="45720" rIns="91440" bIns="45720" anchor="ctr" anchorCtr="0" upright="1">
                          <a:noAutofit/>
                        </wps:bodyPr>
                      </wps:wsp>
                      <wps:wsp>
                        <wps:cNvPr id="800" name="Text Box 86"/>
                        <wps:cNvSpPr txBox="1">
                          <a:spLocks noChangeArrowheads="1"/>
                        </wps:cNvSpPr>
                        <wps:spPr bwMode="auto">
                          <a:xfrm>
                            <a:off x="6269" y="2790"/>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801" name="Rectangle 87"/>
                        <wps:cNvSpPr>
                          <a:spLocks noChangeArrowheads="1"/>
                        </wps:cNvSpPr>
                        <wps:spPr bwMode="auto">
                          <a:xfrm>
                            <a:off x="360" y="180"/>
                            <a:ext cx="7739" cy="3959"/>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02" name="AutoShape 88"/>
                        <wps:cNvSpPr>
                          <a:spLocks noChangeArrowheads="1"/>
                        </wps:cNvSpPr>
                        <wps:spPr bwMode="auto">
                          <a:xfrm>
                            <a:off x="1440" y="1620"/>
                            <a:ext cx="719" cy="197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3" name="AutoShape 89"/>
                        <wps:cNvSpPr>
                          <a:spLocks noChangeArrowheads="1"/>
                        </wps:cNvSpPr>
                        <wps:spPr bwMode="auto">
                          <a:xfrm>
                            <a:off x="3960" y="1800"/>
                            <a:ext cx="899" cy="179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4" name="AutoShape 90"/>
                        <wps:cNvSpPr>
                          <a:spLocks noChangeArrowheads="1"/>
                        </wps:cNvSpPr>
                        <wps:spPr bwMode="auto">
                          <a:xfrm>
                            <a:off x="2700" y="1800"/>
                            <a:ext cx="719" cy="179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5" name="Text Box 91"/>
                        <wps:cNvSpPr txBox="1">
                          <a:spLocks noChangeArrowheads="1"/>
                        </wps:cNvSpPr>
                        <wps:spPr bwMode="auto">
                          <a:xfrm>
                            <a:off x="1620" y="1260"/>
                            <a:ext cx="719" cy="359"/>
                          </a:xfrm>
                          <a:prstGeom prst="rect">
                            <a:avLst/>
                          </a:prstGeom>
                          <a:solidFill>
                            <a:srgbClr val="C0C0C0"/>
                          </a:solidFill>
                          <a:ln w="9360">
                            <a:solidFill>
                              <a:srgbClr val="000000"/>
                            </a:solidFill>
                            <a:miter lim="800000"/>
                            <a:headEnd/>
                            <a:tailEnd/>
                          </a:ln>
                        </wps:spPr>
                        <wps:txbx>
                          <w:txbxContent>
                            <w:p w:rsidR="000A4D81" w:rsidRDefault="000A4D81">
                              <w:pPr>
                                <w:rPr>
                                  <w:sz w:val="22"/>
                                  <w:szCs w:val="22"/>
                                  <w:lang w:val="uk-UA"/>
                                </w:rPr>
                              </w:pPr>
                              <w:r>
                                <w:rPr>
                                  <w:sz w:val="22"/>
                                  <w:szCs w:val="22"/>
                                  <w:lang w:val="uk-UA"/>
                                </w:rPr>
                                <w:t>97,5</w:t>
                              </w:r>
                            </w:p>
                          </w:txbxContent>
                        </wps:txbx>
                        <wps:bodyPr rot="0" vert="horz" wrap="square" lIns="91440" tIns="45720" rIns="91440" bIns="45720" anchor="t" anchorCtr="0">
                          <a:noAutofit/>
                        </wps:bodyPr>
                      </wps:wsp>
                      <wps:wsp>
                        <wps:cNvPr id="806" name="Text Box 92"/>
                        <wps:cNvSpPr txBox="1">
                          <a:spLocks noChangeArrowheads="1"/>
                        </wps:cNvSpPr>
                        <wps:spPr bwMode="auto">
                          <a:xfrm>
                            <a:off x="2700" y="1440"/>
                            <a:ext cx="719" cy="359"/>
                          </a:xfrm>
                          <a:prstGeom prst="rect">
                            <a:avLst/>
                          </a:prstGeom>
                          <a:solidFill>
                            <a:srgbClr val="C0C0C0"/>
                          </a:solidFill>
                          <a:ln w="9360">
                            <a:solidFill>
                              <a:srgbClr val="000000"/>
                            </a:solidFill>
                            <a:miter lim="800000"/>
                            <a:headEnd/>
                            <a:tailEnd/>
                          </a:ln>
                        </wps:spPr>
                        <wps:txbx>
                          <w:txbxContent>
                            <w:p w:rsidR="000A4D81" w:rsidRDefault="000A4D81">
                              <w:pPr>
                                <w:rPr>
                                  <w:sz w:val="22"/>
                                  <w:szCs w:val="22"/>
                                  <w:lang w:val="uk-UA"/>
                                </w:rPr>
                              </w:pPr>
                              <w:r>
                                <w:rPr>
                                  <w:sz w:val="22"/>
                                  <w:szCs w:val="22"/>
                                  <w:lang w:val="uk-UA"/>
                                </w:rPr>
                                <w:t>92</w:t>
                              </w:r>
                            </w:p>
                          </w:txbxContent>
                        </wps:txbx>
                        <wps:bodyPr rot="0" vert="horz" wrap="square" lIns="91440" tIns="45720" rIns="91440" bIns="45720" anchor="t" anchorCtr="0">
                          <a:noAutofit/>
                        </wps:bodyPr>
                      </wps:wsp>
                      <wps:wsp>
                        <wps:cNvPr id="807" name="Text Box 93"/>
                        <wps:cNvSpPr txBox="1">
                          <a:spLocks noChangeArrowheads="1"/>
                        </wps:cNvSpPr>
                        <wps:spPr bwMode="auto">
                          <a:xfrm>
                            <a:off x="4140" y="1440"/>
                            <a:ext cx="719" cy="359"/>
                          </a:xfrm>
                          <a:prstGeom prst="rect">
                            <a:avLst/>
                          </a:prstGeom>
                          <a:solidFill>
                            <a:srgbClr val="C0C0C0"/>
                          </a:solidFill>
                          <a:ln w="9360">
                            <a:solidFill>
                              <a:srgbClr val="000000"/>
                            </a:solidFill>
                            <a:miter lim="800000"/>
                            <a:headEnd/>
                            <a:tailEnd/>
                          </a:ln>
                        </wps:spPr>
                        <wps:txbx>
                          <w:txbxContent>
                            <w:p w:rsidR="000A4D81" w:rsidRDefault="000A4D81">
                              <w:pPr>
                                <w:rPr>
                                  <w:lang w:val="uk-UA"/>
                                </w:rPr>
                              </w:pPr>
                              <w:r>
                                <w:rPr>
                                  <w:lang w:val="uk-UA"/>
                                </w:rPr>
                                <w:t>91</w:t>
                              </w:r>
                            </w:p>
                          </w:txbxContent>
                        </wps:txbx>
                        <wps:bodyPr rot="0" vert="horz" wrap="square" lIns="91440" tIns="45720" rIns="91440" bIns="45720" anchor="t" anchorCtr="0">
                          <a:noAutofit/>
                        </wps:bodyPr>
                      </wps:wsp>
                    </wpg:wgp>
                  </a:graphicData>
                </a:graphic>
              </wp:inline>
            </w:drawing>
          </mc:Choice>
          <mc:Fallback>
            <w:pict>
              <v:group id="Group 41" o:spid="_x0000_s1065" style="width:431.35pt;height:205.75pt;mso-position-horizontal-relative:char;mso-position-vertical-relative:line" coordsize="8099,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">
                <v:rect id="Rectangle 42" o:spid="_x0000_s1066" style="position:absolute;width:8099;height:42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XasgA&#10;AADcAAAADwAAAGRycy9kb3ducmV2LnhtbESPQWvCQBSE74X+h+UVvBTdWFpboqtoQVKxl8YqeHtm&#10;n0kw+zZkt0n8912h0OMwM98ws0VvKtFS40rLCsajCARxZnXJuYLv3Xr4BsJ5ZI2VZVJwJQeL+f3d&#10;DGNtO/6iNvW5CBB2MSoovK9jKV1WkEE3sjVx8M62MeiDbHKpG+wC3FTyKYom0mDJYaHAmt4Lyi7p&#10;j1GQLLeb51XUPbbVcX86JMlVjj9TpQYP/XIKwlPv/8N/7Q+t4PVlArcz4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Z9dqyAAAANwAAAAPAAAAAAAAAAAAAAAAAJgCAABk&#10;cnMvZG93bnJldi54bWxQSwUGAAAAAAQABAD1AAAAjQMAAAAA&#10;" filled="f" stroked="f">
                  <v:stroke joinstyle="round"/>
                </v:rect>
                <v:shape id="Freeform 43" o:spid="_x0000_s1067" style="position:absolute;left:975;top:3285;width:4619;height:359;visibility:visible;mso-wrap-style:none;v-text-anchor:middle" coordsize="46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t3sYA&#10;AADcAAAADwAAAGRycy9kb3ducmV2LnhtbESPT2vCQBTE70K/w/KE3uqLhfonukpbKPUgxVoPHh/Z&#10;ZxLMvg27W0366buFgsdhZn7DLNedbdSFfaidaBiPMlAshTO1lBoOX28PM1AhkhhqnLCGngOsV3eD&#10;JeXGXeWTL/tYqgSRkJOGKsY2RwxFxZbCyLUsyTs5bykm6Us0nq4Jbht8zLIJWqolLVTU8mvFxXn/&#10;bTX4vtiOfz7idj7Dl37X9Xh+P6LW98PueQEqchdv4f/2xmiYPk3h70w6Ar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Dt3sYAAADcAAAADwAAAAAAAAAAAAAAAACYAgAAZHJz&#10;L2Rvd25yZXYueG1sUEsFBgAAAAAEAAQA9QAAAIsDAAAAAA==&#10;" path="m,360l465,,4620,,4155,360,,360xe" fillcolor="gray" stroked="f">
                  <v:path o:connecttype="custom" o:connectlocs="0,359;465,0;4619,0;4154,359;0,359" o:connectangles="0,0,0,0,0"/>
                </v:shape>
                <v:shape id="Freeform 44" o:spid="_x0000_s1068" style="position:absolute;left:975;top:1155;width:464;height:2489;visibility:visible;mso-wrap-style:none;v-text-anchor:middle" coordsize="465,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158IA&#10;AADcAAAADwAAAGRycy9kb3ducmV2LnhtbERPy2oCMRTdC/5DuEJ3NanQh1OjiNAibcH6QLe3k9vJ&#10;YHIzTNJx+vfNouDycN6zRe+d6KiNdWANd2MFgrgMpuZKw2H/cvsEIiZkgy4wafilCIv5cDDDwoQL&#10;b6nbpUrkEI4FarApNYWUsbTkMY5DQ5y579B6TBm2lTQtXnK4d3Ki1IP0WHNusNjQylJ53v14DWrt&#10;VPPxNX2rN5Xzr5+n7mjfpdY3o375DCJRn67if/faaHi8z2vzmXw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jXnwgAAANwAAAAPAAAAAAAAAAAAAAAAAJgCAABkcnMvZG93&#10;bnJldi54bWxQSwUGAAAAAAQABAD1AAAAhwMAAAAA&#10;" path="m,2490l,360,465,r,2130l,2490xe" fillcolor="silver" stroked="f">
                  <v:path o:connecttype="custom" o:connectlocs="0,2489;0,360;464,0;464,2129;0,2489" o:connectangles="0,0,0,0,0"/>
                </v:shape>
                <v:rect id="Rectangle 45" o:spid="_x0000_s1069" style="position:absolute;left:1440;top:1155;width:4154;height:21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r08gA&#10;AADcAAAADwAAAGRycy9kb3ducmV2LnhtbESPQWsCMRSE74L/ITyhl6JZW7R1NUpbKJSKUrdevD03&#10;z93Vzcs2SXX775tCweMwM98ws0VranEm5yvLCoaDBARxbnXFhYLt52v/EYQPyBpry6Tghzws5t3O&#10;DFNtL7yhcxYKESHsU1RQhtCkUvq8JIN+YBvi6B2sMxiidIXUDi8Rbmp5lyRjabDiuFBiQy8l5afs&#10;2yhYP7vRx+54mKyW+72+f2/xNi++lLrptU9TEIHacA3/t9+0gofRBP7O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nevTyAAAANwAAAAPAAAAAAAAAAAAAAAAAJgCAABk&#10;cnMvZG93bnJldi54bWxQSwUGAAAAAAQABAD1AAAAjQMAAAAA&#10;" fillcolor="silver" stroked="f">
                  <v:stroke joinstyle="round"/>
                </v:rect>
                <v:shape id="Freeform 46" o:spid="_x0000_s1070" style="position:absolute;left:975;top:3285;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sX70A&#10;AADcAAAADwAAAGRycy9kb3ducmV2LnhtbERPvQrCMBDeBd8hnOCmqQ5VqlGqoDgIohZcj+Zsi82l&#10;NFHr25tBcPz4/pfrztTiRa2rLCuYjCMQxLnVFRcKsutuNAfhPLLG2jIp+JCD9arfW2Ki7ZvP9Lr4&#10;QoQQdgkqKL1vEildXpJBN7YNceDutjXoA2wLqVt8h3BTy2kUxdJgxaGhxIa2JeWPy9MoiJ+3NDtj&#10;ujlt0l0sp/azP8qtUsNBly5AeOr8X/xzH7SCWRzmhz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jKsX70AAADcAAAADwAAAAAAAAAAAAAAAACYAgAAZHJzL2Rvd25yZXYu&#10;eG1sUEsFBgAAAAAEAAQA9QAAAIIDAAAAAA==&#10;" path="m,24l31,,308,e" filled="f">
                  <v:path o:connecttype="custom" o:connectlocs="0,359;465,0;4619,0" o:connectangles="0,0,0"/>
                </v:shape>
                <v:shape id="Freeform 47" o:spid="_x0000_s1071" style="position:absolute;left:900;top:288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JxMAA&#10;AADcAAAADwAAAGRycy9kb3ducmV2LnhtbESPzQrCMBCE74LvEFbwpqkeqlSjVEHxIIg/4HVp1rbY&#10;bEoTtb69EQSPw8x8w8yXranEkxpXWlYwGkYgiDOrS84VXM6bwRSE88gaK8uk4E0OlotuZ46Jti8+&#10;0vPkcxEg7BJUUHhfJ1K6rCCDbmhr4uDdbGPQB9nkUjf4CnBTyXEUxdJgyWGhwJrWBWX308MoiB/X&#10;9HLEdHVYpZtYju17u5drpfq9Np2B8NT6f/jX3mkFk3gE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4JxMAAAADcAAAADwAAAAAAAAAAAAAAAACYAgAAZHJzL2Rvd25y&#10;ZXYueG1sUEsFBgAAAAAEAAQA9QAAAIUDAAAAAA==&#10;" path="m,24l31,,308,e" filled="f">
                  <v:path o:connecttype="custom" o:connectlocs="0,359;465,0;4619,0" o:connectangles="0,0,0"/>
                </v:shape>
                <v:shape id="Freeform 48" o:spid="_x0000_s1072" style="position:absolute;left:975;top:237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Xs8QA&#10;AADcAAAADwAAAGRycy9kb3ducmV2LnhtbESPT2uDQBTE74F+h+UFeotrPNhiXUWFlB4KIX+g14f7&#10;qlL3rbibxHz7bqDQ4zAzv2HycjGjuNLsBssKtlEMgri1euBOwfm027yCcB5Z42iZFNzJQVk8rXLM&#10;tL3xga5H34kAYZehgt77KZPStT0ZdJGdiIP3bWeDPsi5k3rGW4CbUSZxnEqDA4eFHidqemp/jhej&#10;IL18VecDVvW+rnapTOz9/VM2Sj2vl+oNhKfF/4f/2h9awUuawONMO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l7PEAAAA3AAAAA8AAAAAAAAAAAAAAAAAmAIAAGRycy9k&#10;b3ducmV2LnhtbFBLBQYAAAAABAAEAPUAAACJAwAAAAA=&#10;" path="m,24l31,,308,e" filled="f">
                  <v:path o:connecttype="custom" o:connectlocs="0,359;465,0;4619,0" o:connectangles="0,0,0"/>
                </v:shape>
                <v:shape id="Freeform 49" o:spid="_x0000_s1073" style="position:absolute;left:900;top:198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yKMMA&#10;AADcAAAADwAAAGRycy9kb3ducmV2LnhtbESPQYvCMBSE7wv+h/CEva2pLnS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yKMMAAADcAAAADwAAAAAAAAAAAAAAAACYAgAAZHJzL2Rv&#10;d25yZXYueG1sUEsFBgAAAAAEAAQA9QAAAIgDAAAAAA==&#10;" path="m,24l31,,308,e" filled="f">
                  <v:path o:connecttype="custom" o:connectlocs="0,359;465,0;4619,0" o:connectangles="0,0,0"/>
                </v:shape>
                <v:shape id="Freeform 50" o:spid="_x0000_s1074" style="position:absolute;left:900;top:162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qXMMA&#10;AADcAAAADwAAAGRycy9kb3ducmV2LnhtbESPQYvCMBSE7wv+h/CEva2psnS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qXMMAAADcAAAADwAAAAAAAAAAAAAAAACYAgAAZHJzL2Rv&#10;d25yZXYueG1sUEsFBgAAAAAEAAQA9QAAAIgDAAAAAA==&#10;" path="m,24l31,,308,e" filled="f">
                  <v:path o:connecttype="custom" o:connectlocs="0,359;465,0;4619,0" o:connectangles="0,0,0"/>
                </v:shape>
                <v:shape id="Freeform 51" o:spid="_x0000_s1075" style="position:absolute;left:975;top:1155;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Px8MA&#10;AADcAAAADwAAAGRycy9kb3ducmV2LnhtbESPQYvCMBSE7wv+h/CEva2pwna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Px8MAAADcAAAADwAAAAAAAAAAAAAAAACYAgAAZHJzL2Rv&#10;d25yZXYueG1sUEsFBgAAAAAEAAQA9QAAAIgDAAAAAA==&#10;" path="m,24l31,,308,e" filled="f">
                  <v:path o:connecttype="custom" o:connectlocs="0,359;465,0;4619,0" o:connectangles="0,0,0"/>
                </v:shape>
                <v:shape id="Freeform 52" o:spid="_x0000_s1076" style="position:absolute;left:975;top:3285;width:4619;height:359;visibility:visible;mso-wrap-style:none;v-text-anchor:middle" coordsize="46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Eg8MA&#10;AADcAAAADwAAAGRycy9kb3ducmV2LnhtbESPQWvCQBSE74X+h+UVvNWX1pKW6Cq1UPBU0Or9dfeZ&#10;hGTfhuzWxH/vCoLHYWa+YRar0bXqxH2ovWh4mWagWIy3tZQa9r/fzx+gQiSx1HphDWcOsFo+Piyo&#10;sH6QLZ92sVQJIqEgDVWMXYEYTMWOwtR3LMk7+t5RTLIv0fY0JLhr8TXLcnRUS1qoqOOvik2z+3ca&#10;/vbmENYoDTb483Yw63I8zwatJ0/j5xxU5DHew7f2xmp4z3O4nklHA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fEg8MAAADcAAAADwAAAAAAAAAAAAAAAACYAgAAZHJzL2Rv&#10;d25yZXYueG1sUEsFBgAAAAAEAAQA9QAAAIgDAAAAAA==&#10;" path="m4620,l4155,360,,360,465,,4620,xe" filled="f">
                  <v:path o:connecttype="custom" o:connectlocs="4619,0;4154,359;0,359;465,0;4619,0" o:connectangles="0,0,0,0,0"/>
                </v:shape>
                <v:shape id="Freeform 53" o:spid="_x0000_s1077" style="position:absolute;left:975;top:1155;width:464;height:2489;visibility:visible;mso-wrap-style:none;v-text-anchor:middle" coordsize="465,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UMIA&#10;AADcAAAADwAAAGRycy9kb3ducmV2LnhtbESPT4vCMBTE74LfITzBm6a64p9qFCkU3Jtb9f5onm1p&#10;81KarNZvvxGEPQ4z8xtmd+hNIx7Uucqygtk0AkGcW11xoeB6SSdrEM4ja2wsk4IXOTjsh4Mdxto+&#10;+YcemS9EgLCLUUHpfRtL6fKSDLqpbYmDd7edQR9kV0jd4TPATSPnUbSUBisOCyW2lJSU19mvUVBf&#10;6/PpNl9glp4X9++vTRKlPlFqPOqPWxCeev8f/rRPWsFquYL3mXAE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1VQwgAAANwAAAAPAAAAAAAAAAAAAAAAAJgCAABkcnMvZG93&#10;bnJldi54bWxQSwUGAAAAAAQABAD1AAAAhwMAAAAA&#10;" path="m,2490l,360,465,r,2130l,2490xe" filled="f" strokecolor="gray" strokeweight=".26mm">
                  <v:path o:connecttype="custom" o:connectlocs="0,2489;0,360;464,0;464,2129;0,2489" o:connectangles="0,0,0,0,0"/>
                </v:shape>
                <v:rect id="Rectangle 54" o:spid="_x0000_s1078" style="position:absolute;left:1440;top:1155;width:4154;height:21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iDsQA&#10;AADcAAAADwAAAGRycy9kb3ducmV2LnhtbERPPW/CMBDdkfofrKvUBYGTDqGkGFTRVCpCDFAWtlN8&#10;TULjc4jdJPTX1wMS49P7XqwGU4uOWldZVhBPIxDEudUVFwqOXx+TFxDOI2usLZOCKzlYLR9GC0y1&#10;7XlP3cEXIoSwS1FB6X2TSunykgy6qW2IA/dtW4M+wLaQusU+hJtaPkdRIg1WHBpKbGhdUv5z+DUK&#10;uvhv5y/5OHPz8+Y9O2+bGumk1NPj8PYKwtPg7+Kb+1MrmCVhbTg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og7EAAAA3AAAAA8AAAAAAAAAAAAAAAAAmAIAAGRycy9k&#10;b3ducmV2LnhtbFBLBQYAAAAABAAEAPUAAACJAwAAAAA=&#10;" filled="f" strokecolor="gray" strokeweight=".26mm"/>
                <v:line id="Line 55" o:spid="_x0000_s1079" style="position:absolute;flip:y;visibility:visible;mso-wrap-style:square" from="975,1515" to="975,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GwpMYAAADcAAAADwAAAGRycy9kb3ducmV2LnhtbESPQWvCQBSE7wX/w/KE3pqNQqONriJK&#10;oRQsaEPPr9lnEsy+jdltkvbXu0LB4zAz3zDL9WBq0VHrKssKJlEMgji3uuJCQfb5+jQH4Tyyxtoy&#10;KfglB+vV6GGJqbY9H6g7+kIECLsUFZTeN6mULi/JoItsQxy8k20N+iDbQuoW+wA3tZzGcSINVhwW&#10;SmxoW1J+Pv4YBV/779173tjd/u+jyGz1fEk2s4tSj+NhswDhafD38H/7TSuYJS9wOxOO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hsKTGAAAA3AAAAA8AAAAAAAAA&#10;AAAAAAAAoQIAAGRycy9kb3ducmV2LnhtbFBLBQYAAAAABAAEAPkAAACUAwAAAAA=&#10;">
                  <v:stroke joinstyle="miter"/>
                </v:line>
                <v:line id="Line 56" o:spid="_x0000_s1080" style="position:absolute;flip:x;visibility:visible;mso-wrap-style:square" from="929,3645" to="973,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P5MIAAADcAAAADwAAAGRycy9kb3ducmV2LnhtbERPTWvCQBC9C/6HZYTedFOhSYmuIkqh&#10;FCJopedpdkxCs7NJdhujv949CB4f73u5HkwteupcZVnB6ywCQZxbXXGh4PT9MX0H4TyyxtoyKbiS&#10;g/VqPFpiqu2FD9QffSFCCLsUFZTeN6mULi/JoJvZhjhwZ9sZ9AF2hdQdXkK4qeU8imJpsOLQUGJD&#10;25Lyv+O/UfCT/e6+8sbustu+ONnqrY03SavUy2TYLEB4GvxT/HB/agVJEua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KP5MIAAADcAAAADwAAAAAAAAAAAAAA&#10;AAChAgAAZHJzL2Rvd25yZXYueG1sUEsFBgAAAAAEAAQA+QAAAJADAAAAAA==&#10;">
                  <v:stroke joinstyle="miter"/>
                </v:line>
                <v:line id="Line 57" o:spid="_x0000_s1081" style="position:absolute;flip:x;visibility:visible;mso-wrap-style:square" from="929,3330" to="973,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qf8YAAADcAAAADwAAAGRycy9kb3ducmV2LnhtbESPQWvCQBSE74X+h+UVems2KdRIzCqh&#10;UigFhWrw/Mw+k9Ds25jdauqvd4WCx2FmvmHyxWg6caLBtZYVJFEMgriyuuVaQbn9eJmCcB5ZY2eZ&#10;FPyRg8X88SHHTNszf9Np42sRIOwyVNB432dSuqohgy6yPXHwDnYw6IMcaqkHPAe46eRrHE+kwZbD&#10;QoM9vTdU/Wx+jYLdar/8qnq7XF3WdWnbt+OkSI9KPT+NxQyEp9Hfw//tT60gTRO4nQ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OKn/GAAAA3AAAAA8AAAAAAAAA&#10;AAAAAAAAoQIAAGRycy9kb3ducmV2LnhtbFBLBQYAAAAABAAEAPkAAACUAwAAAAA=&#10;">
                  <v:stroke joinstyle="miter"/>
                </v:line>
                <v:line id="Line 58" o:spid="_x0000_s1082" style="position:absolute;flip:x;visibility:visible;mso-wrap-style:square" from="929,3030" to="973,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y0CMUAAADcAAAADwAAAGRycy9kb3ducmV2LnhtbESPQWvCQBSE7wX/w/KE3upGoYmkriIG&#10;QQoRqtLza/Y1CWbfxuxq0v76rlDwOMzMN8xiNZhG3KhztWUF00kEgriwuuZSwem4fZmDcB5ZY2OZ&#10;FPyQg9Vy9LTAVNueP+h28KUIEHYpKqi8b1MpXVGRQTexLXHwvm1n0AfZlVJ32Ae4aeQsimJpsOaw&#10;UGFLm4qK8+FqFHzmX9l70dos/92XJ1u/XuJ1clHqeTys30B4Gvwj/N/eaQVJMoP7mX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y0CMUAAADcAAAADwAAAAAAAAAA&#10;AAAAAAChAgAAZHJzL2Rvd25yZXYueG1sUEsFBgAAAAAEAAQA+QAAAJMDAAAAAA==&#10;">
                  <v:stroke joinstyle="miter"/>
                </v:line>
                <v:line id="Line 59" o:spid="_x0000_s1083" style="position:absolute;flip:x;visibility:visible;mso-wrap-style:square" from="929,2730" to="973,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Rk8QAAADcAAAADwAAAGRycy9kb3ducmV2LnhtbESPQYvCMBSE74L/ITxhb5rqopVqFFEE&#10;ERR0xfOzeduWbV5qE7W7v94Iwh6HmfmGmc4bU4o71a6wrKDfi0AQp1YXnCk4fa27YxDOI2ssLZOC&#10;X3Iwn7VbU0y0ffCB7kefiQBhl6CC3PsqkdKlORl0PVsRB+/b1gZ9kHUmdY2PADelHETRSBosOCzk&#10;WNEyp/TneDMKzrvLaptWdrX722cnWwyvo0V8Veqj0ywmIDw1/j/8bm+0gjj+hN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BGTxAAAANwAAAAPAAAAAAAAAAAA&#10;AAAAAKECAABkcnMvZG93bnJldi54bWxQSwUGAAAAAAQABAD5AAAAkgMAAAAA&#10;">
                  <v:stroke joinstyle="miter"/>
                </v:line>
                <v:line id="Line 60" o:spid="_x0000_s1084" style="position:absolute;flip:x;visibility:visible;mso-wrap-style:square" from="929,2430" to="973,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J58QAAADcAAAADwAAAGRycy9kb3ducmV2LnhtbESPQYvCMBSE74L/ITxhb5oqq5VqFFEE&#10;ERR0xfOzeduWbV5qE7W7v94Iwh6HmfmGmc4bU4o71a6wrKDfi0AQp1YXnCk4fa27YxDOI2ssLZOC&#10;X3Iwn7VbU0y0ffCB7kefiQBhl6CC3PsqkdKlORl0PVsRB+/b1gZ9kHUmdY2PADelHETRSBosOCzk&#10;WNEyp/TneDMKzrvLaptWdrX722cnWwyvo0V8Veqj0ywmIDw1/j/8bm+0gjj+hN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uYnnxAAAANwAAAAPAAAAAAAAAAAA&#10;AAAAAKECAABkcnMvZG93bnJldi54bWxQSwUGAAAAAAQABAD5AAAAkgMAAAAA&#10;">
                  <v:stroke joinstyle="miter"/>
                </v:line>
                <v:line id="Line 61" o:spid="_x0000_s1085" style="position:absolute;flip:x;visibility:visible;mso-wrap-style:square" from="929,2130" to="97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sfMUAAADcAAAADwAAAGRycy9kb3ducmV2LnhtbESPQWvCQBSE7wX/w/IEb3WjkERSVxGl&#10;IIUIVen5NfuaBLNvY3Zr0v76rlDwOMzMN8xyPZhG3KhztWUFs2kEgriwuuZSwfn0+rwA4TyyxsYy&#10;KfghB+vV6GmJmbY9v9Pt6EsRIOwyVFB532ZSuqIig25qW+LgfdnOoA+yK6XusA9w08h5FCXSYM1h&#10;ocKWthUVl+O3UfCRf+7eitbu8t9DebZ1fE026VWpyXjYvIDwNPhH+L+91wrSNIb7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UsfMUAAADcAAAADwAAAAAAAAAA&#10;AAAAAAChAgAAZHJzL2Rvd25yZXYueG1sUEsFBgAAAAAEAAQA+QAAAJMDAAAAAA==&#10;">
                  <v:stroke joinstyle="miter"/>
                </v:line>
                <v:line id="Line 62" o:spid="_x0000_s1086" style="position:absolute;flip:x;visibility:visible;mso-wrap-style:square" from="929,1830" to="973,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eyC8YAAADcAAAADwAAAGRycy9kb3ducmV2LnhtbESPQWvCQBSE70L/w/KE3nRjoUmJriIN&#10;hSIo1ErPz+wzCWbfJtltEvvru0Khx2FmvmFWm9HUoqfOVZYVLOYRCOLc6ooLBafPt9kLCOeRNdaW&#10;ScGNHGzWD5MVptoO/EH90RciQNilqKD0vkmldHlJBt3cNsTBu9jOoA+yK6TucAhwU8unKIqlwYrD&#10;QokNvZaUX4/fRsHX/pzt8sZm+59DcbLVcxtvk1apx+m4XYLwNPr/8F/7XStIkhju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sgvGAAAA3AAAAA8AAAAAAAAA&#10;AAAAAAAAoQIAAGRycy9kb3ducmV2LnhtbFBLBQYAAAAABAAEAPkAAACUAwAAAAA=&#10;">
                  <v:stroke joinstyle="miter"/>
                </v:line>
                <v:line id="Line 63" o:spid="_x0000_s1087" style="position:absolute;flip:x;visibility:visible;mso-wrap-style:square" from="929,1515" to="97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sXkMQAAADcAAAADwAAAGRycy9kb3ducmV2LnhtbESP3YrCMBSE7xd8h3AE79ZUQSvVKKII&#10;sqDgD14fm2NbbE5qE7W7T78RBC+HmfmGmcwaU4oH1a6wrKDXjUAQp1YXnCk4HlbfIxDOI2ssLZOC&#10;X3Iwm7a+Jpho++QdPfY+EwHCLkEFufdVIqVLczLourYiDt7F1gZ9kHUmdY3PADel7EfRUBosOCzk&#10;WNEip/S6vxsFp815+ZNWdrn522ZHWwxuw3l8U6rTbuZjEJ4a/wm/22utII5jeJ0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xeQxAAAANwAAAAPAAAAAAAAAAAA&#10;AAAAAKECAABkcnMvZG93bnJldi54bWxQSwUGAAAAAAQABAD5AAAAkgMAAAAA&#10;">
                  <v:stroke joinstyle="miter"/>
                </v:line>
                <v:shape id="Text Box 64" o:spid="_x0000_s1088" type="#_x0000_t202" style="position:absolute;left:689;top:352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uk-UA"/>
                          </w:rPr>
                          <w:t>0</w:t>
                        </w:r>
                      </w:p>
                    </w:txbxContent>
                  </v:textbox>
                </v:shape>
                <v:shape id="Text Box 65" o:spid="_x0000_s1089" type="#_x0000_t202" style="position:absolute;left:524;top:3210;width:108;height:2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XmnsUA&#10;AADcAAAADwAAAGRycy9kb3ducmV2LnhtbESPT4vCMBTE7wt+h/AEb2u6Hqx2jbKKgrIH8c/B47N5&#10;tmGbl9JErd9+Iwgeh5n5DTOZtbYSN2q8cazgq5+AIM6dNlwoOB5WnyMQPiBrrByTggd5mE07HxPM&#10;tLvzjm77UIgIYZ+hgjKEOpPS5yVZ9H1XE0fv4hqLIcqmkLrBe4TbSg6SZCgtGo4LJda0KCn/21+t&#10;AnM2j3kuF8vNb7s90emQHi+rs1K9bvvzDSJQG97hV3utFaTpGJ5n4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eaexQAAANwAAAAPAAAAAAAAAAAAAAAAAJgCAABkcnMv&#10;ZG93bnJldi54bWxQSwUGAAAAAAQABAD1AAAAigMAAAAA&#10;" filled="f" stroked="f">
                  <v:stroke joinstyle="round"/>
                </v:shape>
                <v:shape id="Text Box 66" o:spid="_x0000_s1090" type="#_x0000_t202" style="position:absolute;left:539;top:2910;width:41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uk-UA"/>
                          </w:rPr>
                          <w:t>20</w:t>
                        </w:r>
                      </w:p>
                    </w:txbxContent>
                  </v:textbox>
                </v:shape>
                <v:shape id="Text Box 67" o:spid="_x0000_s1091" type="#_x0000_t202" style="position:absolute;left:539;top:2520;width:41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11sYA&#10;AADcAAAADwAAAGRycy9kb3ducmV2LnhtbESPQWvCQBSE74X+h+UVvDUbe1CbuhGRCkJBGuPB42v2&#10;mSzJvo3ZVdN/3y0Uehxm5htmuRptJ240eONYwTRJQRBXThuuFRzL7fMChA/IGjvHpOCbPKzyx4cl&#10;ZtrduaDbIdQiQthnqKAJoc+k9FVDFn3ieuLond1gMUQ51FIPeI9w28mXNJ1Ji4bjQoM9bRqq2sPV&#10;KlifuHg3l/3XZ3EuTFm+pvwxa5WaPI3rNxCBxvAf/mvvtIL5Yg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o11sYAAADcAAAADwAAAAAAAAAAAAAAAACYAgAAZHJz&#10;L2Rvd25yZXYueG1sUEsFBgAAAAAEAAQA9QAAAIs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uk-UA"/>
                          </w:rPr>
                          <w:t>40</w:t>
                        </w:r>
                      </w:p>
                    </w:txbxContent>
                  </v:textbox>
                </v:shape>
                <v:shape id="Text Box 68" o:spid="_x0000_s1092" type="#_x0000_t202" style="position:absolute;left:539;top:1800;width:42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rocUA&#10;AADcAAAADwAAAGRycy9kb3ducmV2LnhtbESPQWvCQBSE7wX/w/IKvTWberCauoqIQkEojfHg8TX7&#10;TBazb2N21fjvu4LgcZiZb5jpvLeNuFDnjWMFH0kKgrh02nClYFes38cgfEDW2DgmBTfyMJ8NXqaY&#10;aXflnC7bUIkIYZ+hgjqENpPSlzVZ9IlriaN3cJ3FEGVXSd3hNcJtI4dpOpIWDceFGlta1lQet2er&#10;YLHnfGVOP3+/+SE3RTFJeTM6KvX22i++QATqwzP8aH9rBZ/j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KuhxQAAANwAAAAPAAAAAAAAAAAAAAAAAJgCAABkcnMv&#10;ZG93bnJldi54bWxQSwUGAAAAAAQABAD1AAAAigMAAAAA&#10;" filled="f" stroked="f">
                  <v:stroke joinstyle="round"/>
                  <v:textbox inset="0,0,0,0">
                    <w:txbxContent>
                      <w:p w:rsidR="000A4D81" w:rsidRDefault="000A4D81">
                        <w:pPr>
                          <w:rPr>
                            <w:lang w:val="uk-UA"/>
                          </w:rPr>
                        </w:pPr>
                        <w:r>
                          <w:rPr>
                            <w:lang w:val="uk-UA"/>
                          </w:rPr>
                          <w:t>80</w:t>
                        </w:r>
                      </w:p>
                    </w:txbxContent>
                  </v:textbox>
                </v:shape>
                <v:shape id="Text Box 69" o:spid="_x0000_s1093" type="#_x0000_t202" style="position:absolute;left:539;top:2160;width:41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OsUA&#10;AADcAAAADwAAAGRycy9kb3ducmV2LnhtbESPQWvCQBSE7wX/w/KE3upGB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A46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uk-UA"/>
                          </w:rPr>
                          <w:t>60</w:t>
                        </w:r>
                      </w:p>
                    </w:txbxContent>
                  </v:textbox>
                </v:shape>
                <v:shape id="Text Box 70" o:spid="_x0000_s1094" type="#_x0000_t202" style="position:absolute;left:538;top:1440;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uk-UA"/>
                          </w:rPr>
                          <w:t>100</w:t>
                        </w:r>
                      </w:p>
                    </w:txbxContent>
                  </v:textbox>
                </v:shape>
                <v:line id="Line 71" o:spid="_x0000_s1095" style="position:absolute;visibility:visible;mso-wrap-style:square" from="975,3645" to="97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aZsgAAADcAAAADwAAAGRycy9kb3ducmV2LnhtbESPT2vCQBTE74V+h+UVvNWNijZEV4n9&#10;Qz0o1MSDx2f2mQSzb0N2q+m37wqFHoeZ+Q2zWPWmEVfqXG1ZwWgYgSAurK65VHDIP55jEM4ja2ws&#10;k4IfcrBaPj4sMNH2xnu6Zr4UAcIuQQWV920ipSsqMuiGtiUO3tl2Bn2QXSl1h7cAN40cR9FMGqw5&#10;LFTY0mtFxSX7Ngre+s16ezhv33fT/Vd+nJ0+00s6UWrw1KdzEJ56/x/+a2+0gpd4Cvc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maZsgAAADcAAAADwAAAAAA&#10;AAAAAAAAAAChAgAAZHJzL2Rvd25yZXYueG1sUEsFBgAAAAAEAAQA+QAAAJYDAAAAAA==&#10;">
                  <v:stroke joinstyle="miter"/>
                </v:line>
                <v:line id="Line 72" o:spid="_x0000_s1096" style="position:absolute;visibility:visible;mso-wrap-style:square" from="2355,3645" to="235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EEccAAADcAAAADwAAAGRycy9kb3ducmV2LnhtbESPQWvCQBSE74L/YXkFb3XTFlOJrhJb&#10;ix4sVJNDj8/sMwlm34bsVtN/3xUKHoeZ+YaZL3vTiAt1rras4GkcgSAurK65VJBnH49TEM4ja2ws&#10;k4JfcrBcDAdzTLS98p4uB1+KAGGXoILK+zaR0hUVGXRj2xIH72Q7gz7IrpS6w2uAm0Y+R1EsDdYc&#10;Fips6a2i4nz4MQre++1ql59268/J/iv7jo+b9Jy+KDV66NMZCE+9v4f/21ut4HUaw+1MO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awQRxwAAANwAAAAPAAAAAAAA&#10;AAAAAAAAAKECAABkcnMvZG93bnJldi54bWxQSwUGAAAAAAQABAD5AAAAlQMAAAAA&#10;">
                  <v:stroke joinstyle="miter"/>
                </v:line>
                <v:line id="Line 73" o:spid="_x0000_s1097" style="position:absolute;visibility:visible;mso-wrap-style:square" from="3735,3645" to="373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hiscAAADcAAAADwAAAGRycy9kb3ducmV2LnhtbESPT2vCQBTE74V+h+UVvNWNFTVEV0m1&#10;Ug8K/jt4fGafSTD7NmS3mn57tyD0OMzMb5jJrDWVuFHjSssKet0IBHFmdcm5guNh+R6DcB5ZY2WZ&#10;FPySg9n09WWCibZ33tFt73MRIOwSVFB4XydSuqwgg65ra+LgXWxj0AfZ5FI3eA9wU8mPKBpKgyWH&#10;hQJrmheUXfc/RsGiXX2uj5f112aw2x5Ow/N3ek37SnXe2nQMwlPr/8PP9korGMUj+DsTjoC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J6GKxwAAANwAAAAPAAAAAAAA&#10;AAAAAAAAAKECAABkcnMvZG93bnJldi54bWxQSwUGAAAAAAQABAD5AAAAlQMAAAAA&#10;">
                  <v:stroke joinstyle="miter"/>
                </v:line>
                <v:line id="Line 74" o:spid="_x0000_s1098" style="position:absolute;visibility:visible;mso-wrap-style:square" from="5130,3645" to="5130,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g1+MQAAADcAAAADwAAAGRycy9kb3ducmV2LnhtbERPy4rCMBTdC/MP4Q6409QRHekYpeMD&#10;XSiMj8Usr821LTY3pYla/94sBJeH8x5PG1OKG9WusKyg141AEKdWF5wpOB6WnREI55E1lpZJwYMc&#10;TCcfrTHG2t55R7e9z0QIYRejgtz7KpbSpTkZdF1bEQfubGuDPsA6k7rGewg3pfyKoqE0WHBoyLGi&#10;WU7pZX81CubN+ndzPG8W28Hu7/A/PK2SS9JXqv3ZJD8gPDX+LX6511rB9yisDWfCEZ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DX4xAAAANwAAAAPAAAAAAAAAAAA&#10;AAAAAKECAABkcnMvZG93bnJldi54bWxQSwUGAAAAAAQABAD5AAAAkgMAAAAA&#10;">
                  <v:stroke joinstyle="miter"/>
                </v:line>
                <v:shape id="Text Box 75" o:spid="_x0000_s1099" type="#_x0000_t202" style="position:absolute;left:1214;top:3735;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shape id="Text Box 76" o:spid="_x0000_s1100" type="#_x0000_t202" style="position:absolute;left:2594;top:3735;width:114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GkMMA&#10;AADcAAAADwAAAGRycy9kb3ducmV2LnhtbERPz2vCMBS+D/wfwhN2m6keulmNpcgEYTBWu8OOz+bZ&#10;hjYvXRO1+++Xw2DHj+/3Np9sL240euNYwXKRgCCunTbcKPisDk8vIHxA1tg7JgU/5CHfzR62mGl3&#10;55Jup9CIGMI+QwVtCEMmpa9bsugXbiCO3MWNFkOEYyP1iPcYbnu5SpJUWjQcG1ocaN9S3Z2uVkHx&#10;xeWr+X4/f5SX0lTVOuG3tFPqcT4VGxCBpvAv/nMftYLnd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GkM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77" o:spid="_x0000_s1101" type="#_x0000_t202" style="position:absolute;left:3974;top:3735;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jC8UA&#10;AADcAAAADwAAAGRycy9kb3ducmV2LnhtbESPQWvCQBSE70L/w/IK3nRjD2pSV5FioSAUYzz0+Jp9&#10;JovZtzG71fTfu4LgcZiZb5jFqreNuFDnjWMFk3ECgrh02nCl4FB8juYgfEDW2DgmBf/kYbV8GSww&#10;0+7KOV32oRIRwj5DBXUIbSalL2uy6MeuJY7e0XUWQ5RdJXWH1wi3jXxLkqm0aDgu1NjSR03laf9n&#10;Fax/ON+Y8/fvLj/mpijShLfTk1LD1379DiJQH57hR/tLK5ilE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6ML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shape id="Text Box 78" o:spid="_x0000_s1102" type="#_x0000_t202" style="position:absolute;left:1018;top:225;width:495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9fMUA&#10;AADcAAAADwAAAGRycy9kb3ducmV2LnhtbESPQWvCQBSE7wX/w/KE3upGD9ZEVxFpQShIY3rw+Mw+&#10;k8Xs25hdNf77bkHocZiZb5jFqreNuFHnjWMF41ECgrh02nCl4Kf4fJuB8AFZY+OYFDzIw2o5eFlg&#10;pt2dc7rtQyUihH2GCuoQ2kxKX9Zk0Y9cSxy9k+sshii7SuoO7xFuGzlJkqm0aDgu1NjSpqbyvL9a&#10;BesD5x/msjt+56fcFEWa8Nf0rNTrsF/PQQTqw3/42d5qBe/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T18xQAAANwAAAAPAAAAAAAAAAAAAAAAAJgCAABkcnMv&#10;ZG93bnJldi54bWxQSwUGAAAAAAQABAD1AAAAigMAAAAA&#10;" filled="f" stroked="f">
                  <v:stroke joinstyle="round"/>
                  <v:textbox inset="0,0,0,0">
                    <w:txbxContent>
                      <w:p w:rsidR="000A4D81" w:rsidRDefault="000A4D81" w:rsidP="009376E9">
                        <w:pPr>
                          <w:jc w:val="center"/>
                          <w:rPr>
                            <w:rFonts w:ascii="Arial" w:hAnsi="Arial" w:cs="Arial"/>
                            <w:b/>
                            <w:bCs/>
                            <w:color w:val="000000"/>
                            <w:lang w:val="en-US"/>
                          </w:rPr>
                        </w:pPr>
                        <w:r>
                          <w:rPr>
                            <w:rFonts w:ascii="Arial" w:hAnsi="Arial" w:cs="Arial"/>
                            <w:b/>
                            <w:bCs/>
                            <w:color w:val="000000"/>
                            <w:lang w:val="en-US"/>
                          </w:rPr>
                          <w:t>Відсоток працевлаштованих випускників</w:t>
                        </w:r>
                      </w:p>
                    </w:txbxContent>
                  </v:textbox>
                </v:shape>
                <v:shape id="Text Box 79" o:spid="_x0000_s1103" type="#_x0000_t202" style="position:absolute;left:2624;top:540;width:181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filled="f" stroked="f">
                  <v:stroke joinstyle="round"/>
                  <v:textbox inset="0,0,0,0">
                    <w:txbxContent>
                      <w:p w:rsidR="000A4D81" w:rsidRPr="009376E9" w:rsidRDefault="000A4D81" w:rsidP="009376E9">
                        <w:pPr>
                          <w:rPr>
                            <w:rFonts w:ascii="Arial" w:hAnsi="Arial" w:cs="Arial"/>
                            <w:b/>
                            <w:bCs/>
                            <w:color w:val="000000"/>
                            <w:lang w:val="uk-UA"/>
                          </w:rPr>
                        </w:pPr>
                      </w:p>
                    </w:txbxContent>
                  </v:textbox>
                </v:shape>
                <v:rect id="Rectangle 80" o:spid="_x0000_s1104" style="position:absolute;left:6030;top:2115;width:1709;height:9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RWcYA&#10;AADcAAAADwAAAGRycy9kb3ducmV2LnhtbESPT2sCMRTE74V+h/AKvdWs0rq6GqUUCi3Sg//w+tg8&#10;N9HNy3aT6tpP3xQEj8PM/IaZzjtXixO1wXpW0O9lIIhLry1XCjbr96cRiBCRNdaeScGFAsxn93dT&#10;LLQ/85JOq1iJBOFQoAITY1NIGUpDDkPPN8TJ2/vWYUyyraRu8ZzgrpaDLBtKh5bTgsGG3gyVx9WP&#10;U9C9mF+7PoxDvrCD3Wf+9Z1tcajU40P3OgERqYu38LX9oRXk42f4P5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tRWcYAAADcAAAADwAAAAAAAAAAAAAAAACYAgAAZHJz&#10;L2Rvd25yZXYueG1sUEsFBgAAAAAEAAQA9QAAAIsDAAAAAA==&#10;"/>
                <v:rect id="Rectangle 81" o:spid="_x0000_s1105" style="position:absolute;left:6105;top:223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pysQA&#10;AADcAAAADwAAAGRycy9kb3ducmV2LnhtbESPQWsCMRSE7wX/Q3iCt5q1Yq1bo0ihIHixutDrc/Pc&#10;3Zq8LEmq6783guBxmJlvmPmys0acyYfGsYLRMANBXDrdcKWg2H+/foAIEVmjcUwKrhRguei9zDHX&#10;7sI/dN7FSiQIhxwV1DG2uZShrMliGLqWOHlH5y3GJH0ltcdLglsj37LsXVpsOC3U2NJXTeVp928V&#10;/OJoYsL18Oe3xWy8NRu/LvZeqUG/W32CiNTFZ/jRXmsF09kE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YKcrEAAAA3AAAAA8AAAAAAAAAAAAAAAAAmAIAAGRycy9k&#10;b3ducmV2LnhtbFBLBQYAAAAABAAEAPUAAACJAwAAAAA=&#10;" fillcolor="yellow" strokeweight=".26mm"/>
                <v:shape id="Text Box 82" o:spid="_x0000_s1106" type="#_x0000_t202" style="position:absolute;left:6270;top:2160;width:146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rect id="Rectangle 83" o:spid="_x0000_s1107" style="position:absolute;left:6105;top:2550;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718IA&#10;AADcAAAADwAAAGRycy9kb3ducmV2LnhtbESPwYrCQBBE78L+w9AL3nSygtGNjrIKitdVQfbWZNok&#10;mOkJmVbj3zuCsMeiql5R82XnanWjNlSeDXwNE1DEubcVFwaOh81gCioIssXaMxl4UIDl4qM3x8z6&#10;O//SbS+FihAOGRooRZpM65CX5DAMfUMcvbNvHUqUbaFti/cId7UeJUmqHVYcF0psaF1SftlfnYHt&#10;Kb8IpV042FO6Xe3Gck3+rDH9z+5nBkqok//wu72zBibfE3idiUdAL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nvXwgAAANwAAAAPAAAAAAAAAAAAAAAAAJgCAABkcnMvZG93&#10;bnJldi54bWxQSwUGAAAAAAQABAD1AAAAhwMAAAAA&#10;" fillcolor="fuchsia" strokeweight=".26mm"/>
                <v:shape id="Text Box 84" o:spid="_x0000_s1108" type="#_x0000_t202" style="position:absolute;left:6269;top:2475;width:114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rect id="Rectangle 85" o:spid="_x0000_s1109" style="position:absolute;left:6105;top:286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XcIA&#10;AADcAAAADwAAAGRycy9kb3ducmV2LnhtbESPwWrDMBBE74X+g9hCb7Hc0KS1EyWUQHDIrU4/YLG2&#10;tom1MpJiq39fFQI9DjPzhtnuoxnERM73lhW8ZDkI4sbqnlsFX5fj4h2ED8gaB8uk4Ic87HePD1ss&#10;tZ35k6Y6tCJB2JeooAthLKX0TUcGfWZH4uR9W2cwJOlaqR3OCW4GuczztTTYc1rocKRDR821vhkF&#10;r9W4PK8i1xGDk/5IlbZ9pdTzU/zYgAgUw3/43j5pBW9FAX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RdwgAAANwAAAAPAAAAAAAAAAAAAAAAAJgCAABkcnMvZG93&#10;bnJldi54bWxQSwUGAAAAAAQABAD1AAAAhwMAAAAA&#10;" fillcolor="#3cc" strokeweight=".26mm"/>
                <v:shape id="Text Box 86" o:spid="_x0000_s1110" type="#_x0000_t202" style="position:absolute;left:6269;top:2790;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HQcEA&#10;AADcAAAADwAAAGRycy9kb3ducmV2LnhtbERPz2vCMBS+D/wfwhO8zUQP4qpRRBwIgqzWg8dn82yD&#10;zUvXRO3+++Uw2PHj+71c964RT+qC9axhMlYgiEtvLFcazsXn+xxEiMgGG8+k4YcCrFeDtyVmxr84&#10;p+cpViKFcMhQQx1jm0kZypochrFviRN3853DmGBXSdPhK4W7Rk6VmkmHllNDjS1tayrvp4fTsLlw&#10;vrPfx+tXfsttUXwoPszuWo+G/WYBIlIf/8V/7r3RMFdpfjqTj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hB0HBAAAA3AAAAA8AAAAAAAAAAAAAAAAAmAIAAGRycy9kb3du&#10;cmV2LnhtbFBLBQYAAAAABAAEAPUAAACG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rect id="Rectangle 87" o:spid="_x0000_s1111" style="position:absolute;left:360;top:180;width:7739;height:39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nBMUA&#10;AADcAAAADwAAAGRycy9kb3ducmV2LnhtbESPzW7CMBCE75V4B2uReqmKQw8oChiEqIrogQM/D7CJ&#10;t3EgXkexSdI+fY2ExHE0M99oFqvB1qKj1leOFUwnCQjiwumKSwXn09d7CsIHZI21Y1LwSx5Wy9HL&#10;AjPtej5QdwyliBD2GSowITSZlL4wZNFPXEMcvR/XWgxRtqXULfYRbmv5kSQzabHiuGCwoY2h4nq8&#10;WQXbt78u9+Zzd6Xv/bq6pHnRh1yp1/GwnoMINIRn+NHeaQVpMoX7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GcExQAAANwAAAAPAAAAAAAAAAAAAAAAAJgCAABkcnMv&#10;ZG93bnJldi54bWxQSwUGAAAAAAQABAD1AAAAigMAAAAA&#10;" filled="f" strokeweight=".26mm"/>
                <v:shape id="AutoShape 88" o:spid="_x0000_s1112" type="#_x0000_t16" style="position:absolute;left:1440;top:1620;width:719;height:19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jOsQA&#10;AADcAAAADwAAAGRycy9kb3ducmV2LnhtbESPS4vCQBCE78L+h6EX9qYTBUViRhFZcQ+L+ASPTabz&#10;IJmebGbU7L93BMFjUVVfUcmiM7W4UetKywqGgwgEcWp1ybmC03Hdn4JwHlljbZkU/JODxfyjl2Cs&#10;7Z33dDv4XAQIuxgVFN43sZQuLcigG9iGOHiZbQ36INtc6hbvAW5qOYqiiTRYclgosKFVQWl1uBoF&#10;nO825+P2t7psaTymv+qUNetvpb4+u+UMhKfOv8Ov9o9WMI1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oIzrEAAAA3AAAAA8AAAAAAAAAAAAAAAAAmAIAAGRycy9k&#10;b3ducmV2LnhtbFBLBQYAAAAABAAEAPUAAACJAwAAAAA=&#10;" fillcolor="fuchsia" strokeweight=".26mm"/>
                <v:shape id="AutoShape 89" o:spid="_x0000_s1113" type="#_x0000_t16" style="position:absolute;left:3960;top:1800;width:89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GocYA&#10;AADcAAAADwAAAGRycy9kb3ducmV2LnhtbESPQWvCQBSE7wX/w/IKvTWbtqRIdBWRSj2U0EYFj4/s&#10;MwnJvk2zq0n/vSsIPQ4z8w0zX46mFRfqXW1ZwUsUgyAurK65VLDfbZ6nIJxH1thaJgV/5GC5mDzM&#10;MdV24B+65L4UAcIuRQWV910qpSsqMugi2xEH72R7gz7IvpS6xyHATStf4/hdGqw5LFTY0bqiosnP&#10;RgGX35+HXfbVHDNKEvpt9qdu86HU0+O4moHwNPr/8L291Qqm8R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SGocYAAADcAAAADwAAAAAAAAAAAAAAAACYAgAAZHJz&#10;L2Rvd25yZXYueG1sUEsFBgAAAAAEAAQA9QAAAIsDAAAAAA==&#10;" fillcolor="fuchsia" strokeweight=".26mm"/>
                <v:shape id="AutoShape 90" o:spid="_x0000_s1114" type="#_x0000_t16" style="position:absolute;left:2700;top:1800;width:71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1cYA&#10;AADcAAAADwAAAGRycy9kb3ducmV2LnhtbESPQWvCQBSE7wX/w/IKvTWblqZIdBWRSj2U0EYFj4/s&#10;MwnJvk2zq0n/vSsIPQ4z8w0zX46mFRfqXW1ZwUsUgyAurK65VLDfbZ6nIJxH1thaJgV/5GC5mDzM&#10;MdV24B+65L4UAcIuRQWV910qpSsqMugi2xEH72R7gz7IvpS6xyHATStf4/hdGqw5LFTY0bqiosnP&#10;RgGX35+HXfbVHDNKEvpt9qdu86HU0+O4moHwNPr/8L291Qqm8R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1cYAAADcAAAADwAAAAAAAAAAAAAAAACYAgAAZHJz&#10;L2Rvd25yZXYueG1sUEsFBgAAAAAEAAQA9QAAAIsDAAAAAA==&#10;" fillcolor="fuchsia" strokeweight=".26mm"/>
                <v:shape id="Text Box 91" o:spid="_x0000_s1115" type="#_x0000_t202" style="position:absolute;left:1620;top:126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pXsMA&#10;AADcAAAADwAAAGRycy9kb3ducmV2LnhtbESPT4vCMBTE7wt+h/AEb2uqoJSuafEPgifB7h48PpJn&#10;W2xeShO17qffCMIeh5n5DbMqBtuKO/W+caxgNk1AEGtnGq4U/HzvP1MQPiAbbB2Tgid5KPLRxwoz&#10;4x58onsZKhEh7DNUUIfQZVJ6XZNFP3UdcfQurrcYouwraXp8RLht5TxJltJiw3Ghxo62NelrebMK&#10;Nv5Z7vzmsj6F3+NwtpSeWWulJuNh/QUi0BD+w+/2wShIkwW8zs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5pXsMAAADcAAAADwAAAAAAAAAAAAAAAACYAgAAZHJzL2Rv&#10;d25yZXYueG1sUEsFBgAAAAAEAAQA9QAAAIgDAAAAAA==&#10;" fillcolor="silver" strokeweight=".26mm">
                  <v:textbox>
                    <w:txbxContent>
                      <w:p w:rsidR="000A4D81" w:rsidRDefault="000A4D81">
                        <w:pPr>
                          <w:rPr>
                            <w:sz w:val="22"/>
                            <w:szCs w:val="22"/>
                            <w:lang w:val="uk-UA"/>
                          </w:rPr>
                        </w:pPr>
                        <w:r>
                          <w:rPr>
                            <w:sz w:val="22"/>
                            <w:szCs w:val="22"/>
                            <w:lang w:val="uk-UA"/>
                          </w:rPr>
                          <w:t>97,5</w:t>
                        </w:r>
                      </w:p>
                    </w:txbxContent>
                  </v:textbox>
                </v:shape>
                <v:shape id="Text Box 92" o:spid="_x0000_s1116" type="#_x0000_t202" style="position:absolute;left:2700;top:14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3KcIA&#10;AADcAAAADwAAAGRycy9kb3ducmV2LnhtbESPQYvCMBSE78L+h/AWvGm6e5DSNZa6suBJsHro8ZE8&#10;27LNS2miVn+9EQSPw8x8wyzz0XbiQoNvHSv4micgiLUzLdcKjoe/WQrCB2SDnWNScCMP+epjssTM&#10;uCvv6VKGWkQI+wwVNCH0mZReN2TRz11PHL2TGyyGKIdamgGvEW47+Z0kC2mx5bjQYE+/Den/8mwV&#10;rP2t3Pj1qdiH+26sLKUVa63U9HMsfkAEGsM7/GpvjYI0WcD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HPcpwgAAANwAAAAPAAAAAAAAAAAAAAAAAJgCAABkcnMvZG93&#10;bnJldi54bWxQSwUGAAAAAAQABAD1AAAAhwMAAAAA&#10;" fillcolor="silver" strokeweight=".26mm">
                  <v:textbox>
                    <w:txbxContent>
                      <w:p w:rsidR="000A4D81" w:rsidRDefault="000A4D81">
                        <w:pPr>
                          <w:rPr>
                            <w:sz w:val="22"/>
                            <w:szCs w:val="22"/>
                            <w:lang w:val="uk-UA"/>
                          </w:rPr>
                        </w:pPr>
                        <w:r>
                          <w:rPr>
                            <w:sz w:val="22"/>
                            <w:szCs w:val="22"/>
                            <w:lang w:val="uk-UA"/>
                          </w:rPr>
                          <w:t>92</w:t>
                        </w:r>
                      </w:p>
                    </w:txbxContent>
                  </v:textbox>
                </v:shape>
                <v:shape id="Text Box 93" o:spid="_x0000_s1117" type="#_x0000_t202" style="position:absolute;left:4140;top:14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SssMA&#10;AADcAAAADwAAAGRycy9kb3ducmV2LnhtbESPT4vCMBTE7wt+h/AEb2uqBy1d0+IfBE+C3T14fCTP&#10;tti8lCZq3U+/EYQ9DjPzG2ZVDLYVd+p941jBbJqAINbONFwp+Pnef6YgfEA22DomBU/yUOSjjxVm&#10;xj34RPcyVCJC2GeooA6hy6T0uiaLfuo64uhdXG8xRNlX0vT4iHDbynmSLKTFhuNCjR1ta9LX8mYV&#10;bPyz3PnNZX0Kv8fhbCk9s9ZKTcbD+gtEoCH8h9/tg1GQJkt4nY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BSssMAAADcAAAADwAAAAAAAAAAAAAAAACYAgAAZHJzL2Rv&#10;d25yZXYueG1sUEsFBgAAAAAEAAQA9QAAAIgDAAAAAA==&#10;" fillcolor="silver" strokeweight=".26mm">
                  <v:textbox>
                    <w:txbxContent>
                      <w:p w:rsidR="000A4D81" w:rsidRDefault="000A4D81">
                        <w:pPr>
                          <w:rPr>
                            <w:lang w:val="uk-UA"/>
                          </w:rPr>
                        </w:pPr>
                        <w:r>
                          <w:rPr>
                            <w:lang w:val="uk-UA"/>
                          </w:rPr>
                          <w:t>91</w:t>
                        </w:r>
                      </w:p>
                    </w:txbxContent>
                  </v:textbox>
                </v:shape>
                <w10:wrap anchorx="page" anchory="page"/>
                <w10:anchorlock/>
              </v:group>
            </w:pict>
          </mc:Fallback>
        </mc:AlternateContent>
      </w:r>
    </w:p>
    <w:p w:rsidR="000A4D81" w:rsidRPr="009376E9" w:rsidRDefault="000A4D81" w:rsidP="009376E9">
      <w:pPr>
        <w:spacing w:line="360" w:lineRule="auto"/>
        <w:ind w:firstLine="426"/>
        <w:jc w:val="center"/>
        <w:rPr>
          <w:lang w:val="uk-UA"/>
        </w:rPr>
      </w:pPr>
      <w:r>
        <w:rPr>
          <w:lang w:val="uk-UA"/>
        </w:rPr>
        <w:t>Рис.2</w:t>
      </w:r>
    </w:p>
    <w:p w:rsidR="000A4D81" w:rsidRDefault="00C92962" w:rsidP="009376E9">
      <w:pPr>
        <w:spacing w:line="360" w:lineRule="auto"/>
        <w:ind w:firstLine="426"/>
        <w:jc w:val="center"/>
        <w:rPr>
          <w:lang w:val="uk-UA"/>
        </w:rPr>
      </w:pPr>
      <w:r>
        <w:rPr>
          <w:noProof/>
          <w:lang w:eastAsia="ru-RU"/>
        </w:rPr>
        <mc:AlternateContent>
          <mc:Choice Requires="wpg">
            <w:drawing>
              <wp:inline distT="0" distB="0" distL="0" distR="0">
                <wp:extent cx="5154295" cy="2599690"/>
                <wp:effectExtent l="9525" t="0" r="0" b="10160"/>
                <wp:docPr id="70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2599690"/>
                          <a:chOff x="0" y="0"/>
                          <a:chExt cx="7904" cy="4319"/>
                        </a:xfrm>
                      </wpg:grpSpPr>
                      <wps:wsp>
                        <wps:cNvPr id="705" name="Rectangle 95"/>
                        <wps:cNvSpPr>
                          <a:spLocks noChangeArrowheads="1"/>
                        </wps:cNvSpPr>
                        <wps:spPr bwMode="auto">
                          <a:xfrm>
                            <a:off x="0" y="0"/>
                            <a:ext cx="7904"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6" name="Rectangle 96"/>
                        <wps:cNvSpPr>
                          <a:spLocks noChangeArrowheads="1"/>
                        </wps:cNvSpPr>
                        <wps:spPr bwMode="auto">
                          <a:xfrm>
                            <a:off x="0" y="75"/>
                            <a:ext cx="7814" cy="4244"/>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7" name="Freeform 97"/>
                        <wps:cNvSpPr>
                          <a:spLocks noChangeArrowheads="1"/>
                        </wps:cNvSpPr>
                        <wps:spPr bwMode="auto">
                          <a:xfrm>
                            <a:off x="1815" y="1155"/>
                            <a:ext cx="269" cy="2519"/>
                          </a:xfrm>
                          <a:custGeom>
                            <a:avLst/>
                            <a:gdLst>
                              <a:gd name="T0" fmla="*/ 0 w 270"/>
                              <a:gd name="T1" fmla="*/ 2520 h 2520"/>
                              <a:gd name="T2" fmla="*/ 270 w 270"/>
                              <a:gd name="T3" fmla="*/ 2325 h 2520"/>
                              <a:gd name="T4" fmla="*/ 270 w 270"/>
                              <a:gd name="T5" fmla="*/ 0 h 2520"/>
                              <a:gd name="T6" fmla="*/ 0 w 270"/>
                              <a:gd name="T7" fmla="*/ 195 h 2520"/>
                              <a:gd name="T8" fmla="*/ 0 w 270"/>
                              <a:gd name="T9" fmla="*/ 2520 h 2520"/>
                            </a:gdLst>
                            <a:ahLst/>
                            <a:cxnLst>
                              <a:cxn ang="0">
                                <a:pos x="T0" y="T1"/>
                              </a:cxn>
                              <a:cxn ang="0">
                                <a:pos x="T2" y="T3"/>
                              </a:cxn>
                              <a:cxn ang="0">
                                <a:pos x="T4" y="T5"/>
                              </a:cxn>
                              <a:cxn ang="0">
                                <a:pos x="T6" y="T7"/>
                              </a:cxn>
                              <a:cxn ang="0">
                                <a:pos x="T8" y="T9"/>
                              </a:cxn>
                            </a:cxnLst>
                            <a:rect l="0" t="0" r="r" b="b"/>
                            <a:pathLst>
                              <a:path w="270" h="2520">
                                <a:moveTo>
                                  <a:pt x="0" y="2520"/>
                                </a:moveTo>
                                <a:lnTo>
                                  <a:pt x="270" y="2325"/>
                                </a:lnTo>
                                <a:lnTo>
                                  <a:pt x="270" y="0"/>
                                </a:lnTo>
                                <a:lnTo>
                                  <a:pt x="0" y="195"/>
                                </a:lnTo>
                                <a:lnTo>
                                  <a:pt x="0" y="252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8" name="Freeform 98"/>
                        <wps:cNvSpPr>
                          <a:spLocks noChangeArrowheads="1"/>
                        </wps:cNvSpPr>
                        <wps:spPr bwMode="auto">
                          <a:xfrm>
                            <a:off x="1815" y="3480"/>
                            <a:ext cx="5819" cy="194"/>
                          </a:xfrm>
                          <a:custGeom>
                            <a:avLst/>
                            <a:gdLst>
                              <a:gd name="T0" fmla="*/ 0 w 5820"/>
                              <a:gd name="T1" fmla="*/ 195 h 195"/>
                              <a:gd name="T2" fmla="*/ 5550 w 5820"/>
                              <a:gd name="T3" fmla="*/ 195 h 195"/>
                              <a:gd name="T4" fmla="*/ 5820 w 5820"/>
                              <a:gd name="T5" fmla="*/ 0 h 195"/>
                              <a:gd name="T6" fmla="*/ 270 w 5820"/>
                              <a:gd name="T7" fmla="*/ 0 h 195"/>
                              <a:gd name="T8" fmla="*/ 0 w 5820"/>
                              <a:gd name="T9" fmla="*/ 195 h 195"/>
                            </a:gdLst>
                            <a:ahLst/>
                            <a:cxnLst>
                              <a:cxn ang="0">
                                <a:pos x="T0" y="T1"/>
                              </a:cxn>
                              <a:cxn ang="0">
                                <a:pos x="T2" y="T3"/>
                              </a:cxn>
                              <a:cxn ang="0">
                                <a:pos x="T4" y="T5"/>
                              </a:cxn>
                              <a:cxn ang="0">
                                <a:pos x="T6" y="T7"/>
                              </a:cxn>
                              <a:cxn ang="0">
                                <a:pos x="T8" y="T9"/>
                              </a:cxn>
                            </a:cxnLst>
                            <a:rect l="0" t="0" r="r" b="b"/>
                            <a:pathLst>
                              <a:path w="5820" h="195">
                                <a:moveTo>
                                  <a:pt x="0" y="195"/>
                                </a:moveTo>
                                <a:lnTo>
                                  <a:pt x="5550" y="195"/>
                                </a:lnTo>
                                <a:lnTo>
                                  <a:pt x="5820" y="0"/>
                                </a:lnTo>
                                <a:lnTo>
                                  <a:pt x="270" y="0"/>
                                </a:lnTo>
                                <a:lnTo>
                                  <a:pt x="0" y="19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9" name="Rectangle 99"/>
                        <wps:cNvSpPr>
                          <a:spLocks noChangeArrowheads="1"/>
                        </wps:cNvSpPr>
                        <wps:spPr bwMode="auto">
                          <a:xfrm>
                            <a:off x="2085" y="1155"/>
                            <a:ext cx="5549" cy="2324"/>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10" name="Freeform 100"/>
                        <wps:cNvSpPr>
                          <a:spLocks noChangeArrowheads="1"/>
                        </wps:cNvSpPr>
                        <wps:spPr bwMode="auto">
                          <a:xfrm>
                            <a:off x="181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1" name="Freeform 101"/>
                        <wps:cNvSpPr>
                          <a:spLocks noChangeArrowheads="1"/>
                        </wps:cNvSpPr>
                        <wps:spPr bwMode="auto">
                          <a:xfrm>
                            <a:off x="292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2" name="Freeform 102"/>
                        <wps:cNvSpPr>
                          <a:spLocks noChangeArrowheads="1"/>
                        </wps:cNvSpPr>
                        <wps:spPr bwMode="auto">
                          <a:xfrm>
                            <a:off x="403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3" name="Freeform 103"/>
                        <wps:cNvSpPr>
                          <a:spLocks noChangeArrowheads="1"/>
                        </wps:cNvSpPr>
                        <wps:spPr bwMode="auto">
                          <a:xfrm>
                            <a:off x="514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4" name="Freeform 104"/>
                        <wps:cNvSpPr>
                          <a:spLocks noChangeArrowheads="1"/>
                        </wps:cNvSpPr>
                        <wps:spPr bwMode="auto">
                          <a:xfrm>
                            <a:off x="625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5" name="Freeform 105"/>
                        <wps:cNvSpPr>
                          <a:spLocks noChangeArrowheads="1"/>
                        </wps:cNvSpPr>
                        <wps:spPr bwMode="auto">
                          <a:xfrm>
                            <a:off x="736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6" name="Freeform 106"/>
                        <wps:cNvSpPr>
                          <a:spLocks noChangeArrowheads="1"/>
                        </wps:cNvSpPr>
                        <wps:spPr bwMode="auto">
                          <a:xfrm>
                            <a:off x="1815" y="1155"/>
                            <a:ext cx="269" cy="2519"/>
                          </a:xfrm>
                          <a:custGeom>
                            <a:avLst/>
                            <a:gdLst>
                              <a:gd name="T0" fmla="*/ 270 w 270"/>
                              <a:gd name="T1" fmla="*/ 0 h 2520"/>
                              <a:gd name="T2" fmla="*/ 0 w 270"/>
                              <a:gd name="T3" fmla="*/ 195 h 2520"/>
                              <a:gd name="T4" fmla="*/ 0 w 270"/>
                              <a:gd name="T5" fmla="*/ 2520 h 2520"/>
                              <a:gd name="T6" fmla="*/ 270 w 270"/>
                              <a:gd name="T7" fmla="*/ 2325 h 2520"/>
                              <a:gd name="T8" fmla="*/ 270 w 270"/>
                              <a:gd name="T9" fmla="*/ 0 h 2520"/>
                            </a:gdLst>
                            <a:ahLst/>
                            <a:cxnLst>
                              <a:cxn ang="0">
                                <a:pos x="T0" y="T1"/>
                              </a:cxn>
                              <a:cxn ang="0">
                                <a:pos x="T2" y="T3"/>
                              </a:cxn>
                              <a:cxn ang="0">
                                <a:pos x="T4" y="T5"/>
                              </a:cxn>
                              <a:cxn ang="0">
                                <a:pos x="T6" y="T7"/>
                              </a:cxn>
                              <a:cxn ang="0">
                                <a:pos x="T8" y="T9"/>
                              </a:cxn>
                            </a:cxnLst>
                            <a:rect l="0" t="0" r="r" b="b"/>
                            <a:pathLst>
                              <a:path w="270" h="2520">
                                <a:moveTo>
                                  <a:pt x="270" y="0"/>
                                </a:moveTo>
                                <a:lnTo>
                                  <a:pt x="0" y="195"/>
                                </a:lnTo>
                                <a:lnTo>
                                  <a:pt x="0" y="2520"/>
                                </a:lnTo>
                                <a:lnTo>
                                  <a:pt x="270" y="2325"/>
                                </a:lnTo>
                                <a:lnTo>
                                  <a:pt x="2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7" name="Freeform 107"/>
                        <wps:cNvSpPr>
                          <a:spLocks noChangeArrowheads="1"/>
                        </wps:cNvSpPr>
                        <wps:spPr bwMode="auto">
                          <a:xfrm>
                            <a:off x="1815" y="3480"/>
                            <a:ext cx="5819" cy="194"/>
                          </a:xfrm>
                          <a:custGeom>
                            <a:avLst/>
                            <a:gdLst>
                              <a:gd name="T0" fmla="*/ 0 w 5820"/>
                              <a:gd name="T1" fmla="*/ 195 h 195"/>
                              <a:gd name="T2" fmla="*/ 5550 w 5820"/>
                              <a:gd name="T3" fmla="*/ 195 h 195"/>
                              <a:gd name="T4" fmla="*/ 5820 w 5820"/>
                              <a:gd name="T5" fmla="*/ 0 h 195"/>
                              <a:gd name="T6" fmla="*/ 270 w 5820"/>
                              <a:gd name="T7" fmla="*/ 0 h 195"/>
                              <a:gd name="T8" fmla="*/ 0 w 5820"/>
                              <a:gd name="T9" fmla="*/ 195 h 195"/>
                            </a:gdLst>
                            <a:ahLst/>
                            <a:cxnLst>
                              <a:cxn ang="0">
                                <a:pos x="T0" y="T1"/>
                              </a:cxn>
                              <a:cxn ang="0">
                                <a:pos x="T2" y="T3"/>
                              </a:cxn>
                              <a:cxn ang="0">
                                <a:pos x="T4" y="T5"/>
                              </a:cxn>
                              <a:cxn ang="0">
                                <a:pos x="T6" y="T7"/>
                              </a:cxn>
                              <a:cxn ang="0">
                                <a:pos x="T8" y="T9"/>
                              </a:cxn>
                            </a:cxnLst>
                            <a:rect l="0" t="0" r="r" b="b"/>
                            <a:pathLst>
                              <a:path w="5820" h="195">
                                <a:moveTo>
                                  <a:pt x="0" y="195"/>
                                </a:moveTo>
                                <a:lnTo>
                                  <a:pt x="5550" y="195"/>
                                </a:lnTo>
                                <a:lnTo>
                                  <a:pt x="5820" y="0"/>
                                </a:lnTo>
                                <a:lnTo>
                                  <a:pt x="270" y="0"/>
                                </a:lnTo>
                                <a:lnTo>
                                  <a:pt x="0" y="19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8" name="Rectangle 108"/>
                        <wps:cNvSpPr>
                          <a:spLocks noChangeArrowheads="1"/>
                        </wps:cNvSpPr>
                        <wps:spPr bwMode="auto">
                          <a:xfrm>
                            <a:off x="2085" y="1155"/>
                            <a:ext cx="5549" cy="2324"/>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9" name="Freeform 109"/>
                        <wps:cNvSpPr>
                          <a:spLocks noChangeArrowheads="1"/>
                        </wps:cNvSpPr>
                        <wps:spPr bwMode="auto">
                          <a:xfrm>
                            <a:off x="1905" y="3000"/>
                            <a:ext cx="3704" cy="74"/>
                          </a:xfrm>
                          <a:custGeom>
                            <a:avLst/>
                            <a:gdLst>
                              <a:gd name="T0" fmla="*/ 0 w 3705"/>
                              <a:gd name="T1" fmla="*/ 75 h 75"/>
                              <a:gd name="T2" fmla="*/ 3600 w 3705"/>
                              <a:gd name="T3" fmla="*/ 75 h 75"/>
                              <a:gd name="T4" fmla="*/ 3705 w 3705"/>
                              <a:gd name="T5" fmla="*/ 0 h 75"/>
                              <a:gd name="T6" fmla="*/ 105 w 3705"/>
                              <a:gd name="T7" fmla="*/ 0 h 75"/>
                              <a:gd name="T8" fmla="*/ 0 w 3705"/>
                              <a:gd name="T9" fmla="*/ 75 h 75"/>
                            </a:gdLst>
                            <a:ahLst/>
                            <a:cxnLst>
                              <a:cxn ang="0">
                                <a:pos x="T0" y="T1"/>
                              </a:cxn>
                              <a:cxn ang="0">
                                <a:pos x="T2" y="T3"/>
                              </a:cxn>
                              <a:cxn ang="0">
                                <a:pos x="T4" y="T5"/>
                              </a:cxn>
                              <a:cxn ang="0">
                                <a:pos x="T6" y="T7"/>
                              </a:cxn>
                              <a:cxn ang="0">
                                <a:pos x="T8" y="T9"/>
                              </a:cxn>
                            </a:cxnLst>
                            <a:rect l="0" t="0" r="r" b="b"/>
                            <a:pathLst>
                              <a:path w="3705" h="75">
                                <a:moveTo>
                                  <a:pt x="0" y="75"/>
                                </a:moveTo>
                                <a:lnTo>
                                  <a:pt x="3600" y="75"/>
                                </a:lnTo>
                                <a:lnTo>
                                  <a:pt x="3705" y="0"/>
                                </a:lnTo>
                                <a:lnTo>
                                  <a:pt x="105" y="0"/>
                                </a:lnTo>
                                <a:lnTo>
                                  <a:pt x="0" y="75"/>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0" name="Rectangle 110"/>
                        <wps:cNvSpPr>
                          <a:spLocks noChangeArrowheads="1"/>
                        </wps:cNvSpPr>
                        <wps:spPr bwMode="auto">
                          <a:xfrm>
                            <a:off x="1905" y="3075"/>
                            <a:ext cx="3599" cy="31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1" name="Freeform 111"/>
                        <wps:cNvSpPr>
                          <a:spLocks noChangeArrowheads="1"/>
                        </wps:cNvSpPr>
                        <wps:spPr bwMode="auto">
                          <a:xfrm>
                            <a:off x="5505" y="3000"/>
                            <a:ext cx="104" cy="389"/>
                          </a:xfrm>
                          <a:custGeom>
                            <a:avLst/>
                            <a:gdLst>
                              <a:gd name="T0" fmla="*/ 105 w 105"/>
                              <a:gd name="T1" fmla="*/ 300 h 390"/>
                              <a:gd name="T2" fmla="*/ 0 w 105"/>
                              <a:gd name="T3" fmla="*/ 390 h 390"/>
                              <a:gd name="T4" fmla="*/ 0 w 105"/>
                              <a:gd name="T5" fmla="*/ 75 h 390"/>
                              <a:gd name="T6" fmla="*/ 105 w 105"/>
                              <a:gd name="T7" fmla="*/ 0 h 390"/>
                              <a:gd name="T8" fmla="*/ 105 w 105"/>
                              <a:gd name="T9" fmla="*/ 300 h 390"/>
                            </a:gdLst>
                            <a:ahLst/>
                            <a:cxnLst>
                              <a:cxn ang="0">
                                <a:pos x="T0" y="T1"/>
                              </a:cxn>
                              <a:cxn ang="0">
                                <a:pos x="T2" y="T3"/>
                              </a:cxn>
                              <a:cxn ang="0">
                                <a:pos x="T4" y="T5"/>
                              </a:cxn>
                              <a:cxn ang="0">
                                <a:pos x="T6" y="T7"/>
                              </a:cxn>
                              <a:cxn ang="0">
                                <a:pos x="T8" y="T9"/>
                              </a:cxn>
                            </a:cxnLst>
                            <a:rect l="0" t="0" r="r" b="b"/>
                            <a:pathLst>
                              <a:path w="105" h="390">
                                <a:moveTo>
                                  <a:pt x="105" y="300"/>
                                </a:moveTo>
                                <a:lnTo>
                                  <a:pt x="0" y="390"/>
                                </a:lnTo>
                                <a:lnTo>
                                  <a:pt x="0" y="75"/>
                                </a:lnTo>
                                <a:lnTo>
                                  <a:pt x="105" y="0"/>
                                </a:lnTo>
                                <a:lnTo>
                                  <a:pt x="105" y="300"/>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2" name="Freeform 112"/>
                        <wps:cNvSpPr>
                          <a:spLocks noChangeArrowheads="1"/>
                        </wps:cNvSpPr>
                        <wps:spPr bwMode="auto">
                          <a:xfrm>
                            <a:off x="1905" y="2220"/>
                            <a:ext cx="4919" cy="74"/>
                          </a:xfrm>
                          <a:custGeom>
                            <a:avLst/>
                            <a:gdLst>
                              <a:gd name="T0" fmla="*/ 0 w 4920"/>
                              <a:gd name="T1" fmla="*/ 75 h 75"/>
                              <a:gd name="T2" fmla="*/ 4815 w 4920"/>
                              <a:gd name="T3" fmla="*/ 75 h 75"/>
                              <a:gd name="T4" fmla="*/ 4920 w 4920"/>
                              <a:gd name="T5" fmla="*/ 0 h 75"/>
                              <a:gd name="T6" fmla="*/ 105 w 4920"/>
                              <a:gd name="T7" fmla="*/ 0 h 75"/>
                              <a:gd name="T8" fmla="*/ 0 w 4920"/>
                              <a:gd name="T9" fmla="*/ 75 h 75"/>
                            </a:gdLst>
                            <a:ahLst/>
                            <a:cxnLst>
                              <a:cxn ang="0">
                                <a:pos x="T0" y="T1"/>
                              </a:cxn>
                              <a:cxn ang="0">
                                <a:pos x="T2" y="T3"/>
                              </a:cxn>
                              <a:cxn ang="0">
                                <a:pos x="T4" y="T5"/>
                              </a:cxn>
                              <a:cxn ang="0">
                                <a:pos x="T6" y="T7"/>
                              </a:cxn>
                              <a:cxn ang="0">
                                <a:pos x="T8" y="T9"/>
                              </a:cxn>
                            </a:cxnLst>
                            <a:rect l="0" t="0" r="r" b="b"/>
                            <a:pathLst>
                              <a:path w="4920" h="75">
                                <a:moveTo>
                                  <a:pt x="0" y="75"/>
                                </a:moveTo>
                                <a:lnTo>
                                  <a:pt x="4815" y="75"/>
                                </a:lnTo>
                                <a:lnTo>
                                  <a:pt x="4920" y="0"/>
                                </a:lnTo>
                                <a:lnTo>
                                  <a:pt x="105" y="0"/>
                                </a:lnTo>
                                <a:lnTo>
                                  <a:pt x="0" y="75"/>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3" name="Rectangle 113"/>
                        <wps:cNvSpPr>
                          <a:spLocks noChangeArrowheads="1"/>
                        </wps:cNvSpPr>
                        <wps:spPr bwMode="auto">
                          <a:xfrm>
                            <a:off x="1905" y="2295"/>
                            <a:ext cx="4814" cy="31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4" name="Freeform 114"/>
                        <wps:cNvSpPr>
                          <a:spLocks noChangeArrowheads="1"/>
                        </wps:cNvSpPr>
                        <wps:spPr bwMode="auto">
                          <a:xfrm>
                            <a:off x="6720" y="2220"/>
                            <a:ext cx="104" cy="389"/>
                          </a:xfrm>
                          <a:custGeom>
                            <a:avLst/>
                            <a:gdLst>
                              <a:gd name="T0" fmla="*/ 105 w 105"/>
                              <a:gd name="T1" fmla="*/ 315 h 390"/>
                              <a:gd name="T2" fmla="*/ 0 w 105"/>
                              <a:gd name="T3" fmla="*/ 390 h 390"/>
                              <a:gd name="T4" fmla="*/ 0 w 105"/>
                              <a:gd name="T5" fmla="*/ 75 h 390"/>
                              <a:gd name="T6" fmla="*/ 105 w 105"/>
                              <a:gd name="T7" fmla="*/ 0 h 390"/>
                              <a:gd name="T8" fmla="*/ 105 w 105"/>
                              <a:gd name="T9" fmla="*/ 315 h 390"/>
                            </a:gdLst>
                            <a:ahLst/>
                            <a:cxnLst>
                              <a:cxn ang="0">
                                <a:pos x="T0" y="T1"/>
                              </a:cxn>
                              <a:cxn ang="0">
                                <a:pos x="T2" y="T3"/>
                              </a:cxn>
                              <a:cxn ang="0">
                                <a:pos x="T4" y="T5"/>
                              </a:cxn>
                              <a:cxn ang="0">
                                <a:pos x="T6" y="T7"/>
                              </a:cxn>
                              <a:cxn ang="0">
                                <a:pos x="T8" y="T9"/>
                              </a:cxn>
                            </a:cxnLst>
                            <a:rect l="0" t="0" r="r" b="b"/>
                            <a:pathLst>
                              <a:path w="105" h="390">
                                <a:moveTo>
                                  <a:pt x="105" y="315"/>
                                </a:moveTo>
                                <a:lnTo>
                                  <a:pt x="0" y="390"/>
                                </a:lnTo>
                                <a:lnTo>
                                  <a:pt x="0" y="75"/>
                                </a:lnTo>
                                <a:lnTo>
                                  <a:pt x="105" y="0"/>
                                </a:lnTo>
                                <a:lnTo>
                                  <a:pt x="105" y="315"/>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5" name="Freeform 115"/>
                        <wps:cNvSpPr>
                          <a:spLocks noChangeArrowheads="1"/>
                        </wps:cNvSpPr>
                        <wps:spPr bwMode="auto">
                          <a:xfrm>
                            <a:off x="1905" y="1440"/>
                            <a:ext cx="3419" cy="89"/>
                          </a:xfrm>
                          <a:custGeom>
                            <a:avLst/>
                            <a:gdLst>
                              <a:gd name="T0" fmla="*/ 0 w 3420"/>
                              <a:gd name="T1" fmla="*/ 90 h 90"/>
                              <a:gd name="T2" fmla="*/ 3315 w 3420"/>
                              <a:gd name="T3" fmla="*/ 90 h 90"/>
                              <a:gd name="T4" fmla="*/ 3420 w 3420"/>
                              <a:gd name="T5" fmla="*/ 0 h 90"/>
                              <a:gd name="T6" fmla="*/ 105 w 3420"/>
                              <a:gd name="T7" fmla="*/ 0 h 90"/>
                              <a:gd name="T8" fmla="*/ 0 w 3420"/>
                              <a:gd name="T9" fmla="*/ 90 h 90"/>
                            </a:gdLst>
                            <a:ahLst/>
                            <a:cxnLst>
                              <a:cxn ang="0">
                                <a:pos x="T0" y="T1"/>
                              </a:cxn>
                              <a:cxn ang="0">
                                <a:pos x="T2" y="T3"/>
                              </a:cxn>
                              <a:cxn ang="0">
                                <a:pos x="T4" y="T5"/>
                              </a:cxn>
                              <a:cxn ang="0">
                                <a:pos x="T6" y="T7"/>
                              </a:cxn>
                              <a:cxn ang="0">
                                <a:pos x="T8" y="T9"/>
                              </a:cxn>
                            </a:cxnLst>
                            <a:rect l="0" t="0" r="r" b="b"/>
                            <a:pathLst>
                              <a:path w="3420" h="90">
                                <a:moveTo>
                                  <a:pt x="0" y="90"/>
                                </a:moveTo>
                                <a:lnTo>
                                  <a:pt x="3315" y="90"/>
                                </a:lnTo>
                                <a:lnTo>
                                  <a:pt x="3420" y="0"/>
                                </a:lnTo>
                                <a:lnTo>
                                  <a:pt x="105" y="0"/>
                                </a:lnTo>
                                <a:lnTo>
                                  <a:pt x="0" y="90"/>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6" name="Rectangle 116"/>
                        <wps:cNvSpPr>
                          <a:spLocks noChangeArrowheads="1"/>
                        </wps:cNvSpPr>
                        <wps:spPr bwMode="auto">
                          <a:xfrm>
                            <a:off x="1905" y="1530"/>
                            <a:ext cx="3314" cy="299"/>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7" name="Freeform 117"/>
                        <wps:cNvSpPr>
                          <a:spLocks noChangeArrowheads="1"/>
                        </wps:cNvSpPr>
                        <wps:spPr bwMode="auto">
                          <a:xfrm>
                            <a:off x="5220" y="1440"/>
                            <a:ext cx="104" cy="389"/>
                          </a:xfrm>
                          <a:custGeom>
                            <a:avLst/>
                            <a:gdLst>
                              <a:gd name="T0" fmla="*/ 105 w 105"/>
                              <a:gd name="T1" fmla="*/ 315 h 390"/>
                              <a:gd name="T2" fmla="*/ 0 w 105"/>
                              <a:gd name="T3" fmla="*/ 390 h 390"/>
                              <a:gd name="T4" fmla="*/ 0 w 105"/>
                              <a:gd name="T5" fmla="*/ 90 h 390"/>
                              <a:gd name="T6" fmla="*/ 105 w 105"/>
                              <a:gd name="T7" fmla="*/ 0 h 390"/>
                              <a:gd name="T8" fmla="*/ 105 w 105"/>
                              <a:gd name="T9" fmla="*/ 315 h 390"/>
                            </a:gdLst>
                            <a:ahLst/>
                            <a:cxnLst>
                              <a:cxn ang="0">
                                <a:pos x="T0" y="T1"/>
                              </a:cxn>
                              <a:cxn ang="0">
                                <a:pos x="T2" y="T3"/>
                              </a:cxn>
                              <a:cxn ang="0">
                                <a:pos x="T4" y="T5"/>
                              </a:cxn>
                              <a:cxn ang="0">
                                <a:pos x="T6" y="T7"/>
                              </a:cxn>
                              <a:cxn ang="0">
                                <a:pos x="T8" y="T9"/>
                              </a:cxn>
                            </a:cxnLst>
                            <a:rect l="0" t="0" r="r" b="b"/>
                            <a:pathLst>
                              <a:path w="105" h="390">
                                <a:moveTo>
                                  <a:pt x="105" y="315"/>
                                </a:moveTo>
                                <a:lnTo>
                                  <a:pt x="0" y="390"/>
                                </a:lnTo>
                                <a:lnTo>
                                  <a:pt x="0" y="90"/>
                                </a:lnTo>
                                <a:lnTo>
                                  <a:pt x="105" y="0"/>
                                </a:lnTo>
                                <a:lnTo>
                                  <a:pt x="105" y="315"/>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8" name="Line 118"/>
                        <wps:cNvCnPr/>
                        <wps:spPr bwMode="auto">
                          <a:xfrm>
                            <a:off x="1815" y="3675"/>
                            <a:ext cx="554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29" name="Line 119"/>
                        <wps:cNvCnPr/>
                        <wps:spPr bwMode="auto">
                          <a:xfrm>
                            <a:off x="181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0" name="Line 120"/>
                        <wps:cNvCnPr/>
                        <wps:spPr bwMode="auto">
                          <a:xfrm>
                            <a:off x="292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1" name="Line 121"/>
                        <wps:cNvCnPr/>
                        <wps:spPr bwMode="auto">
                          <a:xfrm>
                            <a:off x="403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2" name="Line 122"/>
                        <wps:cNvCnPr/>
                        <wps:spPr bwMode="auto">
                          <a:xfrm>
                            <a:off x="514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3" name="Line 123"/>
                        <wps:cNvCnPr/>
                        <wps:spPr bwMode="auto">
                          <a:xfrm>
                            <a:off x="625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4" name="Line 124"/>
                        <wps:cNvCnPr/>
                        <wps:spPr bwMode="auto">
                          <a:xfrm>
                            <a:off x="736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5" name="Text Box 125"/>
                        <wps:cNvSpPr txBox="1">
                          <a:spLocks noChangeArrowheads="1"/>
                        </wps:cNvSpPr>
                        <wps:spPr bwMode="auto">
                          <a:xfrm>
                            <a:off x="176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0</w:t>
                              </w:r>
                            </w:p>
                          </w:txbxContent>
                        </wps:txbx>
                        <wps:bodyPr rot="0" vert="horz" wrap="square" lIns="0" tIns="0" rIns="0" bIns="0" anchor="t" anchorCtr="0">
                          <a:noAutofit/>
                        </wps:bodyPr>
                      </wps:wsp>
                      <wps:wsp>
                        <wps:cNvPr id="736" name="Text Box 126"/>
                        <wps:cNvSpPr txBox="1">
                          <a:spLocks noChangeArrowheads="1"/>
                        </wps:cNvSpPr>
                        <wps:spPr bwMode="auto">
                          <a:xfrm>
                            <a:off x="287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2</w:t>
                              </w:r>
                            </w:p>
                          </w:txbxContent>
                        </wps:txbx>
                        <wps:bodyPr rot="0" vert="horz" wrap="square" lIns="0" tIns="0" rIns="0" bIns="0" anchor="t" anchorCtr="0">
                          <a:noAutofit/>
                        </wps:bodyPr>
                      </wps:wsp>
                      <wps:wsp>
                        <wps:cNvPr id="737" name="Text Box 127"/>
                        <wps:cNvSpPr txBox="1">
                          <a:spLocks noChangeArrowheads="1"/>
                        </wps:cNvSpPr>
                        <wps:spPr bwMode="auto">
                          <a:xfrm>
                            <a:off x="398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4</w:t>
                              </w:r>
                            </w:p>
                          </w:txbxContent>
                        </wps:txbx>
                        <wps:bodyPr rot="0" vert="horz" wrap="square" lIns="0" tIns="0" rIns="0" bIns="0" anchor="t" anchorCtr="0">
                          <a:noAutofit/>
                        </wps:bodyPr>
                      </wps:wsp>
                      <wps:wsp>
                        <wps:cNvPr id="738" name="Text Box 128"/>
                        <wps:cNvSpPr txBox="1">
                          <a:spLocks noChangeArrowheads="1"/>
                        </wps:cNvSpPr>
                        <wps:spPr bwMode="auto">
                          <a:xfrm>
                            <a:off x="509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6</w:t>
                              </w:r>
                            </w:p>
                          </w:txbxContent>
                        </wps:txbx>
                        <wps:bodyPr rot="0" vert="horz" wrap="square" lIns="0" tIns="0" rIns="0" bIns="0" anchor="t" anchorCtr="0">
                          <a:noAutofit/>
                        </wps:bodyPr>
                      </wps:wsp>
                      <wps:wsp>
                        <wps:cNvPr id="739" name="Text Box 129"/>
                        <wps:cNvSpPr txBox="1">
                          <a:spLocks noChangeArrowheads="1"/>
                        </wps:cNvSpPr>
                        <wps:spPr bwMode="auto">
                          <a:xfrm>
                            <a:off x="620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8</w:t>
                              </w:r>
                            </w:p>
                          </w:txbxContent>
                        </wps:txbx>
                        <wps:bodyPr rot="0" vert="horz" wrap="square" lIns="0" tIns="0" rIns="0" bIns="0" anchor="t" anchorCtr="0">
                          <a:noAutofit/>
                        </wps:bodyPr>
                      </wps:wsp>
                      <wps:wsp>
                        <wps:cNvPr id="740" name="Text Box 130"/>
                        <wps:cNvSpPr txBox="1">
                          <a:spLocks noChangeArrowheads="1"/>
                        </wps:cNvSpPr>
                        <wps:spPr bwMode="auto">
                          <a:xfrm>
                            <a:off x="7258" y="376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10</w:t>
                              </w:r>
                            </w:p>
                          </w:txbxContent>
                        </wps:txbx>
                        <wps:bodyPr rot="0" vert="horz" wrap="square" lIns="0" tIns="0" rIns="0" bIns="0" anchor="t" anchorCtr="0">
                          <a:noAutofit/>
                        </wps:bodyPr>
                      </wps:wsp>
                      <wps:wsp>
                        <wps:cNvPr id="741" name="Line 131"/>
                        <wps:cNvCnPr/>
                        <wps:spPr bwMode="auto">
                          <a:xfrm flipV="1">
                            <a:off x="1815" y="1349"/>
                            <a:ext cx="0" cy="232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2" name="Line 132"/>
                        <wps:cNvCnPr/>
                        <wps:spPr bwMode="auto">
                          <a:xfrm flipH="1">
                            <a:off x="1769" y="367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3" name="Line 133"/>
                        <wps:cNvCnPr/>
                        <wps:spPr bwMode="auto">
                          <a:xfrm flipH="1">
                            <a:off x="1769" y="289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4" name="Line 134"/>
                        <wps:cNvCnPr/>
                        <wps:spPr bwMode="auto">
                          <a:xfrm flipH="1">
                            <a:off x="176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5" name="Line 135"/>
                        <wps:cNvCnPr/>
                        <wps:spPr bwMode="auto">
                          <a:xfrm flipH="1">
                            <a:off x="1769" y="135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6" name="Text Box 136"/>
                        <wps:cNvSpPr txBox="1">
                          <a:spLocks noChangeArrowheads="1"/>
                        </wps:cNvSpPr>
                        <wps:spPr bwMode="auto">
                          <a:xfrm>
                            <a:off x="360" y="3060"/>
                            <a:ext cx="125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09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47" name="Text Box 137"/>
                        <wps:cNvSpPr txBox="1">
                          <a:spLocks noChangeArrowheads="1"/>
                        </wps:cNvSpPr>
                        <wps:spPr bwMode="auto">
                          <a:xfrm>
                            <a:off x="180" y="2160"/>
                            <a:ext cx="143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48" name="Text Box 138"/>
                        <wps:cNvSpPr txBox="1">
                          <a:spLocks noChangeArrowheads="1"/>
                        </wps:cNvSpPr>
                        <wps:spPr bwMode="auto">
                          <a:xfrm>
                            <a:off x="359" y="1440"/>
                            <a:ext cx="128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749" name="Text Box 139"/>
                        <wps:cNvSpPr txBox="1">
                          <a:spLocks noChangeArrowheads="1"/>
                        </wps:cNvSpPr>
                        <wps:spPr bwMode="auto">
                          <a:xfrm>
                            <a:off x="3280" y="225"/>
                            <a:ext cx="182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 xml:space="preserve">Відсоток учнів, </w:t>
                              </w:r>
                            </w:p>
                          </w:txbxContent>
                        </wps:txbx>
                        <wps:bodyPr rot="0" vert="horz" wrap="square" lIns="0" tIns="0" rIns="0" bIns="0" anchor="t" anchorCtr="0">
                          <a:noAutofit/>
                        </wps:bodyPr>
                      </wps:wsp>
                      <wps:wsp>
                        <wps:cNvPr id="750" name="Text Box 140"/>
                        <wps:cNvSpPr txBox="1">
                          <a:spLocks noChangeArrowheads="1"/>
                        </wps:cNvSpPr>
                        <wps:spPr bwMode="auto">
                          <a:xfrm>
                            <a:off x="2205" y="540"/>
                            <a:ext cx="401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які продовжують навчання у ВНЗ</w:t>
                              </w:r>
                            </w:p>
                          </w:txbxContent>
                        </wps:txbx>
                        <wps:bodyPr rot="0" vert="horz" wrap="square" lIns="0" tIns="0" rIns="0" bIns="0" anchor="t" anchorCtr="0">
                          <a:noAutofit/>
                        </wps:bodyPr>
                      </wps:wsp>
                      <wps:wsp>
                        <wps:cNvPr id="751" name="Rectangle 141"/>
                        <wps:cNvSpPr>
                          <a:spLocks noChangeArrowheads="1"/>
                        </wps:cNvSpPr>
                        <wps:spPr bwMode="auto">
                          <a:xfrm>
                            <a:off x="0" y="75"/>
                            <a:ext cx="7814" cy="4244"/>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52" name="Text Box 142"/>
                        <wps:cNvSpPr txBox="1">
                          <a:spLocks noChangeArrowheads="1"/>
                        </wps:cNvSpPr>
                        <wps:spPr bwMode="auto">
                          <a:xfrm>
                            <a:off x="5580" y="1440"/>
                            <a:ext cx="899" cy="359"/>
                          </a:xfrm>
                          <a:prstGeom prst="rect">
                            <a:avLst/>
                          </a:prstGeom>
                          <a:solidFill>
                            <a:srgbClr val="C0C0C0"/>
                          </a:solidFill>
                          <a:ln w="9360">
                            <a:solidFill>
                              <a:srgbClr val="C0C0C0"/>
                            </a:solidFill>
                            <a:miter lim="800000"/>
                            <a:headEnd/>
                            <a:tailEnd/>
                          </a:ln>
                        </wps:spPr>
                        <wps:txbx>
                          <w:txbxContent>
                            <w:p w:rsidR="000A4D81" w:rsidRDefault="000A4D81">
                              <w:pPr>
                                <w:rPr>
                                  <w:sz w:val="22"/>
                                  <w:szCs w:val="22"/>
                                  <w:lang w:val="uk-UA"/>
                                </w:rPr>
                              </w:pPr>
                              <w:r>
                                <w:rPr>
                                  <w:sz w:val="22"/>
                                  <w:szCs w:val="22"/>
                                  <w:lang w:val="uk-UA"/>
                                </w:rPr>
                                <w:t>5%</w:t>
                              </w:r>
                            </w:p>
                          </w:txbxContent>
                        </wps:txbx>
                        <wps:bodyPr rot="0" vert="horz" wrap="square" lIns="91440" tIns="45720" rIns="91440" bIns="45720" anchor="t" anchorCtr="0">
                          <a:noAutofit/>
                        </wps:bodyPr>
                      </wps:wsp>
                      <wps:wsp>
                        <wps:cNvPr id="753" name="Text Box 143"/>
                        <wps:cNvSpPr txBox="1">
                          <a:spLocks noChangeArrowheads="1"/>
                        </wps:cNvSpPr>
                        <wps:spPr bwMode="auto">
                          <a:xfrm>
                            <a:off x="6840" y="2160"/>
                            <a:ext cx="719" cy="539"/>
                          </a:xfrm>
                          <a:prstGeom prst="rect">
                            <a:avLst/>
                          </a:prstGeom>
                          <a:solidFill>
                            <a:srgbClr val="C0C0C0"/>
                          </a:solidFill>
                          <a:ln w="9360">
                            <a:solidFill>
                              <a:srgbClr val="C0C0C0"/>
                            </a:solidFill>
                            <a:miter lim="800000"/>
                            <a:headEnd/>
                            <a:tailEnd/>
                          </a:ln>
                        </wps:spPr>
                        <wps:txbx>
                          <w:txbxContent>
                            <w:p w:rsidR="000A4D81" w:rsidRDefault="000A4D81">
                              <w:pPr>
                                <w:rPr>
                                  <w:lang w:val="uk-UA"/>
                                </w:rPr>
                              </w:pPr>
                              <w:r>
                                <w:rPr>
                                  <w:sz w:val="22"/>
                                  <w:szCs w:val="22"/>
                                  <w:lang w:val="uk-UA"/>
                                </w:rPr>
                                <w:t>6,</w:t>
                              </w:r>
                              <w:r>
                                <w:rPr>
                                  <w:lang w:val="uk-UA"/>
                                </w:rPr>
                                <w:t>8</w:t>
                              </w:r>
                            </w:p>
                          </w:txbxContent>
                        </wps:txbx>
                        <wps:bodyPr rot="0" vert="horz" wrap="square" lIns="91440" tIns="45720" rIns="91440" bIns="45720" anchor="t" anchorCtr="0">
                          <a:noAutofit/>
                        </wps:bodyPr>
                      </wps:wsp>
                      <wps:wsp>
                        <wps:cNvPr id="754" name="Text Box 144"/>
                        <wps:cNvSpPr txBox="1">
                          <a:spLocks noChangeArrowheads="1"/>
                        </wps:cNvSpPr>
                        <wps:spPr bwMode="auto">
                          <a:xfrm>
                            <a:off x="6120" y="3060"/>
                            <a:ext cx="899" cy="359"/>
                          </a:xfrm>
                          <a:prstGeom prst="rect">
                            <a:avLst/>
                          </a:prstGeom>
                          <a:solidFill>
                            <a:srgbClr val="C0C0C0"/>
                          </a:solidFill>
                          <a:ln w="9360">
                            <a:solidFill>
                              <a:srgbClr val="C0C0C0"/>
                            </a:solidFill>
                            <a:miter lim="800000"/>
                            <a:headEnd/>
                            <a:tailEnd/>
                          </a:ln>
                        </wps:spPr>
                        <wps:txbx>
                          <w:txbxContent>
                            <w:p w:rsidR="000A4D81" w:rsidRDefault="000A4D81">
                              <w:pPr>
                                <w:rPr>
                                  <w:sz w:val="20"/>
                                  <w:szCs w:val="20"/>
                                  <w:lang w:val="uk-UA"/>
                                </w:rPr>
                              </w:pPr>
                              <w:r>
                                <w:rPr>
                                  <w:sz w:val="20"/>
                                  <w:szCs w:val="20"/>
                                  <w:lang w:val="uk-UA"/>
                                </w:rPr>
                                <w:t>5,8</w:t>
                              </w:r>
                            </w:p>
                          </w:txbxContent>
                        </wps:txbx>
                        <wps:bodyPr rot="0" vert="horz" wrap="square" lIns="91440" tIns="45720" rIns="91440" bIns="45720" anchor="t" anchorCtr="0">
                          <a:noAutofit/>
                        </wps:bodyPr>
                      </wps:wsp>
                    </wpg:wgp>
                  </a:graphicData>
                </a:graphic>
              </wp:inline>
            </w:drawing>
          </mc:Choice>
          <mc:Fallback>
            <w:pict>
              <v:group id="Group 94" o:spid="_x0000_s1118" style="width:405.85pt;height:204.7pt;mso-position-horizontal-relative:char;mso-position-vertical-relative:line" coordsize="790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">
                <v:rect id="Rectangle 95" o:spid="_x0000_s1119" style="position:absolute;width:7904;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mAMgA&#10;AADcAAAADwAAAGRycy9kb3ducmV2LnhtbESPQUvDQBSE7wX/w/KEXsTutmiV2G2pgqSlvTRqobdn&#10;9pkEs29Ddk3Sf+8KQo/DzHzDLFaDrUVHra8ca5hOFAji3JmKCw3vb6+3jyB8QDZYOyYNZ/KwWl6N&#10;FpgY1/OBuiwUIkLYJ6ihDKFJpPR5SRb9xDXE0ftyrcUQZVtI02If4baWM6Xm0mLFcaHEhl5Kyr+z&#10;H6shXe+2d8+qv+nq08fnMU3PcrrPtB5fD+snEIGGcAn/tzdGw4O6h78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mYAyAAAANwAAAAPAAAAAAAAAAAAAAAAAJgCAABk&#10;cnMvZG93bnJldi54bWxQSwUGAAAAAAQABAD1AAAAjQMAAAAA&#10;" filled="f" stroked="f">
                  <v:stroke joinstyle="round"/>
                </v:rect>
                <v:rect id="Rectangle 96" o:spid="_x0000_s1120" style="position:absolute;top:75;width:7814;height:4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1S8IA&#10;AADcAAAADwAAAGRycy9kb3ducmV2LnhtbESPwarCMBRE94L/EK7gTlMt6KMaRQSlCxfq8wMuzTUt&#10;Njelibb+vXnwwOUwM2eY9ba3tXhR6yvHCmbTBARx4XTFRsHt9zD5AeEDssbaMSl4k4ftZjhYY6Zd&#10;xxd6XYMREcI+QwVlCE0mpS9KsuinriGO3t21FkOUrZG6xS7CbS3nSbKQFiuOCyU2tC+peFyfVoG5&#10;9edzeunSfX5PO9Pk/nSsvVLjUb9bgQjUh2/4v51rBctkAX9n4hGQm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3VLwgAAANwAAAAPAAAAAAAAAAAAAAAAAJgCAABkcnMvZG93&#10;bnJldi54bWxQSwUGAAAAAAQABAD1AAAAhwMAAAAA&#10;" strokeweight=".26mm"/>
                <v:shape id="Freeform 97" o:spid="_x0000_s1121" style="position:absolute;left:1815;top:1155;width:269;height:2519;visibility:visible;mso-wrap-style:none;v-text-anchor:middle" coordsize="27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bHsYA&#10;AADcAAAADwAAAGRycy9kb3ducmV2LnhtbESPwW7CMBBE75X6D9ZW4lacQkWaFIOgFIkLoiX9gFW8&#10;TVLidRqbEP4eIyFxHM3MG8103ptadNS6yrKCl2EEgji3uuJCwU+2fn4D4TyyxtoyKTiTg/ns8WGK&#10;qbYn/qZu7wsRIOxSVFB636RSurwkg25oG+Lg/drWoA+yLaRu8RTgppajKJpIgxWHhRIb+igpP+yP&#10;RsFrly0LWzf9Khl//n/97bZxkm+VGjz1i3cQnnp/D9/aG60gjmK4ng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kbHsYAAADcAAAADwAAAAAAAAAAAAAAAACYAgAAZHJz&#10;L2Rvd25yZXYueG1sUEsFBgAAAAAEAAQA9QAAAIsDAAAAAA==&#10;" path="m,2520l270,2325,270,,,195,,2520xe" fillcolor="gray" stroked="f">
                  <v:path o:connecttype="custom" o:connectlocs="0,2519;269,2324;269,0;0,195;0,2519" o:connectangles="0,0,0,0,0"/>
                </v:shape>
                <v:shape id="Freeform 98" o:spid="_x0000_s1122" style="position:absolute;left:1815;top:3480;width:5819;height:194;visibility:visible;mso-wrap-style:none;v-text-anchor:middle" coordsize="58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x3MEA&#10;AADcAAAADwAAAGRycy9kb3ducmV2LnhtbERPy4rCMBTdD/gP4QqzGxNL0dJplCIOjEsf4PbS3Gk7&#10;09zUJqP1781CcHk472I92k5cafCtYw3zmQJBXDnTcq3hdPz6yED4gGywc0wa7uRhvZq8FZgbd+M9&#10;XQ+hFjGEfY4amhD6XEpfNWTRz1xPHLkfN1gMEQ61NAPeYrjtZKLUQlpsOTY02NOmoerv8G81/Kbb&#10;fVKqRZam/W55VHc8p/VF6/fpWH6CCDSGl/jp/jYaliqujWfiE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8dzBAAAA3AAAAA8AAAAAAAAAAAAAAAAAmAIAAGRycy9kb3du&#10;cmV2LnhtbFBLBQYAAAAABAAEAPUAAACGAwAAAAA=&#10;" path="m,195r5550,l5820,,270,,,195xe" fillcolor="silver" stroked="f">
                  <v:path o:connecttype="custom" o:connectlocs="0,194;5549,194;5819,0;270,0;0,194" o:connectangles="0,0,0,0,0"/>
                </v:shape>
                <v:rect id="Rectangle 99" o:spid="_x0000_s1123" style="position:absolute;left:2085;top:1155;width:5549;height:23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7EzsgA&#10;AADcAAAADwAAAGRycy9kb3ducmV2LnhtbESPT2sCMRTE70K/Q3gFL6LZVlp1a5RWEEqlpf659Pbc&#10;PHe33bysSdT125uC4HGYmd8w42ljKnEk50vLCh56CQjizOqScwWb9bw7BOEDssbKMik4k4fp5K41&#10;xlTbEy/puAq5iBD2KSooQqhTKX1WkEHfszVx9HbWGQxRulxqh6cIN5V8TJJnabDkuFBgTbOCsr/V&#10;wSj4enNP3z+/u9HnYrvV/Y8GO1m+V6p937y+gAjUhFv42n7XCgbJCP7PxCMgJ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sTOyAAAANwAAAAPAAAAAAAAAAAAAAAAAJgCAABk&#10;cnMvZG93bnJldi54bWxQSwUGAAAAAAQABAD1AAAAjQMAAAAA&#10;" fillcolor="silver" stroked="f">
                  <v:stroke joinstyle="round"/>
                </v:rect>
                <v:shape id="Freeform 100" o:spid="_x0000_s1124" style="position:absolute;left:181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nrsUA&#10;AADcAAAADwAAAGRycy9kb3ducmV2LnhtbESPTW/CMAyG75P4D5GRdhspHGAqBIT2IXGYNMamna3G&#10;bcoap2sC7fj1+IC0o/X6fexntRl8o87UxTqwgekkA0VcBFtzZeDr8/XhEVRMyBabwGTgjyJs1qO7&#10;FeY29PxB50OqlEA45mjApdTmWsfCkcc4CS2xZGXoPCYZu0rbDnuB+0bPsmyuPdYsFxy29OSo+Dmc&#10;vFDK7+KNXva67C/u/eJn8+Pz9teY+/GwXYJKNKT/5Vt7Zw0spvK+yIgI6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SeuxQAAANwAAAAPAAAAAAAAAAAAAAAAAJgCAABkcnMv&#10;ZG93bnJldi54bWxQSwUGAAAAAAQABAD1AAAAigMAAAAA&#10;" path="m,168l18,155,18,e" filled="f">
                  <v:path o:connecttype="custom" o:connectlocs="0,2519;269,2324;269,0" o:connectangles="0,0,0"/>
                </v:shape>
                <v:shape id="Freeform 101" o:spid="_x0000_s1125" style="position:absolute;left:292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CNcUA&#10;AADcAAAADwAAAGRycy9kb3ducmV2LnhtbESPQWvCQBSE74L/YXmF3swmHmxJXUWqhR4KVVt6fmRf&#10;stHs25jdmtRf7woFj8PMfMPMl4NtxJk6XztWkCUpCOLC6ZorBd9fb5NnED4ga2wck4I/8rBcjEdz&#10;zLXreUfnfahEhLDPUYEJoc2l9IUhiz5xLXH0StdZDFF2ldQd9hFuGzlN05m0WHNcMNjSq6HiuP+1&#10;kVL+FB+02cqyv5jPi53ODuvVSanHh2H1AiLQEO7h//a7VvCUZX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YI1xQAAANwAAAAPAAAAAAAAAAAAAAAAAJgCAABkcnMv&#10;ZG93bnJldi54bWxQSwUGAAAAAAQABAD1AAAAigMAAAAA&#10;" path="m,168l18,155,18,e" filled="f">
                  <v:path o:connecttype="custom" o:connectlocs="0,2519;269,2324;269,0" o:connectangles="0,0,0"/>
                </v:shape>
                <v:shape id="Freeform 102" o:spid="_x0000_s1126" style="position:absolute;left:403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cQsUA&#10;AADcAAAADwAAAGRycy9kb3ducmV2LnhtbESPQWvCQBSE74L/YXlCb7oxB5XUVURb6KFgtaXnR/Yl&#10;G82+TbNbk/rru4LgcZiZb5jlure1uFDrK8cKppMEBHHudMWlgq/P1/EChA/IGmvHpOCPPKxXw8ES&#10;M+06PtDlGEoRIewzVGBCaDIpfW7Iop+4hjh6hWsthijbUuoWuwi3tUyTZCYtVhwXDDa0NZSfj782&#10;Uorv/J1ePmTRXc3+atPZabf5Uepp1G+eQQTqwyN8b79pBfNp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xxCxQAAANwAAAAPAAAAAAAAAAAAAAAAAJgCAABkcnMv&#10;ZG93bnJldi54bWxQSwUGAAAAAAQABAD1AAAAigMAAAAA&#10;" path="m,168l18,155,18,e" filled="f">
                  <v:path o:connecttype="custom" o:connectlocs="0,2519;269,2324;269,0" o:connectangles="0,0,0"/>
                </v:shape>
                <v:shape id="Freeform 103" o:spid="_x0000_s1127" style="position:absolute;left:514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52cUA&#10;AADcAAAADwAAAGRycy9kb3ducmV2LnhtbESPQWvCQBSE74X+h+UJvTUbLVh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7nZxQAAANwAAAAPAAAAAAAAAAAAAAAAAJgCAABkcnMv&#10;ZG93bnJldi54bWxQSwUGAAAAAAQABAD1AAAAigMAAAAA&#10;" path="m,168l18,155,18,e" filled="f">
                  <v:path o:connecttype="custom" o:connectlocs="0,2519;269,2324;269,0" o:connectangles="0,0,0"/>
                </v:shape>
                <v:shape id="Freeform 104" o:spid="_x0000_s1128" style="position:absolute;left:625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hrcUA&#10;AADcAAAADwAAAGRycy9kb3ducmV2LnhtbESPQWvCQBSE74X+h+UJvTUbpVh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iGtxQAAANwAAAAPAAAAAAAAAAAAAAAAAJgCAABkcnMv&#10;ZG93bnJldi54bWxQSwUGAAAAAAQABAD1AAAAigMAAAAA&#10;" path="m,168l18,155,18,e" filled="f">
                  <v:path o:connecttype="custom" o:connectlocs="0,2519;269,2324;269,0" o:connectangles="0,0,0"/>
                </v:shape>
                <v:shape id="Freeform 105" o:spid="_x0000_s1129" style="position:absolute;left:736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ENsUA&#10;AADcAAAADwAAAGRycy9kb3ducmV2LnhtbESPQWvCQBSE74X+h+UJvTUbhVp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oQ2xQAAANwAAAAPAAAAAAAAAAAAAAAAAJgCAABkcnMv&#10;ZG93bnJldi54bWxQSwUGAAAAAAQABAD1AAAAigMAAAAA&#10;" path="m,168l18,155,18,e" filled="f">
                  <v:path o:connecttype="custom" o:connectlocs="0,2519;269,2324;269,0" o:connectangles="0,0,0"/>
                </v:shape>
                <v:shape id="Freeform 106" o:spid="_x0000_s1130" style="position:absolute;left:1815;top:1155;width:269;height:2519;visibility:visible;mso-wrap-style:none;v-text-anchor:middle" coordsize="27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xzcEA&#10;AADcAAAADwAAAGRycy9kb3ducmV2LnhtbESPQYvCMBSE7wv+h/AEb2uiB1eqUURx8VoV9Phonk21&#10;eSlNtnb//WZB8DjMzDfMct27WnTUhsqzhslYgSAuvKm41HA+7T/nIEJENlh7Jg2/FGC9GnwsMTP+&#10;yTl1x1iKBOGQoQYbY5NJGQpLDsPYN8TJu/nWYUyyLaVp8ZngrpZTpWbSYcVpwWJDW0vF4/jjNGy+&#10;Q64u4X7Oe2cVX9Suu+7vWo+G/WYBIlIf3+FX+2A0fE1m8H8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sc3BAAAA3AAAAA8AAAAAAAAAAAAAAAAAmAIAAGRycy9kb3du&#10;cmV2LnhtbFBLBQYAAAAABAAEAPUAAACGAwAAAAA=&#10;" path="m270,l,195,,2520,270,2325,270,xe" filled="f">
                  <v:path o:connecttype="custom" o:connectlocs="269,0;0,195;0,2519;269,2324;269,0" o:connectangles="0,0,0,0,0"/>
                </v:shape>
                <v:shape id="Freeform 107" o:spid="_x0000_s1131" style="position:absolute;left:1815;top:3480;width:5819;height:194;visibility:visible;mso-wrap-style:none;v-text-anchor:middle" coordsize="58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dcUA&#10;AADcAAAADwAAAGRycy9kb3ducmV2LnhtbESPT4vCMBTE7wt+h/AEb2taD7pUo4ig7GUP/kH09mie&#10;bbF5KUlsq5/eLCzscZiZ3zCLVW9q0ZLzlWUF6TgBQZxbXXGh4HTcfn6B8AFZY22ZFDzJw2o5+Fhg&#10;pm3He2oPoRARwj5DBWUITSalz0sy6Me2IY7ezTqDIUpXSO2wi3BTy0mSTKXBiuNCiQ1tSsrvh4dR&#10;sDu+rteucDff7s6ndP9Tb56XrVKjYb+egwjUh//wX/tbK5ilM/g9E4+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6J1xQAAANwAAAAPAAAAAAAAAAAAAAAAAJgCAABkcnMv&#10;ZG93bnJldi54bWxQSwUGAAAAAAQABAD1AAAAigMAAAAA&#10;" path="m,195r5550,l5820,,270,,,195xe" filled="f" strokecolor="gray" strokeweight=".26mm">
                  <v:path o:connecttype="custom" o:connectlocs="0,194;5549,194;5819,0;270,0;0,194" o:connectangles="0,0,0,0,0"/>
                </v:shape>
                <v:rect id="Rectangle 108" o:spid="_x0000_s1132" style="position:absolute;left:2085;top:1155;width:5549;height:23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Rc8QA&#10;AADcAAAADwAAAGRycy9kb3ducmV2LnhtbERPu27CMBTdkfgH6yJ1QeCkQ6EpDkKUSq0QAylLt6v4&#10;kgfxdRq7Ie3X1wMS49F5r9aDaURPnassK4jnEQji3OqKCwWnz7fZEoTzyBoby6Tglxys0/FohYm2&#10;Vz5Sn/lChBB2CSoovW8TKV1ekkE3ty1x4M62M+gD7AqpO7yGcNPIxyh6kgYrDg0ltrQtKb9kP0ZB&#10;H/8d/Hc+3bnn+uN1V+/bBulLqYfJsHkB4Wnwd/HN/a4VLOKwNpw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0XPEAAAA3AAAAA8AAAAAAAAAAAAAAAAAmAIAAGRycy9k&#10;b3ducmV2LnhtbFBLBQYAAAAABAAEAPUAAACJAwAAAAA=&#10;" filled="f" strokecolor="gray" strokeweight=".26mm"/>
                <v:shape id="Freeform 109" o:spid="_x0000_s1133" style="position:absolute;left:1905;top:3000;width:3704;height:74;visibility:visible;mso-wrap-style:none;v-text-anchor:middle" coordsize="37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3ycUA&#10;AADcAAAADwAAAGRycy9kb3ducmV2LnhtbESP0WoCMRRE3wv9h3ALvhRNlEXtapRSEHyQQlc/4JLc&#10;bhY3N9tNqmu/vhEKfRxm5gyz3g6+FRfqYxNYw3SiQBCbYBuuNZyOu/ESREzIFtvApOFGEbabx4c1&#10;ljZc+YMuVapFhnAsUYNLqSuljMaRxzgJHXH2PkPvMWXZ19L2eM1w38qZUnPpseG84LCjN0fmXH17&#10;DcH8HN9VVcxPxexZDe7LFMXyoPXoaXhdgUg0pP/wX3tvNSymL3A/k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3fJxQAAANwAAAAPAAAAAAAAAAAAAAAAAJgCAABkcnMv&#10;ZG93bnJldi54bWxQSwUGAAAAAAQABAD1AAAAigMAAAAA&#10;" path="m,75r3600,l3705,,105,,,75xe" fillcolor="#7373bf" strokeweight=".26mm">
                  <v:path o:connecttype="custom" o:connectlocs="0,74;3599,74;3704,0;105,0;0,74" o:connectangles="0,0,0,0,0"/>
                </v:shape>
                <v:rect id="Rectangle 110" o:spid="_x0000_s1134" style="position:absolute;left:1905;top:3075;width:3599;height:3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NyzcQA&#10;AADcAAAADwAAAGRycy9kb3ducmV2LnhtbERPy2rCQBTdF/yH4QrdlDrxga3RUaQQiKDYpu3+krkm&#10;wcydkBk1+vXOQnB5OO/FqjO1OFPrKssKhoMIBHFudcWFgr/f5P0ThPPIGmvLpOBKDlbL3ssCY20v&#10;/EPnzBcihLCLUUHpfRNL6fKSDLqBbYgDd7CtQR9gW0jd4iWEm1qOomgqDVYcGkps6Kuk/JidjILx&#10;9pZs8nHSvGW7dLP/n02mu+9Uqdd+t56D8NT5p/jhTrWCj1GYH8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zcs3EAAAA3AAAAA8AAAAAAAAAAAAAAAAAmAIAAGRycy9k&#10;b3ducmV2LnhtbFBLBQYAAAAABAAEAPUAAACJAwAAAAA=&#10;" fillcolor="#99f" strokeweight=".26mm"/>
                <v:shape id="Freeform 111" o:spid="_x0000_s1135" style="position:absolute;left:5505;top:300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Yx8QA&#10;AADcAAAADwAAAGRycy9kb3ducmV2LnhtbESPT4vCMBTE78J+h/AWvGlaRVeqUZZdBOnNP7AeH82z&#10;LTYvJclq9dMbQfA4zMxvmMWqM424kPO1ZQXpMAFBXFhdc6ngsF8PZiB8QNbYWCYFN/KwWn70Fphp&#10;e+UtXXahFBHCPkMFVQhtJqUvKjLoh7Yljt7JOoMhSldK7fAa4aaRoySZSoM1x4UKW/qpqDjv/o2C&#10;yfg3l/fDX5mnrRtTPr3Njl2tVP+z+56DCNSFd/jV3mgFX6MU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GMfEAAAA3AAAAA8AAAAAAAAAAAAAAAAAmAIAAGRycy9k&#10;b3ducmV2LnhtbFBLBQYAAAAABAAEAPUAAACJAwAAAAA=&#10;" path="m105,300l,390,,75,105,r,300xe" fillcolor="#4d4d80" strokeweight=".26mm">
                  <v:path o:connecttype="custom" o:connectlocs="104,299;0,389;0,75;104,0;104,299" o:connectangles="0,0,0,0,0"/>
                </v:shape>
                <v:shape id="Freeform 112" o:spid="_x0000_s1136" style="position:absolute;left:1905;top:2220;width:4919;height:74;visibility:visible;mso-wrap-style:none;v-text-anchor:middle" coordsize="4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DJsQA&#10;AADcAAAADwAAAGRycy9kb3ducmV2LnhtbESPQWvCQBSE7wX/w/KE3urGVKpGVxGhJbfS6MXbI/tM&#10;otm3YXej6b/vFgSPw8x8w6y3g2nFjZxvLCuYThIQxKXVDVcKjofPtwUIH5A1tpZJwS952G5GL2vM&#10;tL3zD92KUIkIYZ+hgjqELpPSlzUZ9BPbEUfvbJ3BEKWrpHZ4j3DTyjRJPqTBhuNCjR3tayqvRW8U&#10;XBaz/P1r2hT07fJ+NztRv7yQUq/jYbcCEWgIz/CjnWsF8zSF/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AybEAAAA3AAAAA8AAAAAAAAAAAAAAAAAmAIAAGRycy9k&#10;b3ducmV2LnhtbFBLBQYAAAAABAAEAPUAAACJAwAAAAA=&#10;" path="m,75r4815,l4920,,105,,,75xe" fillcolor="#7373bf" strokeweight=".26mm">
                  <v:path o:connecttype="custom" o:connectlocs="0,74;4814,74;4919,0;105,0;0,74" o:connectangles="0,0,0,0,0"/>
                </v:shape>
                <v:rect id="Rectangle 113" o:spid="_x0000_s1137" style="position:absolute;left:1905;top:2295;width:4814;height:3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suscA&#10;AADcAAAADwAAAGRycy9kb3ducmV2LnhtbESP3WrCQBSE7wu+w3KE3hTdaIo/qauUQiBCRY16f8ie&#10;JsHs2ZDdatqn7xYKvRxm5htmtelNI27Uudqygsk4AkFcWF1zqeB8SkcLEM4ja2wsk4IvcrBZDx5W&#10;mGh75yPdcl+KAGGXoILK+zaR0hUVGXRj2xIH78N2Bn2QXSl1h/cAN42cRtFMGqw5LFTY0ltFxTX/&#10;NAri9+90W8Rp+5Tvsu3+snye7Q6ZUo/D/vUFhKfe/4f/2plWMJ/G8HsmH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h7LrHAAAA3AAAAA8AAAAAAAAAAAAAAAAAmAIAAGRy&#10;cy9kb3ducmV2LnhtbFBLBQYAAAAABAAEAPUAAACMAwAAAAA=&#10;" fillcolor="#99f" strokeweight=".26mm"/>
                <v:shape id="Freeform 114" o:spid="_x0000_s1138" style="position:absolute;left:6720;top:222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X8UA&#10;AADcAAAADwAAAGRycy9kb3ducmV2LnhtbESPT2vCQBTE7wW/w/IEb3Wjtiqpq4hFkNyaCvb4yL4m&#10;odm3YXebP376bqHQ4zAzv2F2h8E0oiPna8sKFvMEBHFhdc2lguv7+XELwgdkjY1lUjCSh8N+8rDD&#10;VNue36jLQykihH2KCqoQ2lRKX1Rk0M9tSxy9T+sMhihdKbXDPsJNI5dJspYGa44LFbZ0qqj4yr+N&#10;gufVaybv11uZLVq3omw9bj+GWqnZdDi+gAg0hP/wX/uiFWyWT/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LtfxQAAANwAAAAPAAAAAAAAAAAAAAAAAJgCAABkcnMv&#10;ZG93bnJldi54bWxQSwUGAAAAAAQABAD1AAAAigMAAAAA&#10;" path="m105,315l,390,,75,105,r,315xe" fillcolor="#4d4d80" strokeweight=".26mm">
                  <v:path o:connecttype="custom" o:connectlocs="104,314;0,389;0,75;104,0;104,314" o:connectangles="0,0,0,0,0"/>
                </v:shape>
                <v:shape id="Freeform 115" o:spid="_x0000_s1139" style="position:absolute;left:1905;top:1440;width:3419;height:89;visibility:visible;mso-wrap-style:none;v-text-anchor:middle" coordsize="34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3eMQA&#10;AADcAAAADwAAAGRycy9kb3ducmV2LnhtbESPQWvCQBSE7wX/w/IEb3Wj0hqiq1hBqIdSjHp/ZJ/Z&#10;aPZtyG41/vuuIHgcZuYbZr7sbC2u1PrKsYLRMAFBXDhdcangsN+8pyB8QNZYOyYFd/KwXPTe5php&#10;d+MdXfNQighhn6ECE0KTSekLQxb90DXE0Tu51mKIsi2lbvEW4baW4yT5lBYrjgsGG1obKi75n1Ww&#10;WR9TNuE01dvfn/T+1Z23k/ys1KDfrWYgAnXhFX62v7WC6fgDH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t3jEAAAA3AAAAA8AAAAAAAAAAAAAAAAAmAIAAGRycy9k&#10;b3ducmV2LnhtbFBLBQYAAAAABAAEAPUAAACJAwAAAAA=&#10;" path="m,90r3315,l3420,,105,,,90xe" fillcolor="#7373bf" strokeweight=".26mm">
                  <v:path o:connecttype="custom" o:connectlocs="0,89;3314,89;3419,0;105,0;0,89" o:connectangles="0,0,0,0,0"/>
                </v:shape>
                <v:rect id="Rectangle 116" o:spid="_x0000_s1140" style="position:absolute;left:1905;top:1530;width:3314;height:2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IscA&#10;AADcAAAADwAAAGRycy9kb3ducmV2LnhtbESPQWvCQBSE7wX/w/KEXopu1BI1dZVSCESoqFHvj+xr&#10;Esy+Ddmtpv313UKhx2FmvmFWm9404kadqy0rmIwjEMSF1TWXCs6ndLQA4TyyxsYyKfgiB5v14GGF&#10;ibZ3PtIt96UIEHYJKqi8bxMpXVGRQTe2LXHwPmxn0AfZlVJ3eA9w08hpFMXSYM1hocKW3ioqrvmn&#10;UTB7/063xSxtn/Jdtt1fls/x7pAp9TjsX19AeOr9f/ivnWkF82kM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WTyLHAAAA3AAAAA8AAAAAAAAAAAAAAAAAmAIAAGRy&#10;cy9kb3ducmV2LnhtbFBLBQYAAAAABAAEAPUAAACMAwAAAAA=&#10;" fillcolor="#99f" strokeweight=".26mm"/>
                <v:shape id="Freeform 117" o:spid="_x0000_s1141" style="position:absolute;left:5220;top:144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lKMQA&#10;AADcAAAADwAAAGRycy9kb3ducmV2LnhtbESPT4vCMBTE78J+h/AWvGmqopWuUZZdBOnNP+AeH82z&#10;LTYvJclq9dMbQfA4zMxvmMWqM424kPO1ZQWjYQKCuLC65lLBYb8ezEH4gKyxsUwKbuRhtfzoLTDT&#10;9spbuuxCKSKEfYYKqhDaTEpfVGTQD21LHL2TdQZDlK6U2uE1wk0jx0kykwZrjgsVtvRTUXHe/RsF&#10;08lvLu+HY5mPWjehfHab/3W1Uv3P7vsLRKAuvMOv9kYrSMc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JSjEAAAA3AAAAA8AAAAAAAAAAAAAAAAAmAIAAGRycy9k&#10;b3ducmV2LnhtbFBLBQYAAAAABAAEAPUAAACJAwAAAAA=&#10;" path="m105,315l,390,,90,105,r,315xe" fillcolor="#4d4d80" strokeweight=".26mm">
                  <v:path o:connecttype="custom" o:connectlocs="104,314;0,389;0,90;104,0;104,314" o:connectangles="0,0,0,0,0"/>
                </v:shape>
                <v:line id="Line 118" o:spid="_x0000_s1142" style="position:absolute;visibility:visible;mso-wrap-style:square" from="1815,3675" to="7364,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qwsMAAADcAAAADwAAAGRycy9kb3ducmV2LnhtbERPyW7CMBC9V+o/WFOpN3BKxaKAQSmL&#10;4AAS24HjEA9JRDyOYgPh7/EBqcent48mjSnFnWpXWFbw045AEKdWF5wpOB4WrQEI55E1lpZJwZMc&#10;TMafHyOMtX3wju57n4kQwi5GBbn3VSylS3My6Nq2Ig7cxdYGfYB1JnWNjxBuStmJop40WHBoyLGi&#10;aU7pdX8zCmbN6m99vKznm+5uezj1zsvkmvwq9f3VJEMQnhr/L367V1pBvxPWhjPhCMj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easLDAAAA3AAAAA8AAAAAAAAAAAAA&#10;AAAAoQIAAGRycy9kb3ducmV2LnhtbFBLBQYAAAAABAAEAPkAAACRAwAAAAA=&#10;">
                  <v:stroke joinstyle="miter"/>
                </v:line>
                <v:line id="Line 119" o:spid="_x0000_s1143" style="position:absolute;visibility:visible;mso-wrap-style:square" from="1815,3675" to="181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PWcgAAADcAAAADwAAAGRycy9kb3ducmV2LnhtbESPT2vCQBTE74LfYXlCb7pRqW1TNyHa&#10;Fj1YqH8OPb5mn0kw+zZkt5p+e7cgeBxm5jfMPO1MLc7UusqygvEoAkGcW11xoeCw/xg+g3AeWWNt&#10;mRT8kYM06ffmGGt74S2dd74QAcIuRgWl900spctLMuhGtiEO3tG2Bn2QbSF1i5cAN7WcRNFMGqw4&#10;LJTY0LKk/LT7NQreuvViczhu3j8ft1/779nPKjtlU6UeBl32CsJT5+/hW3utFTxNXuD/TDgCMr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LPWcgAAADcAAAADwAAAAAA&#10;AAAAAAAAAAChAgAAZHJzL2Rvd25yZXYueG1sUEsFBgAAAAAEAAQA+QAAAJYDAAAAAA==&#10;">
                  <v:stroke joinstyle="miter"/>
                </v:line>
                <v:line id="Line 120" o:spid="_x0000_s1144" style="position:absolute;visibility:visible;mso-wrap-style:square" from="2925,3675" to="292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wGcUAAADcAAAADwAAAGRycy9kb3ducmV2LnhtbERPPW/CMBDdK/EfrENiaxyKSKuAQaEU&#10;lYFKDTB0POIjiYjPUeyS9N/XQ6WOT+97uR5MI+7UudqygmkUgyAurK65VHA+7R5fQDiPrLGxTAp+&#10;yMF6NXpYYqptzzndj74UIYRdigoq79tUSldUZNBFtiUO3NV2Bn2AXSl1h30IN418iuNEGqw5NFTY&#10;0mtFxe34bRRsh/3mcL4e3j7m+efpK7m8Z7dsptRkPGQLEJ4G/y/+c++1gudZmB/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HwGcUAAADcAAAADwAAAAAAAAAA&#10;AAAAAAChAgAAZHJzL2Rvd25yZXYueG1sUEsFBgAAAAAEAAQA+QAAAJMDAAAAAA==&#10;">
                  <v:stroke joinstyle="miter"/>
                </v:line>
                <v:line id="Line 121" o:spid="_x0000_s1145" style="position:absolute;visibility:visible;mso-wrap-style:square" from="4035,3675" to="403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1VgsgAAADcAAAADwAAAGRycy9kb3ducmV2LnhtbESPT2vCQBTE74V+h+UVvDUbK7UldZXU&#10;P9SDQjU59PiafSbB7NuQXTV+e1co9DjMzG+Yyaw3jThT52rLCoZRDIK4sLrmUkGerZ7fQTiPrLGx&#10;TAqu5GA2fXyYYKLthXd03vtSBAi7BBVU3reJlK6oyKCLbEscvIPtDPogu1LqDi8Bbhr5EsdjabDm&#10;sFBhS/OKiuP+ZBQs+vXnJj9sltvX3Xf2M/79So/pSKnBU59+gPDU+//wX3utFbyNhnA/E46An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T1VgsgAAADcAAAADwAAAAAA&#10;AAAAAAAAAAChAgAAZHJzL2Rvd25yZXYueG1sUEsFBgAAAAAEAAQA+QAAAJYDAAAAAA==&#10;">
                  <v:stroke joinstyle="miter"/>
                </v:line>
                <v:line id="Line 122" o:spid="_x0000_s1146" style="position:absolute;visibility:visible;mso-wrap-style:square" from="5145,3675" to="514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9ccAAADcAAAADwAAAGRycy9kb3ducmV2LnhtbESPQWvCQBSE74X+h+UVvDWbKmpJXSVt&#10;FT0oqMmhx9fsMwlm34bsqum/7wqFHoeZ+YaZLXrTiCt1rras4CWKQRAXVtdcKsiz1fMrCOeRNTaW&#10;ScEPOVjMHx9mmGh74wNdj74UAcIuQQWV920ipSsqMugi2xIH72Q7gz7IrpS6w1uAm0YO43giDdYc&#10;Fips6aOi4ny8GAWf/eZ9m5+2y934sM++Jt/r9JyOlBo89ekbCE+9/w//tTdawXQ0hPuZcAT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78v1xwAAANwAAAAPAAAAAAAA&#10;AAAAAAAAAKECAABkcnMvZG93bnJldi54bWxQSwUGAAAAAAQABAD5AAAAlQMAAAAA&#10;">
                  <v:stroke joinstyle="miter"/>
                </v:line>
                <v:line id="Line 123" o:spid="_x0000_s1147" style="position:absolute;visibility:visible;mso-wrap-style:square" from="6255,3675" to="625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ubscAAADcAAAADwAAAGRycy9kb3ducmV2LnhtbESPT2vCQBTE74LfYXlCb7ppQ7VEV0m1&#10;Ug8K9c/B42v2mQSzb0N21fTbdwXB4zAzv2Ems9ZU4kqNKy0reB1EIIgzq0vOFRz2y/4HCOeRNVaW&#10;ScEfOZhNu50JJtreeEvXnc9FgLBLUEHhfZ1I6bKCDLqBrYmDd7KNQR9kk0vd4C3ATSXfomgoDZYc&#10;FgqsaV5Qdt5djIJFu/pcH07rr8379md/HP5+p+c0Vuql16ZjEJ5a/ww/2iutYBTHcD8TjoC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o25uxwAAANwAAAAPAAAAAAAA&#10;AAAAAAAAAKECAABkcnMvZG93bnJldi54bWxQSwUGAAAAAAQABAD5AAAAlQMAAAAA&#10;">
                  <v:stroke joinstyle="miter"/>
                </v:line>
                <v:line id="Line 124" o:spid="_x0000_s1148" style="position:absolute;visibility:visible;mso-wrap-style:square" from="7365,3675" to="736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r2GscAAADcAAAADwAAAGRycy9kb3ducmV2LnhtbESPT2vCQBTE74LfYXkFb3VTbVVSV4na&#10;ogcL/jt4fM0+k2D2bchuNX57Vyh4HGbmN8x42phSXKh2hWUFb90IBHFqdcGZgsP++3UEwnlkjaVl&#10;UnAjB9NJuzXGWNsrb+my85kIEHYxKsi9r2IpXZqTQde1FXHwTrY26IOsM6lrvAa4KWUvigbSYMFh&#10;IceK5jml592fUbBoVrP14bT++vnYbvbHwe8yOSd9pTovTfIJwlPjn+H/9korGPbf4XE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SvYaxwAAANwAAAAPAAAAAAAA&#10;AAAAAAAAAKECAABkcnMvZG93bnJldi54bWxQSwUGAAAAAAQABAD5AAAAlQMAAAAA&#10;">
                  <v:stroke joinstyle="miter"/>
                </v:line>
                <v:shape id="Text Box 125" o:spid="_x0000_s1149" type="#_x0000_t202" style="position:absolute;left:176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6MsYA&#10;AADcAAAADwAAAGRycy9kb3ducmV2LnhtbESPQWvCQBSE70L/w/IKvemmL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76MsYAAADcAAAADwAAAAAAAAAAAAAAAACYAgAAZHJz&#10;L2Rvd25yZXYueG1sUEsFBgAAAAAEAAQA9QAAAIs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0</w:t>
                        </w:r>
                      </w:p>
                    </w:txbxContent>
                  </v:textbox>
                </v:shape>
                <v:shape id="Text Box 126" o:spid="_x0000_s1150" type="#_x0000_t202" style="position:absolute;left:287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RcUA&#10;AADcAAAADwAAAGRycy9kb3ducmV2LnhtbESPQWvCQBSE74L/YXmF3nRTC6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GRF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2</w:t>
                        </w:r>
                      </w:p>
                    </w:txbxContent>
                  </v:textbox>
                </v:shape>
                <v:shape id="Text Box 127" o:spid="_x0000_s1151" type="#_x0000_t202" style="position:absolute;left:398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B3sYA&#10;AADcAAAADwAAAGRycy9kb3ducmV2LnhtbESPQWvCQBSE74X+h+UVvNVNK6hN3YgUBUEojemhx9fs&#10;M1mSfRuzq8Z/7xYKHoeZ+YZZLAfbijP13jhW8DJOQBCXThuuFHwXm+c5CB+QNbaOScGVPCyzx4cF&#10;ptpdOKfzPlQiQtinqKAOoUul9GVNFv3YdcTRO7jeYoiyr6Tu8RLhtpWvSTKVFg3HhRo7+qipbPYn&#10;q2D1w/naHD9/v/JDboriLeHdtFFq9DSs3kEEGsI9/N/eagWzy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DB3sYAAADcAAAADwAAAAAAAAAAAAAAAACYAgAAZHJz&#10;L2Rvd25yZXYueG1sUEsFBgAAAAAEAAQA9QAAAIs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4</w:t>
                        </w:r>
                      </w:p>
                    </w:txbxContent>
                  </v:textbox>
                </v:shape>
                <v:shape id="Text Box 128" o:spid="_x0000_s1152" type="#_x0000_t202" style="position:absolute;left:509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9VrMIA&#10;AADcAAAADwAAAGRycy9kb3ducmV2LnhtbERPz2vCMBS+D/wfwhN2m6kK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1Ws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6</w:t>
                        </w:r>
                      </w:p>
                    </w:txbxContent>
                  </v:textbox>
                </v:shape>
                <v:shape id="Text Box 129" o:spid="_x0000_s1153" type="#_x0000_t202" style="position:absolute;left:620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wN8UA&#10;AADcAAAADwAAAGRycy9kb3ducmV2LnhtbESPQWvCQBSE74L/YXlCb7qxBa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A3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8</w:t>
                        </w:r>
                      </w:p>
                    </w:txbxContent>
                  </v:textbox>
                </v:shape>
                <v:shape id="Text Box 130" o:spid="_x0000_s1154" type="#_x0000_t202" style="position:absolute;left:7258;top:3765;width:26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10</w:t>
                        </w:r>
                      </w:p>
                    </w:txbxContent>
                  </v:textbox>
                </v:shape>
                <v:line id="Line 131" o:spid="_x0000_s1155" style="position:absolute;flip:y;visibility:visible;mso-wrap-style:square" from="1815,1349" to="1815,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LgwsQAAADcAAAADwAAAGRycy9kb3ducmV2LnhtbESPQYvCMBSE7wv+h/AEb2uqqF26RhFF&#10;EEFBVzw/m7dtsXmpTdTqr98sCB6HmfmGGU8bU4ob1a6wrKDXjUAQp1YXnCk4/Cw/v0A4j6yxtEwK&#10;HuRgOml9jDHR9s47uu19JgKEXYIKcu+rREqX5mTQdW1FHLxfWxv0QdaZ1DXeA9yUsh9FI2mw4LCQ&#10;Y0XznNLz/moUHDenxTqt7GLz3GYHWwwvo1l8UarTbmbfIDw1/h1+tVdaQTzowf+ZcATk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uDCxAAAANwAAAAPAAAAAAAAAAAA&#10;AAAAAKECAABkcnMvZG93bnJldi54bWxQSwUGAAAAAAQABAD5AAAAkgMAAAAA&#10;">
                  <v:stroke joinstyle="miter"/>
                </v:line>
                <v:line id="Line 132" o:spid="_x0000_s1156" style="position:absolute;flip:x;visibility:visible;mso-wrap-style:square" from="1769,3675" to="181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tcYAAADcAAAADwAAAGRycy9kb3ducmV2LnhtbESP3WrCQBSE7wu+w3IE7+pG8Y/oKtJQ&#10;KIKFRvH6mD0mwezZmN0maZ++Wyj0cpiZb5jNrjeVaKlxpWUFk3EEgjizuuRcwfn0+rwC4Tyyxsoy&#10;KfgiB7vt4GmDsbYdf1Cb+lwECLsYFRTe17GULivIoBvbmjh4N9sY9EE2udQNdgFuKjmNooU0WHJY&#10;KLCml4Kye/ppFFyO1+SQ1TY5fr/nZ1vOH4v98qHUaNjv1yA89f4//Nd+0wqWs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frXGAAAA3AAAAA8AAAAAAAAA&#10;AAAAAAAAoQIAAGRycy9kb3ducmV2LnhtbFBLBQYAAAAABAAEAPkAAACUAwAAAAA=&#10;">
                  <v:stroke joinstyle="miter"/>
                </v:line>
                <v:line id="Line 133" o:spid="_x0000_s1157" style="position:absolute;flip:x;visibility:visible;mso-wrap-style:square" from="1769,2895" to="1813,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bLsUAAADcAAAADwAAAGRycy9kb3ducmV2LnhtbESP3YrCMBSE7xd8h3AE79ZU11WpRpGV&#10;hUVQ8Aevj82xLTYntYlafXojLHg5zMw3zHham0JcqXK5ZQWddgSCOLE651TBbvv7OQThPLLGwjIp&#10;uJOD6aTxMcZY2xuv6brxqQgQdjEqyLwvYyldkpFB17YlcfCOtjLog6xSqSu8BbgpZDeK+tJgzmEh&#10;w5J+MkpOm4tRsF8e5ouktPPlY5XubP597s8GZ6VazXo2AuGp9u/wf/tPKxj0vu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bLsUAAADcAAAADwAAAAAAAAAA&#10;AAAAAAChAgAAZHJzL2Rvd25yZXYueG1sUEsFBgAAAAAEAAQA+QAAAJMDAAAAAA==&#10;">
                  <v:stroke joinstyle="miter"/>
                </v:line>
                <v:line id="Line 134" o:spid="_x0000_s1158" style="position:absolute;flip:x;visibility:visible;mso-wrap-style:square" from="1769,2130" to="181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VDWsQAAADcAAAADwAAAGRycy9kb3ducmV2LnhtbESPQYvCMBSE74L/ITzBm6aKa5euUUQR&#10;lgUFXfH8bN62xealNlmt/nojCB6HmfmGmcwaU4oL1a6wrGDQj0AQp1YXnCnY/656nyCcR9ZYWiYF&#10;N3Iwm7ZbE0y0vfKWLjufiQBhl6CC3PsqkdKlORl0fVsRB+/P1gZ9kHUmdY3XADelHEbRWBosOCzk&#10;WNEip/S0+zcKDuvj8iet7HJ932R7W3ycx/P4rFS308y/QHhq/Dv8an9rBfFoB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1UNaxAAAANwAAAAPAAAAAAAAAAAA&#10;AAAAAKECAABkcnMvZG93bnJldi54bWxQSwUGAAAAAAQABAD5AAAAkgMAAAAA&#10;">
                  <v:stroke joinstyle="miter"/>
                </v:line>
                <v:line id="Line 135" o:spid="_x0000_s1159" style="position:absolute;flip:x;visibility:visible;mso-wrap-style:square" from="1769,1350" to="1813,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wcQAAADcAAAADwAAAGRycy9kb3ducmV2LnhtbESP3YrCMBSE74V9h3AWvNPUxT+qUWRF&#10;EEFhVbw+Nse22JzUJmr16Y0g7OUwM98w42ltCnGjyuWWFXTaEQjixOqcUwX73aI1BOE8ssbCMil4&#10;kIPp5KsxxljbO//RbetTESDsYlSQeV/GUrokI4OubUvi4J1sZdAHWaVSV3gPcFPInyjqS4M5h4UM&#10;S/rNKDlvr0bBYX2cr5LSztfPTbq3ee/Snw0uSjW/69kIhKfa/4c/7aVWMOj24H0mHAE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mebBxAAAANwAAAAPAAAAAAAAAAAA&#10;AAAAAKECAABkcnMvZG93bnJldi54bWxQSwUGAAAAAAQABAD5AAAAkgMAAAAA&#10;">
                  <v:stroke joinstyle="miter"/>
                </v:line>
                <v:shape id="Text Box 136" o:spid="_x0000_s1160" type="#_x0000_t202" style="position:absolute;left:360;top:3060;width:125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XOMUA&#10;AADcAAAADwAAAGRycy9kb3ducmV2LnhtbESPQWvCQBSE74L/YXmF3nRTKa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c4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09</w:t>
                        </w:r>
                        <w:r>
                          <w:rPr>
                            <w:rFonts w:ascii="Arial" w:hAnsi="Arial" w:cs="Arial"/>
                            <w:color w:val="000000"/>
                            <w:lang w:val="en-US"/>
                          </w:rPr>
                          <w:t>-20</w:t>
                        </w:r>
                        <w:r>
                          <w:rPr>
                            <w:rFonts w:ascii="Arial" w:hAnsi="Arial" w:cs="Arial"/>
                            <w:color w:val="000000"/>
                            <w:lang w:val="uk-UA"/>
                          </w:rPr>
                          <w:t>10</w:t>
                        </w:r>
                      </w:p>
                    </w:txbxContent>
                  </v:textbox>
                </v:shape>
                <v:shape id="Text Box 137" o:spid="_x0000_s1161" type="#_x0000_t202" style="position:absolute;left:180;top:2160;width:143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yo8YA&#10;AADcAAAADwAAAGRycy9kb3ducmV2LnhtbESPQWvCQBSE74X+h+UVvNVNi6hN3YgUBUEojemhx9fs&#10;M1mSfRuzq8Z/7xYKHoeZ+YZZLAfbijP13jhW8DJOQBCXThuuFHwXm+c5CB+QNbaOScGVPCyzx4cF&#10;ptpdOKfzPlQiQtinqKAOoUul9GVNFv3YdcTRO7jeYoiyr6Tu8RLhtpWvSTKVFg3HhRo7+qipbPYn&#10;q2D1w/naHD9/v/JDboriLeHdtFFq9DSs3kEEGsI9/N/eagWzy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ayo8YAAADcAAAADwAAAAAAAAAAAAAAAACYAgAAZHJz&#10;L2Rvd25yZXYueG1sUEsFBgAAAAAEAAQA9QAAAIs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138" o:spid="_x0000_s1162" type="#_x0000_t202" style="position:absolute;left:359;top:1440;width:128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shape id="Text Box 139" o:spid="_x0000_s1163" type="#_x0000_t202" style="position:absolute;left:3280;top:225;width:182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 xml:space="preserve">Відсоток учнів, </w:t>
                        </w:r>
                      </w:p>
                    </w:txbxContent>
                  </v:textbox>
                </v:shape>
                <v:shape id="Text Box 140" o:spid="_x0000_s1164" type="#_x0000_t202" style="position:absolute;left:2205;top:540;width:401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які продовжують навчання у ВНЗ</w:t>
                        </w:r>
                      </w:p>
                    </w:txbxContent>
                  </v:textbox>
                </v:shape>
                <v:rect id="Rectangle 141" o:spid="_x0000_s1165" style="position:absolute;top:75;width:7814;height:4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cT8YA&#10;AADcAAAADwAAAGRycy9kb3ducmV2LnhtbESPQWvCQBSE7wX/w/IKvUjdWLBKdBWxtOihB7U/4CX7&#10;zKZm34bsNon+elcQehxm5htmseptJVpqfOlYwXiUgCDOnS65UPBz/HydgfABWWPlmBRcyMNqOXha&#10;YKpdx3tqD6EQEcI+RQUmhDqV0ueGLPqRq4mjd3KNxRBlU0jdYBfhtpJvSfIuLZYcFwzWtDGUnw9/&#10;VsHX8Npm3nxsz7T7Xpe/syzvQqbUy3O/noMI1If/8KO91Qqmkz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cT8YAAADcAAAADwAAAAAAAAAAAAAAAACYAgAAZHJz&#10;L2Rvd25yZXYueG1sUEsFBgAAAAAEAAQA9QAAAIsDAAAAAA==&#10;" filled="f" strokeweight=".26mm"/>
                <v:shape id="Text Box 142" o:spid="_x0000_s1166" type="#_x0000_t202" style="position:absolute;left:5580;top:1440;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GL8MA&#10;AADcAAAADwAAAGRycy9kb3ducmV2LnhtbESP0YrCMBRE3xf8h3AF39bUoqt0jSKioLgvVj/gbnO3&#10;KdvclCZq/XsjCD4OM2eGmS87W4srtb5yrGA0TEAQF05XXCo4n7afMxA+IGusHZOCO3lYLnofc8y0&#10;u/GRrnkoRSxhn6ECE0KTSekLQxb90DXE0ftzrcUQZVtK3eItlttapknyJS1WHBcMNrQ2VPznF6tg&#10;uj378f5iUkpXepdsDr+Hn3yq1KDfrb5BBOrCO/yidzpykx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aGL8MAAADcAAAADwAAAAAAAAAAAAAAAACYAgAAZHJzL2Rv&#10;d25yZXYueG1sUEsFBgAAAAAEAAQA9QAAAIgDAAAAAA==&#10;" fillcolor="silver" strokecolor="silver" strokeweight=".26mm">
                  <v:textbox>
                    <w:txbxContent>
                      <w:p w:rsidR="000A4D81" w:rsidRDefault="000A4D81">
                        <w:pPr>
                          <w:rPr>
                            <w:sz w:val="22"/>
                            <w:szCs w:val="22"/>
                            <w:lang w:val="uk-UA"/>
                          </w:rPr>
                        </w:pPr>
                        <w:r>
                          <w:rPr>
                            <w:sz w:val="22"/>
                            <w:szCs w:val="22"/>
                            <w:lang w:val="uk-UA"/>
                          </w:rPr>
                          <w:t>5%</w:t>
                        </w:r>
                      </w:p>
                    </w:txbxContent>
                  </v:textbox>
                </v:shape>
                <v:shape id="Text Box 143" o:spid="_x0000_s1167" type="#_x0000_t202" style="position:absolute;left:6840;top:2160;width:71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jtMQA&#10;AADcAAAADwAAAGRycy9kb3ducmV2LnhtbESP0WrCQBRE34X+w3ILfasbU9tIdBURBcW+NPUDrtlr&#10;Npi9G7Krxr93CwUfh5kzw8wWvW3ElTpfO1YwGiYgiEuna64UHH437xMQPiBrbByTgjt5WMxfBjPM&#10;tbvxD12LUIlYwj5HBSaENpfSl4Ys+qFriaN3cp3FEGVXSd3hLZbbRqZJ8iUt1hwXDLa0MlSei4tV&#10;kG0Ofry7mJTSpd4m6/1x/11kSr299sspiEB9eIb/6a2O3OcH/J2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I7TEAAAA3AAAAA8AAAAAAAAAAAAAAAAAmAIAAGRycy9k&#10;b3ducmV2LnhtbFBLBQYAAAAABAAEAPUAAACJAwAAAAA=&#10;" fillcolor="silver" strokecolor="silver" strokeweight=".26mm">
                  <v:textbox>
                    <w:txbxContent>
                      <w:p w:rsidR="000A4D81" w:rsidRDefault="000A4D81">
                        <w:pPr>
                          <w:rPr>
                            <w:lang w:val="uk-UA"/>
                          </w:rPr>
                        </w:pPr>
                        <w:r>
                          <w:rPr>
                            <w:sz w:val="22"/>
                            <w:szCs w:val="22"/>
                            <w:lang w:val="uk-UA"/>
                          </w:rPr>
                          <w:t>6,</w:t>
                        </w:r>
                        <w:r>
                          <w:rPr>
                            <w:lang w:val="uk-UA"/>
                          </w:rPr>
                          <w:t>8</w:t>
                        </w:r>
                      </w:p>
                    </w:txbxContent>
                  </v:textbox>
                </v:shape>
                <v:shape id="Text Box 144" o:spid="_x0000_s1168" type="#_x0000_t202" style="position:absolute;left:6120;top:3060;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7wMMA&#10;AADcAAAADwAAAGRycy9kb3ducmV2LnhtbESP0YrCMBRE3xf8h3CFfVtTi67SNYqIguK+WP2Aa3O3&#10;KTY3pYna/XsjCD4OM2eGmS06W4sbtb5yrGA4SEAQF05XXCo4HTdfUxA+IGusHZOCf/KwmPc+Zphp&#10;d+cD3fJQiljCPkMFJoQmk9IXhiz6gWuIo/fnWoshyraUusV7LLe1TJPkW1qsOC4YbGhlqLjkV6tg&#10;sjn50e5qUkqXepus9+f9bz5R6rPfLX9ABOrCO/yitzpy4x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O7wMMAAADcAAAADwAAAAAAAAAAAAAAAACYAgAAZHJzL2Rv&#10;d25yZXYueG1sUEsFBgAAAAAEAAQA9QAAAIgDAAAAAA==&#10;" fillcolor="silver" strokecolor="silver" strokeweight=".26mm">
                  <v:textbox>
                    <w:txbxContent>
                      <w:p w:rsidR="000A4D81" w:rsidRDefault="000A4D81">
                        <w:pPr>
                          <w:rPr>
                            <w:sz w:val="20"/>
                            <w:szCs w:val="20"/>
                            <w:lang w:val="uk-UA"/>
                          </w:rPr>
                        </w:pPr>
                        <w:r>
                          <w:rPr>
                            <w:sz w:val="20"/>
                            <w:szCs w:val="20"/>
                            <w:lang w:val="uk-UA"/>
                          </w:rPr>
                          <w:t>5,8</w:t>
                        </w:r>
                      </w:p>
                    </w:txbxContent>
                  </v:textbox>
                </v:shape>
                <w10:wrap anchorx="page" anchory="page"/>
                <w10:anchorlock/>
              </v:group>
            </w:pict>
          </mc:Fallback>
        </mc:AlternateContent>
      </w:r>
    </w:p>
    <w:p w:rsidR="000A4D81" w:rsidRPr="009376E9" w:rsidRDefault="000A4D81" w:rsidP="009376E9">
      <w:pPr>
        <w:spacing w:line="360" w:lineRule="auto"/>
        <w:ind w:firstLine="426"/>
        <w:jc w:val="center"/>
        <w:rPr>
          <w:lang w:val="uk-UA"/>
        </w:rPr>
      </w:pPr>
      <w:r>
        <w:rPr>
          <w:lang w:val="uk-UA"/>
        </w:rPr>
        <w:t>Рис.3</w:t>
      </w:r>
    </w:p>
    <w:p w:rsidR="000A4D81" w:rsidRDefault="00C92962">
      <w:pPr>
        <w:spacing w:line="360" w:lineRule="auto"/>
        <w:ind w:firstLine="426"/>
        <w:jc w:val="center"/>
        <w:rPr>
          <w:sz w:val="28"/>
          <w:szCs w:val="28"/>
          <w:lang w:val="uk-UA"/>
        </w:rPr>
      </w:pPr>
      <w:r>
        <w:rPr>
          <w:noProof/>
          <w:lang w:eastAsia="ru-RU"/>
        </w:rPr>
        <mc:AlternateContent>
          <mc:Choice Requires="wpg">
            <w:drawing>
              <wp:inline distT="0" distB="0" distL="0" distR="0">
                <wp:extent cx="4686300" cy="2743200"/>
                <wp:effectExtent l="0" t="0" r="0" b="0"/>
                <wp:docPr id="66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743200"/>
                          <a:chOff x="0" y="0"/>
                          <a:chExt cx="7379" cy="4319"/>
                        </a:xfrm>
                      </wpg:grpSpPr>
                      <wps:wsp>
                        <wps:cNvPr id="664" name="Rectangle 146"/>
                        <wps:cNvSpPr>
                          <a:spLocks noChangeArrowheads="1"/>
                        </wps:cNvSpPr>
                        <wps:spPr bwMode="auto">
                          <a:xfrm>
                            <a:off x="0" y="0"/>
                            <a:ext cx="7379"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5" name="Rectangle 147"/>
                        <wps:cNvSpPr>
                          <a:spLocks noChangeArrowheads="1"/>
                        </wps:cNvSpPr>
                        <wps:spPr bwMode="auto">
                          <a:xfrm>
                            <a:off x="75" y="75"/>
                            <a:ext cx="7214" cy="4169"/>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666" name="Freeform 148"/>
                        <wps:cNvSpPr>
                          <a:spLocks noChangeArrowheads="1"/>
                        </wps:cNvSpPr>
                        <wps:spPr bwMode="auto">
                          <a:xfrm>
                            <a:off x="1935" y="2865"/>
                            <a:ext cx="3524" cy="764"/>
                          </a:xfrm>
                          <a:custGeom>
                            <a:avLst/>
                            <a:gdLst>
                              <a:gd name="T0" fmla="*/ 0 w 3525"/>
                              <a:gd name="T1" fmla="*/ 330 h 765"/>
                              <a:gd name="T2" fmla="*/ 495 w 3525"/>
                              <a:gd name="T3" fmla="*/ 0 h 765"/>
                              <a:gd name="T4" fmla="*/ 3525 w 3525"/>
                              <a:gd name="T5" fmla="*/ 375 h 765"/>
                              <a:gd name="T6" fmla="*/ 3270 w 3525"/>
                              <a:gd name="T7" fmla="*/ 765 h 765"/>
                              <a:gd name="T8" fmla="*/ 0 w 3525"/>
                              <a:gd name="T9" fmla="*/ 330 h 765"/>
                            </a:gdLst>
                            <a:ahLst/>
                            <a:cxnLst>
                              <a:cxn ang="0">
                                <a:pos x="T0" y="T1"/>
                              </a:cxn>
                              <a:cxn ang="0">
                                <a:pos x="T2" y="T3"/>
                              </a:cxn>
                              <a:cxn ang="0">
                                <a:pos x="T4" y="T5"/>
                              </a:cxn>
                              <a:cxn ang="0">
                                <a:pos x="T6" y="T7"/>
                              </a:cxn>
                              <a:cxn ang="0">
                                <a:pos x="T8" y="T9"/>
                              </a:cxn>
                            </a:cxnLst>
                            <a:rect l="0" t="0" r="r" b="b"/>
                            <a:pathLst>
                              <a:path w="3525" h="765">
                                <a:moveTo>
                                  <a:pt x="0" y="330"/>
                                </a:moveTo>
                                <a:lnTo>
                                  <a:pt x="495" y="0"/>
                                </a:lnTo>
                                <a:lnTo>
                                  <a:pt x="3525" y="375"/>
                                </a:lnTo>
                                <a:lnTo>
                                  <a:pt x="3270" y="765"/>
                                </a:lnTo>
                                <a:lnTo>
                                  <a:pt x="0" y="3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7" name="Freeform 149"/>
                        <wps:cNvSpPr>
                          <a:spLocks noChangeArrowheads="1"/>
                        </wps:cNvSpPr>
                        <wps:spPr bwMode="auto">
                          <a:xfrm>
                            <a:off x="1860" y="840"/>
                            <a:ext cx="569" cy="2354"/>
                          </a:xfrm>
                          <a:custGeom>
                            <a:avLst/>
                            <a:gdLst>
                              <a:gd name="T0" fmla="*/ 75 w 570"/>
                              <a:gd name="T1" fmla="*/ 2355 h 2355"/>
                              <a:gd name="T2" fmla="*/ 0 w 570"/>
                              <a:gd name="T3" fmla="*/ 165 h 2355"/>
                              <a:gd name="T4" fmla="*/ 510 w 570"/>
                              <a:gd name="T5" fmla="*/ 0 h 2355"/>
                              <a:gd name="T6" fmla="*/ 570 w 570"/>
                              <a:gd name="T7" fmla="*/ 2025 h 2355"/>
                              <a:gd name="T8" fmla="*/ 75 w 570"/>
                              <a:gd name="T9" fmla="*/ 2355 h 2355"/>
                            </a:gdLst>
                            <a:ahLst/>
                            <a:cxnLst>
                              <a:cxn ang="0">
                                <a:pos x="T0" y="T1"/>
                              </a:cxn>
                              <a:cxn ang="0">
                                <a:pos x="T2" y="T3"/>
                              </a:cxn>
                              <a:cxn ang="0">
                                <a:pos x="T4" y="T5"/>
                              </a:cxn>
                              <a:cxn ang="0">
                                <a:pos x="T6" y="T7"/>
                              </a:cxn>
                              <a:cxn ang="0">
                                <a:pos x="T8" y="T9"/>
                              </a:cxn>
                            </a:cxnLst>
                            <a:rect l="0" t="0" r="r" b="b"/>
                            <a:pathLst>
                              <a:path w="570" h="2355">
                                <a:moveTo>
                                  <a:pt x="75" y="2355"/>
                                </a:moveTo>
                                <a:lnTo>
                                  <a:pt x="0" y="165"/>
                                </a:lnTo>
                                <a:lnTo>
                                  <a:pt x="510" y="0"/>
                                </a:lnTo>
                                <a:lnTo>
                                  <a:pt x="570" y="2025"/>
                                </a:lnTo>
                                <a:lnTo>
                                  <a:pt x="75" y="235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8" name="Freeform 150"/>
                        <wps:cNvSpPr>
                          <a:spLocks noChangeArrowheads="1"/>
                        </wps:cNvSpPr>
                        <wps:spPr bwMode="auto">
                          <a:xfrm>
                            <a:off x="2370" y="840"/>
                            <a:ext cx="3164" cy="2399"/>
                          </a:xfrm>
                          <a:custGeom>
                            <a:avLst/>
                            <a:gdLst>
                              <a:gd name="T0" fmla="*/ 60 w 3165"/>
                              <a:gd name="T1" fmla="*/ 2025 h 2400"/>
                              <a:gd name="T2" fmla="*/ 0 w 3165"/>
                              <a:gd name="T3" fmla="*/ 0 h 2400"/>
                              <a:gd name="T4" fmla="*/ 3165 w 3165"/>
                              <a:gd name="T5" fmla="*/ 180 h 2400"/>
                              <a:gd name="T6" fmla="*/ 3090 w 3165"/>
                              <a:gd name="T7" fmla="*/ 2400 h 2400"/>
                              <a:gd name="T8" fmla="*/ 60 w 3165"/>
                              <a:gd name="T9" fmla="*/ 2025 h 2400"/>
                            </a:gdLst>
                            <a:ahLst/>
                            <a:cxnLst>
                              <a:cxn ang="0">
                                <a:pos x="T0" y="T1"/>
                              </a:cxn>
                              <a:cxn ang="0">
                                <a:pos x="T2" y="T3"/>
                              </a:cxn>
                              <a:cxn ang="0">
                                <a:pos x="T4" y="T5"/>
                              </a:cxn>
                              <a:cxn ang="0">
                                <a:pos x="T6" y="T7"/>
                              </a:cxn>
                              <a:cxn ang="0">
                                <a:pos x="T8" y="T9"/>
                              </a:cxn>
                            </a:cxnLst>
                            <a:rect l="0" t="0" r="r" b="b"/>
                            <a:pathLst>
                              <a:path w="3165" h="2400">
                                <a:moveTo>
                                  <a:pt x="60" y="2025"/>
                                </a:moveTo>
                                <a:lnTo>
                                  <a:pt x="0" y="0"/>
                                </a:lnTo>
                                <a:lnTo>
                                  <a:pt x="3165" y="180"/>
                                </a:lnTo>
                                <a:lnTo>
                                  <a:pt x="3090" y="2400"/>
                                </a:lnTo>
                                <a:lnTo>
                                  <a:pt x="60" y="202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9" name="Freeform 151"/>
                        <wps:cNvSpPr>
                          <a:spLocks noChangeArrowheads="1"/>
                        </wps:cNvSpPr>
                        <wps:spPr bwMode="auto">
                          <a:xfrm>
                            <a:off x="1935" y="2865"/>
                            <a:ext cx="3524" cy="374"/>
                          </a:xfrm>
                          <a:custGeom>
                            <a:avLst/>
                            <a:gdLst>
                              <a:gd name="T0" fmla="*/ 0 w 235"/>
                              <a:gd name="T1" fmla="*/ 22 h 25"/>
                              <a:gd name="T2" fmla="*/ 33 w 235"/>
                              <a:gd name="T3" fmla="*/ 0 h 25"/>
                              <a:gd name="T4" fmla="*/ 235 w 235"/>
                              <a:gd name="T5" fmla="*/ 25 h 25"/>
                            </a:gdLst>
                            <a:ahLst/>
                            <a:cxnLst>
                              <a:cxn ang="0">
                                <a:pos x="T0" y="T1"/>
                              </a:cxn>
                              <a:cxn ang="0">
                                <a:pos x="T2" y="T3"/>
                              </a:cxn>
                              <a:cxn ang="0">
                                <a:pos x="T4" y="T5"/>
                              </a:cxn>
                            </a:cxnLst>
                            <a:rect l="0" t="0" r="r" b="b"/>
                            <a:pathLst>
                              <a:path w="235" h="25">
                                <a:moveTo>
                                  <a:pt x="0" y="22"/>
                                </a:moveTo>
                                <a:lnTo>
                                  <a:pt x="33" y="0"/>
                                </a:lnTo>
                                <a:lnTo>
                                  <a:pt x="235"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0" name="Freeform 152"/>
                        <wps:cNvSpPr>
                          <a:spLocks noChangeArrowheads="1"/>
                        </wps:cNvSpPr>
                        <wps:spPr bwMode="auto">
                          <a:xfrm>
                            <a:off x="1920" y="2385"/>
                            <a:ext cx="3554" cy="314"/>
                          </a:xfrm>
                          <a:custGeom>
                            <a:avLst/>
                            <a:gdLst>
                              <a:gd name="T0" fmla="*/ 0 w 237"/>
                              <a:gd name="T1" fmla="*/ 19 h 21"/>
                              <a:gd name="T2" fmla="*/ 33 w 237"/>
                              <a:gd name="T3" fmla="*/ 0 h 21"/>
                              <a:gd name="T4" fmla="*/ 237 w 237"/>
                              <a:gd name="T5" fmla="*/ 21 h 21"/>
                            </a:gdLst>
                            <a:ahLst/>
                            <a:cxnLst>
                              <a:cxn ang="0">
                                <a:pos x="T0" y="T1"/>
                              </a:cxn>
                              <a:cxn ang="0">
                                <a:pos x="T2" y="T3"/>
                              </a:cxn>
                              <a:cxn ang="0">
                                <a:pos x="T4" y="T5"/>
                              </a:cxn>
                            </a:cxnLst>
                            <a:rect l="0" t="0" r="r" b="b"/>
                            <a:pathLst>
                              <a:path w="237" h="21">
                                <a:moveTo>
                                  <a:pt x="0" y="19"/>
                                </a:moveTo>
                                <a:lnTo>
                                  <a:pt x="33" y="0"/>
                                </a:lnTo>
                                <a:lnTo>
                                  <a:pt x="237"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1" name="Freeform 153"/>
                        <wps:cNvSpPr>
                          <a:spLocks noChangeArrowheads="1"/>
                        </wps:cNvSpPr>
                        <wps:spPr bwMode="auto">
                          <a:xfrm>
                            <a:off x="1905" y="1875"/>
                            <a:ext cx="3584" cy="284"/>
                          </a:xfrm>
                          <a:custGeom>
                            <a:avLst/>
                            <a:gdLst>
                              <a:gd name="T0" fmla="*/ 0 w 239"/>
                              <a:gd name="T1" fmla="*/ 17 h 19"/>
                              <a:gd name="T2" fmla="*/ 33 w 239"/>
                              <a:gd name="T3" fmla="*/ 0 h 19"/>
                              <a:gd name="T4" fmla="*/ 239 w 239"/>
                              <a:gd name="T5" fmla="*/ 19 h 19"/>
                            </a:gdLst>
                            <a:ahLst/>
                            <a:cxnLst>
                              <a:cxn ang="0">
                                <a:pos x="T0" y="T1"/>
                              </a:cxn>
                              <a:cxn ang="0">
                                <a:pos x="T2" y="T3"/>
                              </a:cxn>
                              <a:cxn ang="0">
                                <a:pos x="T4" y="T5"/>
                              </a:cxn>
                            </a:cxnLst>
                            <a:rect l="0" t="0" r="r" b="b"/>
                            <a:pathLst>
                              <a:path w="239" h="19">
                                <a:moveTo>
                                  <a:pt x="0" y="17"/>
                                </a:moveTo>
                                <a:lnTo>
                                  <a:pt x="33" y="0"/>
                                </a:lnTo>
                                <a:lnTo>
                                  <a:pt x="239" y="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2" name="Freeform 154"/>
                        <wps:cNvSpPr>
                          <a:spLocks noChangeArrowheads="1"/>
                        </wps:cNvSpPr>
                        <wps:spPr bwMode="auto">
                          <a:xfrm>
                            <a:off x="1875" y="1365"/>
                            <a:ext cx="3644" cy="239"/>
                          </a:xfrm>
                          <a:custGeom>
                            <a:avLst/>
                            <a:gdLst>
                              <a:gd name="T0" fmla="*/ 0 w 243"/>
                              <a:gd name="T1" fmla="*/ 14 h 16"/>
                              <a:gd name="T2" fmla="*/ 34 w 243"/>
                              <a:gd name="T3" fmla="*/ 0 h 16"/>
                              <a:gd name="T4" fmla="*/ 243 w 243"/>
                              <a:gd name="T5" fmla="*/ 16 h 16"/>
                            </a:gdLst>
                            <a:ahLst/>
                            <a:cxnLst>
                              <a:cxn ang="0">
                                <a:pos x="T0" y="T1"/>
                              </a:cxn>
                              <a:cxn ang="0">
                                <a:pos x="T2" y="T3"/>
                              </a:cxn>
                              <a:cxn ang="0">
                                <a:pos x="T4" y="T5"/>
                              </a:cxn>
                            </a:cxnLst>
                            <a:rect l="0" t="0" r="r" b="b"/>
                            <a:pathLst>
                              <a:path w="243" h="16">
                                <a:moveTo>
                                  <a:pt x="0" y="14"/>
                                </a:moveTo>
                                <a:lnTo>
                                  <a:pt x="34" y="0"/>
                                </a:lnTo>
                                <a:lnTo>
                                  <a:pt x="243" y="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3" name="Freeform 155"/>
                        <wps:cNvSpPr>
                          <a:spLocks noChangeArrowheads="1"/>
                        </wps:cNvSpPr>
                        <wps:spPr bwMode="auto">
                          <a:xfrm>
                            <a:off x="1860" y="840"/>
                            <a:ext cx="3674" cy="179"/>
                          </a:xfrm>
                          <a:custGeom>
                            <a:avLst/>
                            <a:gdLst>
                              <a:gd name="T0" fmla="*/ 0 w 245"/>
                              <a:gd name="T1" fmla="*/ 11 h 12"/>
                              <a:gd name="T2" fmla="*/ 34 w 245"/>
                              <a:gd name="T3" fmla="*/ 0 h 12"/>
                              <a:gd name="T4" fmla="*/ 245 w 245"/>
                              <a:gd name="T5" fmla="*/ 12 h 12"/>
                            </a:gdLst>
                            <a:ahLst/>
                            <a:cxnLst>
                              <a:cxn ang="0">
                                <a:pos x="T0" y="T1"/>
                              </a:cxn>
                              <a:cxn ang="0">
                                <a:pos x="T2" y="T3"/>
                              </a:cxn>
                              <a:cxn ang="0">
                                <a:pos x="T4" y="T5"/>
                              </a:cxn>
                            </a:cxnLst>
                            <a:rect l="0" t="0" r="r" b="b"/>
                            <a:pathLst>
                              <a:path w="245" h="12">
                                <a:moveTo>
                                  <a:pt x="0" y="11"/>
                                </a:moveTo>
                                <a:lnTo>
                                  <a:pt x="34" y="0"/>
                                </a:lnTo>
                                <a:lnTo>
                                  <a:pt x="245" y="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4" name="Freeform 156"/>
                        <wps:cNvSpPr>
                          <a:spLocks noChangeArrowheads="1"/>
                        </wps:cNvSpPr>
                        <wps:spPr bwMode="auto">
                          <a:xfrm>
                            <a:off x="1935" y="2865"/>
                            <a:ext cx="3524" cy="764"/>
                          </a:xfrm>
                          <a:custGeom>
                            <a:avLst/>
                            <a:gdLst>
                              <a:gd name="T0" fmla="*/ 3525 w 3525"/>
                              <a:gd name="T1" fmla="*/ 375 h 765"/>
                              <a:gd name="T2" fmla="*/ 3270 w 3525"/>
                              <a:gd name="T3" fmla="*/ 765 h 765"/>
                              <a:gd name="T4" fmla="*/ 0 w 3525"/>
                              <a:gd name="T5" fmla="*/ 330 h 765"/>
                              <a:gd name="T6" fmla="*/ 495 w 3525"/>
                              <a:gd name="T7" fmla="*/ 0 h 765"/>
                              <a:gd name="T8" fmla="*/ 3525 w 3525"/>
                              <a:gd name="T9" fmla="*/ 375 h 765"/>
                            </a:gdLst>
                            <a:ahLst/>
                            <a:cxnLst>
                              <a:cxn ang="0">
                                <a:pos x="T0" y="T1"/>
                              </a:cxn>
                              <a:cxn ang="0">
                                <a:pos x="T2" y="T3"/>
                              </a:cxn>
                              <a:cxn ang="0">
                                <a:pos x="T4" y="T5"/>
                              </a:cxn>
                              <a:cxn ang="0">
                                <a:pos x="T6" y="T7"/>
                              </a:cxn>
                              <a:cxn ang="0">
                                <a:pos x="T8" y="T9"/>
                              </a:cxn>
                            </a:cxnLst>
                            <a:rect l="0" t="0" r="r" b="b"/>
                            <a:pathLst>
                              <a:path w="3525" h="765">
                                <a:moveTo>
                                  <a:pt x="3525" y="375"/>
                                </a:moveTo>
                                <a:lnTo>
                                  <a:pt x="3270" y="765"/>
                                </a:lnTo>
                                <a:lnTo>
                                  <a:pt x="0" y="330"/>
                                </a:lnTo>
                                <a:lnTo>
                                  <a:pt x="495" y="0"/>
                                </a:lnTo>
                                <a:lnTo>
                                  <a:pt x="3525"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5" name="Freeform 157"/>
                        <wps:cNvSpPr>
                          <a:spLocks noChangeArrowheads="1"/>
                        </wps:cNvSpPr>
                        <wps:spPr bwMode="auto">
                          <a:xfrm>
                            <a:off x="1860" y="840"/>
                            <a:ext cx="569" cy="2354"/>
                          </a:xfrm>
                          <a:custGeom>
                            <a:avLst/>
                            <a:gdLst>
                              <a:gd name="T0" fmla="*/ 75 w 570"/>
                              <a:gd name="T1" fmla="*/ 2355 h 2355"/>
                              <a:gd name="T2" fmla="*/ 0 w 570"/>
                              <a:gd name="T3" fmla="*/ 165 h 2355"/>
                              <a:gd name="T4" fmla="*/ 510 w 570"/>
                              <a:gd name="T5" fmla="*/ 0 h 2355"/>
                              <a:gd name="T6" fmla="*/ 570 w 570"/>
                              <a:gd name="T7" fmla="*/ 2025 h 2355"/>
                              <a:gd name="T8" fmla="*/ 75 w 570"/>
                              <a:gd name="T9" fmla="*/ 2355 h 2355"/>
                            </a:gdLst>
                            <a:ahLst/>
                            <a:cxnLst>
                              <a:cxn ang="0">
                                <a:pos x="T0" y="T1"/>
                              </a:cxn>
                              <a:cxn ang="0">
                                <a:pos x="T2" y="T3"/>
                              </a:cxn>
                              <a:cxn ang="0">
                                <a:pos x="T4" y="T5"/>
                              </a:cxn>
                              <a:cxn ang="0">
                                <a:pos x="T6" y="T7"/>
                              </a:cxn>
                              <a:cxn ang="0">
                                <a:pos x="T8" y="T9"/>
                              </a:cxn>
                            </a:cxnLst>
                            <a:rect l="0" t="0" r="r" b="b"/>
                            <a:pathLst>
                              <a:path w="570" h="2355">
                                <a:moveTo>
                                  <a:pt x="75" y="2355"/>
                                </a:moveTo>
                                <a:lnTo>
                                  <a:pt x="0" y="165"/>
                                </a:lnTo>
                                <a:lnTo>
                                  <a:pt x="510" y="0"/>
                                </a:lnTo>
                                <a:lnTo>
                                  <a:pt x="570" y="2025"/>
                                </a:lnTo>
                                <a:lnTo>
                                  <a:pt x="75" y="235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6" name="Freeform 158"/>
                        <wps:cNvSpPr>
                          <a:spLocks noChangeArrowheads="1"/>
                        </wps:cNvSpPr>
                        <wps:spPr bwMode="auto">
                          <a:xfrm>
                            <a:off x="2370" y="840"/>
                            <a:ext cx="3164" cy="2399"/>
                          </a:xfrm>
                          <a:custGeom>
                            <a:avLst/>
                            <a:gdLst>
                              <a:gd name="T0" fmla="*/ 60 w 3165"/>
                              <a:gd name="T1" fmla="*/ 2025 h 2400"/>
                              <a:gd name="T2" fmla="*/ 0 w 3165"/>
                              <a:gd name="T3" fmla="*/ 0 h 2400"/>
                              <a:gd name="T4" fmla="*/ 3165 w 3165"/>
                              <a:gd name="T5" fmla="*/ 180 h 2400"/>
                              <a:gd name="T6" fmla="*/ 3090 w 3165"/>
                              <a:gd name="T7" fmla="*/ 2400 h 2400"/>
                              <a:gd name="T8" fmla="*/ 60 w 3165"/>
                              <a:gd name="T9" fmla="*/ 2025 h 2400"/>
                            </a:gdLst>
                            <a:ahLst/>
                            <a:cxnLst>
                              <a:cxn ang="0">
                                <a:pos x="T0" y="T1"/>
                              </a:cxn>
                              <a:cxn ang="0">
                                <a:pos x="T2" y="T3"/>
                              </a:cxn>
                              <a:cxn ang="0">
                                <a:pos x="T4" y="T5"/>
                              </a:cxn>
                              <a:cxn ang="0">
                                <a:pos x="T6" y="T7"/>
                              </a:cxn>
                              <a:cxn ang="0">
                                <a:pos x="T8" y="T9"/>
                              </a:cxn>
                            </a:cxnLst>
                            <a:rect l="0" t="0" r="r" b="b"/>
                            <a:pathLst>
                              <a:path w="3165" h="2400">
                                <a:moveTo>
                                  <a:pt x="60" y="2025"/>
                                </a:moveTo>
                                <a:lnTo>
                                  <a:pt x="0" y="0"/>
                                </a:lnTo>
                                <a:lnTo>
                                  <a:pt x="3165" y="180"/>
                                </a:lnTo>
                                <a:lnTo>
                                  <a:pt x="3090" y="2400"/>
                                </a:lnTo>
                                <a:lnTo>
                                  <a:pt x="60" y="202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7" name="Line 159"/>
                        <wps:cNvCnPr/>
                        <wps:spPr bwMode="auto">
                          <a:xfrm>
                            <a:off x="1935" y="3195"/>
                            <a:ext cx="3269" cy="43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8" name="Line 160"/>
                        <wps:cNvCnPr/>
                        <wps:spPr bwMode="auto">
                          <a:xfrm>
                            <a:off x="1935" y="319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9" name="Line 161"/>
                        <wps:cNvCnPr/>
                        <wps:spPr bwMode="auto">
                          <a:xfrm>
                            <a:off x="2955" y="33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0" name="Line 162"/>
                        <wps:cNvCnPr/>
                        <wps:spPr bwMode="auto">
                          <a:xfrm>
                            <a:off x="4035" y="348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1" name="Line 163"/>
                        <wps:cNvCnPr/>
                        <wps:spPr bwMode="auto">
                          <a:xfrm>
                            <a:off x="5205"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2" name="Text Box 164"/>
                        <wps:cNvSpPr txBox="1">
                          <a:spLocks noChangeArrowheads="1"/>
                        </wps:cNvSpPr>
                        <wps:spPr bwMode="auto">
                          <a:xfrm>
                            <a:off x="1994" y="3420"/>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a:noAutofit/>
                        </wps:bodyPr>
                      </wps:wsp>
                      <wps:wsp>
                        <wps:cNvPr id="683" name="Text Box 165"/>
                        <wps:cNvSpPr txBox="1">
                          <a:spLocks noChangeArrowheads="1"/>
                        </wps:cNvSpPr>
                        <wps:spPr bwMode="auto">
                          <a:xfrm>
                            <a:off x="3044" y="355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a:noAutofit/>
                        </wps:bodyPr>
                      </wps:wsp>
                      <wps:wsp>
                        <wps:cNvPr id="684" name="Text Box 166"/>
                        <wps:cNvSpPr txBox="1">
                          <a:spLocks noChangeArrowheads="1"/>
                        </wps:cNvSpPr>
                        <wps:spPr bwMode="auto">
                          <a:xfrm>
                            <a:off x="4154" y="370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none" lIns="0" tIns="0" rIns="0" bIns="0" anchor="t" anchorCtr="0">
                          <a:noAutofit/>
                        </wps:bodyPr>
                      </wps:wsp>
                      <wps:wsp>
                        <wps:cNvPr id="685" name="Line 167"/>
                        <wps:cNvCnPr/>
                        <wps:spPr bwMode="auto">
                          <a:xfrm flipH="1">
                            <a:off x="5204" y="3240"/>
                            <a:ext cx="254" cy="38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6" name="Line 168"/>
                        <wps:cNvCnPr/>
                        <wps:spPr bwMode="auto">
                          <a:xfrm>
                            <a:off x="5205" y="36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7" name="Line 169"/>
                        <wps:cNvCnPr/>
                        <wps:spPr bwMode="auto">
                          <a:xfrm>
                            <a:off x="5460" y="324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8" name="Text Box 170"/>
                        <wps:cNvSpPr txBox="1">
                          <a:spLocks noChangeArrowheads="1"/>
                        </wps:cNvSpPr>
                        <wps:spPr bwMode="auto">
                          <a:xfrm>
                            <a:off x="5504" y="3300"/>
                            <a:ext cx="29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Р1</w:t>
                              </w:r>
                            </w:p>
                          </w:txbxContent>
                        </wps:txbx>
                        <wps:bodyPr rot="0" vert="horz" wrap="none" lIns="0" tIns="0" rIns="0" bIns="0" anchor="t" anchorCtr="0">
                          <a:noAutofit/>
                        </wps:bodyPr>
                      </wps:wsp>
                      <wps:wsp>
                        <wps:cNvPr id="689" name="Freeform 171"/>
                        <wps:cNvSpPr>
                          <a:spLocks noChangeArrowheads="1"/>
                        </wps:cNvSpPr>
                        <wps:spPr bwMode="auto">
                          <a:xfrm>
                            <a:off x="2340" y="1620"/>
                            <a:ext cx="1259" cy="1079"/>
                          </a:xfrm>
                          <a:custGeom>
                            <a:avLst/>
                            <a:gdLst>
                              <a:gd name="T0" fmla="*/ 0 w 1230"/>
                              <a:gd name="T1" fmla="*/ 75 h 990"/>
                              <a:gd name="T2" fmla="*/ 195 w 1230"/>
                              <a:gd name="T3" fmla="*/ 0 h 990"/>
                              <a:gd name="T4" fmla="*/ 1230 w 1230"/>
                              <a:gd name="T5" fmla="*/ 885 h 990"/>
                              <a:gd name="T6" fmla="*/ 1080 w 1230"/>
                              <a:gd name="T7" fmla="*/ 990 h 990"/>
                              <a:gd name="T8" fmla="*/ 0 w 1230"/>
                              <a:gd name="T9" fmla="*/ 75 h 990"/>
                            </a:gdLst>
                            <a:ahLst/>
                            <a:cxnLst>
                              <a:cxn ang="0">
                                <a:pos x="T0" y="T1"/>
                              </a:cxn>
                              <a:cxn ang="0">
                                <a:pos x="T2" y="T3"/>
                              </a:cxn>
                              <a:cxn ang="0">
                                <a:pos x="T4" y="T5"/>
                              </a:cxn>
                              <a:cxn ang="0">
                                <a:pos x="T6" y="T7"/>
                              </a:cxn>
                              <a:cxn ang="0">
                                <a:pos x="T8" y="T9"/>
                              </a:cxn>
                            </a:cxnLst>
                            <a:rect l="0" t="0" r="r" b="b"/>
                            <a:pathLst>
                              <a:path w="1230" h="990">
                                <a:moveTo>
                                  <a:pt x="0" y="75"/>
                                </a:moveTo>
                                <a:lnTo>
                                  <a:pt x="195" y="0"/>
                                </a:lnTo>
                                <a:lnTo>
                                  <a:pt x="1230" y="885"/>
                                </a:lnTo>
                                <a:lnTo>
                                  <a:pt x="1080" y="990"/>
                                </a:lnTo>
                                <a:lnTo>
                                  <a:pt x="0" y="75"/>
                                </a:lnTo>
                                <a:close/>
                              </a:path>
                            </a:pathLst>
                          </a:custGeom>
                          <a:solidFill>
                            <a:srgbClr val="00FFFF"/>
                          </a:solidFill>
                          <a:ln w="9360">
                            <a:solidFill>
                              <a:srgbClr val="000000"/>
                            </a:solidFill>
                            <a:round/>
                            <a:headEnd/>
                            <a:tailEnd/>
                          </a:ln>
                        </wps:spPr>
                        <wps:bodyPr rot="0" vert="horz" wrap="none" lIns="91440" tIns="45720" rIns="91440" bIns="45720" anchor="ctr" anchorCtr="0" upright="1">
                          <a:noAutofit/>
                        </wps:bodyPr>
                      </wps:wsp>
                      <wps:wsp>
                        <wps:cNvPr id="690" name="Freeform 172"/>
                        <wps:cNvSpPr>
                          <a:spLocks noChangeArrowheads="1"/>
                        </wps:cNvSpPr>
                        <wps:spPr bwMode="auto">
                          <a:xfrm>
                            <a:off x="3420" y="2520"/>
                            <a:ext cx="1244" cy="179"/>
                          </a:xfrm>
                          <a:custGeom>
                            <a:avLst/>
                            <a:gdLst>
                              <a:gd name="T0" fmla="*/ 0 w 1245"/>
                              <a:gd name="T1" fmla="*/ 180 h 180"/>
                              <a:gd name="T2" fmla="*/ 150 w 1245"/>
                              <a:gd name="T3" fmla="*/ 75 h 180"/>
                              <a:gd name="T4" fmla="*/ 1245 w 1245"/>
                              <a:gd name="T5" fmla="*/ 0 h 180"/>
                              <a:gd name="T6" fmla="*/ 1125 w 1245"/>
                              <a:gd name="T7" fmla="*/ 120 h 180"/>
                              <a:gd name="T8" fmla="*/ 0 w 1245"/>
                              <a:gd name="T9" fmla="*/ 180 h 180"/>
                            </a:gdLst>
                            <a:ahLst/>
                            <a:cxnLst>
                              <a:cxn ang="0">
                                <a:pos x="T0" y="T1"/>
                              </a:cxn>
                              <a:cxn ang="0">
                                <a:pos x="T2" y="T3"/>
                              </a:cxn>
                              <a:cxn ang="0">
                                <a:pos x="T4" y="T5"/>
                              </a:cxn>
                              <a:cxn ang="0">
                                <a:pos x="T6" y="T7"/>
                              </a:cxn>
                              <a:cxn ang="0">
                                <a:pos x="T8" y="T9"/>
                              </a:cxn>
                            </a:cxnLst>
                            <a:rect l="0" t="0" r="r" b="b"/>
                            <a:pathLst>
                              <a:path w="1245" h="180">
                                <a:moveTo>
                                  <a:pt x="0" y="180"/>
                                </a:moveTo>
                                <a:lnTo>
                                  <a:pt x="150" y="75"/>
                                </a:lnTo>
                                <a:lnTo>
                                  <a:pt x="1245" y="0"/>
                                </a:lnTo>
                                <a:lnTo>
                                  <a:pt x="1125" y="120"/>
                                </a:lnTo>
                                <a:lnTo>
                                  <a:pt x="0" y="180"/>
                                </a:lnTo>
                                <a:close/>
                              </a:path>
                            </a:pathLst>
                          </a:custGeom>
                          <a:solidFill>
                            <a:srgbClr val="00FFFF"/>
                          </a:solidFill>
                          <a:ln w="9360">
                            <a:solidFill>
                              <a:srgbClr val="000000"/>
                            </a:solidFill>
                            <a:round/>
                            <a:headEnd/>
                            <a:tailEnd/>
                          </a:ln>
                        </wps:spPr>
                        <wps:bodyPr rot="0" vert="horz" wrap="none" lIns="91440" tIns="45720" rIns="91440" bIns="45720" anchor="ctr" anchorCtr="0" upright="1">
                          <a:noAutofit/>
                        </wps:bodyPr>
                      </wps:wsp>
                      <wps:wsp>
                        <wps:cNvPr id="691" name="Line 173"/>
                        <wps:cNvCnPr/>
                        <wps:spPr bwMode="auto">
                          <a:xfrm flipH="1" flipV="1">
                            <a:off x="1859" y="1005"/>
                            <a:ext cx="74" cy="218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2" name="Line 174"/>
                        <wps:cNvCnPr/>
                        <wps:spPr bwMode="auto">
                          <a:xfrm flipH="1">
                            <a:off x="1889" y="319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3" name="Line 175"/>
                        <wps:cNvCnPr/>
                        <wps:spPr bwMode="auto">
                          <a:xfrm flipH="1">
                            <a:off x="1874" y="267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4" name="Line 176"/>
                        <wps:cNvCnPr/>
                        <wps:spPr bwMode="auto">
                          <a:xfrm flipH="1">
                            <a:off x="185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5" name="Line 177"/>
                        <wps:cNvCnPr/>
                        <wps:spPr bwMode="auto">
                          <a:xfrm flipH="1">
                            <a:off x="1829" y="157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6" name="Line 178"/>
                        <wps:cNvCnPr/>
                        <wps:spPr bwMode="auto">
                          <a:xfrm flipH="1">
                            <a:off x="1814" y="100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7" name="Text Box 179"/>
                        <wps:cNvSpPr txBox="1">
                          <a:spLocks noChangeArrowheads="1"/>
                        </wps:cNvSpPr>
                        <wps:spPr bwMode="auto">
                          <a:xfrm>
                            <a:off x="1754" y="307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0</w:t>
                              </w:r>
                            </w:p>
                          </w:txbxContent>
                        </wps:txbx>
                        <wps:bodyPr rot="0" vert="horz" wrap="none" lIns="0" tIns="0" rIns="0" bIns="0" anchor="t" anchorCtr="0">
                          <a:noAutofit/>
                        </wps:bodyPr>
                      </wps:wsp>
                      <wps:wsp>
                        <wps:cNvPr id="698" name="Text Box 180"/>
                        <wps:cNvSpPr txBox="1">
                          <a:spLocks noChangeArrowheads="1"/>
                        </wps:cNvSpPr>
                        <wps:spPr bwMode="auto">
                          <a:xfrm>
                            <a:off x="1739" y="2550"/>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5</w:t>
                              </w:r>
                            </w:p>
                          </w:txbxContent>
                        </wps:txbx>
                        <wps:bodyPr rot="0" vert="horz" wrap="none" lIns="0" tIns="0" rIns="0" bIns="0" anchor="t" anchorCtr="0">
                          <a:noAutofit/>
                        </wps:bodyPr>
                      </wps:wsp>
                      <wps:wsp>
                        <wps:cNvPr id="699" name="Text Box 181"/>
                        <wps:cNvSpPr txBox="1">
                          <a:spLocks noChangeArrowheads="1"/>
                        </wps:cNvSpPr>
                        <wps:spPr bwMode="auto">
                          <a:xfrm>
                            <a:off x="1618" y="2010"/>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10</w:t>
                              </w:r>
                            </w:p>
                          </w:txbxContent>
                        </wps:txbx>
                        <wps:bodyPr rot="0" vert="horz" wrap="none" lIns="0" tIns="0" rIns="0" bIns="0" anchor="t" anchorCtr="0">
                          <a:noAutofit/>
                        </wps:bodyPr>
                      </wps:wsp>
                      <wps:wsp>
                        <wps:cNvPr id="700" name="Text Box 182"/>
                        <wps:cNvSpPr txBox="1">
                          <a:spLocks noChangeArrowheads="1"/>
                        </wps:cNvSpPr>
                        <wps:spPr bwMode="auto">
                          <a:xfrm>
                            <a:off x="1588" y="145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15</w:t>
                              </w:r>
                            </w:p>
                          </w:txbxContent>
                        </wps:txbx>
                        <wps:bodyPr rot="0" vert="horz" wrap="none" lIns="0" tIns="0" rIns="0" bIns="0" anchor="t" anchorCtr="0">
                          <a:noAutofit/>
                        </wps:bodyPr>
                      </wps:wsp>
                      <wps:wsp>
                        <wps:cNvPr id="701" name="Text Box 183"/>
                        <wps:cNvSpPr txBox="1">
                          <a:spLocks noChangeArrowheads="1"/>
                        </wps:cNvSpPr>
                        <wps:spPr bwMode="auto">
                          <a:xfrm>
                            <a:off x="1573" y="88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20</w:t>
                              </w:r>
                            </w:p>
                          </w:txbxContent>
                        </wps:txbx>
                        <wps:bodyPr rot="0" vert="horz" wrap="none" lIns="0" tIns="0" rIns="0" bIns="0" anchor="t" anchorCtr="0">
                          <a:noAutofit/>
                        </wps:bodyPr>
                      </wps:wsp>
                      <wps:wsp>
                        <wps:cNvPr id="702" name="Text Box 184"/>
                        <wps:cNvSpPr txBox="1">
                          <a:spLocks noChangeArrowheads="1"/>
                        </wps:cNvSpPr>
                        <wps:spPr bwMode="auto">
                          <a:xfrm>
                            <a:off x="2310" y="240"/>
                            <a:ext cx="275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Відсоток відрахованих</w:t>
                              </w:r>
                            </w:p>
                          </w:txbxContent>
                        </wps:txbx>
                        <wps:bodyPr rot="0" vert="horz" wrap="none" lIns="0" tIns="0" rIns="0" bIns="0" anchor="t" anchorCtr="0">
                          <a:noAutofit/>
                        </wps:bodyPr>
                      </wps:wsp>
                      <wps:wsp>
                        <wps:cNvPr id="703" name="Rectangle 185"/>
                        <wps:cNvSpPr>
                          <a:spLocks noChangeArrowheads="1"/>
                        </wps:cNvSpPr>
                        <wps:spPr bwMode="auto">
                          <a:xfrm>
                            <a:off x="75" y="75"/>
                            <a:ext cx="7214" cy="4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id="Group 145" o:spid="_x0000_s1169" style="width:369pt;height:3in;mso-position-horizontal-relative:char;mso-position-vertical-relative:line" coordsize="7379,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">
                <v:rect id="Rectangle 146" o:spid="_x0000_s1170" style="position:absolute;width:7379;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ppscA&#10;AADcAAAADwAAAGRycy9kb3ducmV2LnhtbESPQWvCQBSE74L/YXmCF6kbRUJJXUUFSUt7aVqF3l6z&#10;r0kw+zZkt0n8965Q6HGYmW+Y9XYwteiodZVlBYt5BII4t7riQsHnx/HhEYTzyBpry6TgSg62m/Fo&#10;jYm2Pb9Tl/lCBAi7BBWU3jeJlC4vyaCb24Y4eD+2NeiDbAupW+wD3NRyGUWxNFhxWCixoUNJ+SX7&#10;NQrS3evLah/1s67+On2f0/QqF2+ZUtPJsHsC4Wnw/+G/9rNWEMcr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0KabHAAAA3AAAAA8AAAAAAAAAAAAAAAAAmAIAAGRy&#10;cy9kb3ducmV2LnhtbFBLBQYAAAAABAAEAPUAAACMAwAAAAA=&#10;" filled="f" stroked="f">
                  <v:stroke joinstyle="round"/>
                </v:rect>
                <v:rect id="Rectangle 147" o:spid="_x0000_s1171" style="position:absolute;left:75;top:75;width:7214;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LeMYA&#10;AADcAAAADwAAAGRycy9kb3ducmV2LnhtbESPT2sCMRTE7wW/Q3hCbzWr4FpXo0ih0FI81D94fWye&#10;m+jmZbtJddtP3whCj8PM/IaZLztXiwu1wXpWMBxkIIhLry1XCnbb16dnECEia6w9k4IfCrBc9B7m&#10;WGh/5U+6bGIlEoRDgQpMjE0hZSgNOQwD3xAn7+hbhzHJtpK6xWuCu1qOsiyXDi2nBYMNvRgqz5tv&#10;p6Abm1+7PU3D5MOODu+T9Ve2x1ypx363moGI1MX/8L39phXk+Rh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OLeMYAAADcAAAADwAAAAAAAAAAAAAAAACYAgAAZHJz&#10;L2Rvd25yZXYueG1sUEsFBgAAAAAEAAQA9QAAAIsDAAAAAA==&#10;"/>
                <v:shape id="Freeform 148" o:spid="_x0000_s1172" style="position:absolute;left:1935;top:2865;width:3524;height:764;visibility:visible;mso-wrap-style:none;v-text-anchor:middle" coordsize="3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BtcQA&#10;AADcAAAADwAAAGRycy9kb3ducmV2LnhtbESPQWuDQBSE74X8h+UFcmvW9CDFZCM2kCCEHNTSXB/u&#10;q9q6b8XdGvPvs4VCj8PMfMPs0tn0YqLRdZYVbNYRCOLa6o4bBe/V8fkVhPPIGnvLpOBODtL94mmH&#10;ibY3LmgqfSMChF2CClrvh0RKV7dk0K3tQBy8Tzsa9EGOjdQj3gLc9PIlimJpsOOw0OJAh5bq7/LH&#10;BMrp45LlQ17ZKr+ezeXrLZNNodRqOWdbEJ5m/x/+a+daQRzH8HsmHAG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gbXEAAAA3AAAAA8AAAAAAAAAAAAAAAAAmAIAAGRycy9k&#10;b3ducmV2LnhtbFBLBQYAAAAABAAEAPUAAACJAwAAAAA=&#10;" path="m,330l495,,3525,375,3270,765,,330xe" fillcolor="gray" stroked="f">
                  <v:path o:connecttype="custom" o:connectlocs="0,330;495,0;3524,375;3269,764;0,330" o:connectangles="0,0,0,0,0"/>
                </v:shape>
                <v:shape id="Freeform 149" o:spid="_x0000_s1173" style="position:absolute;left:1860;top:840;width:569;height:2354;visibility:visible;mso-wrap-style:none;v-text-anchor:middle" coordsize="57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BIsMA&#10;AADcAAAADwAAAGRycy9kb3ducmV2LnhtbESPQYvCMBSE78L+h/AEb5qqUEvXtKigeNmDunt/NG/b&#10;YvPSbaKt/34jCB6HmfmGWeeDacSdOldbVjCfRSCIC6trLhV8X/bTBITzyBoby6TgQQ7y7GO0xlTb&#10;nk90P/tSBAi7FBVU3replK6oyKCb2ZY4eL+2M+iD7EqpO+wD3DRyEUWxNFhzWKiwpV1FxfV8Mwpu&#10;X38/By375XazjXan+cPWSWKVmoyHzScIT4N/h1/to1YQxyt4ng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BIsMAAADcAAAADwAAAAAAAAAAAAAAAACYAgAAZHJzL2Rv&#10;d25yZXYueG1sUEsFBgAAAAAEAAQA9QAAAIgDAAAAAA==&#10;" path="m75,2355l,165,510,r60,2025l75,2355xe" fillcolor="silver" stroked="f">
                  <v:path o:connecttype="custom" o:connectlocs="75,2354;0,165;509,0;569,2024;75,2354" o:connectangles="0,0,0,0,0"/>
                </v:shape>
                <v:shape id="Freeform 150" o:spid="_x0000_s1174" style="position:absolute;left:2370;top:840;width:3164;height:2399;visibility:visible;mso-wrap-style:none;v-text-anchor:middle" coordsize="316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nIcIA&#10;AADcAAAADwAAAGRycy9kb3ducmV2LnhtbERPz2vCMBS+D/Y/hDfYbaabrEg1LSIbynayevD4bJ5J&#10;WfNSm6jdf78cBh4/vt+LanSduNIQWs8KXicZCOLG65aNgv3u82UGIkRkjZ1nUvBLAary8WGBhfY3&#10;3tK1jkakEA4FKrAx9oWUobHkMEx8T5y4kx8cxgQHI/WAtxTuOvmWZbl02HJqsNjTylLzU1+cAv0x&#10;NfF4GGfLqbl8fa/XB/t+3ij1/DQu5yAijfEu/ndvtII8T2v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SchwgAAANwAAAAPAAAAAAAAAAAAAAAAAJgCAABkcnMvZG93&#10;bnJldi54bWxQSwUGAAAAAAQABAD1AAAAhwMAAAAA&#10;" path="m60,2025l,,3165,180r-75,2220l60,2025xe" fillcolor="silver" stroked="f">
                  <v:path o:connecttype="custom" o:connectlocs="60,2024;0,0;3164,180;3089,2399;60,2024" o:connectangles="0,0,0,0,0"/>
                </v:shape>
                <v:shape id="Freeform 151" o:spid="_x0000_s1175" style="position:absolute;left:1935;top:2865;width:3524;height:374;visibility:visible;mso-wrap-style:none;v-text-anchor:middle" coordsize="2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OT8QA&#10;AADcAAAADwAAAGRycy9kb3ducmV2LnhtbESPQWvCQBSE7wX/w/IEL0U3egg1uookFAQptFHvj+wz&#10;Wcy+Ddmtif++Wyj0OMzMN8x2P9pWPKj3xrGC5SIBQVw5bbhWcDm/z99A+ICssXVMCp7kYb+bvGwx&#10;027gL3qUoRYRwj5DBU0IXSalrxqy6BeuI47ezfUWQ5R9LXWPQ4TbVq6SJJUWDceFBjvKG6ru5bdV&#10;8HHLTVGU1/BanC5mdcgHtMmnUrPpeNiACDSG//Bf+6gVpO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jk/EAAAA3AAAAA8AAAAAAAAAAAAAAAAAmAIAAGRycy9k&#10;b3ducmV2LnhtbFBLBQYAAAAABAAEAPUAAACJAwAAAAA=&#10;" path="m,22l33,,235,25e" filled="f">
                  <v:path o:connecttype="custom" o:connectlocs="0,329;495,0;3524,374" o:connectangles="0,0,0"/>
                </v:shape>
                <v:shape id="Freeform 152" o:spid="_x0000_s1176" style="position:absolute;left:1920;top:2385;width:3554;height:314;visibility:visible;mso-wrap-style:none;v-text-anchor:middle" coordsize="2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OkbwA&#10;AADcAAAADwAAAGRycy9kb3ducmV2LnhtbERPSwrCMBDdC94hjOBOU4s/qqmoIOjSzwGGZmxLm0lp&#10;Yq23NwvB5eP9t7ve1KKj1pWWFcymEQjizOqScwWP+2myBuE8ssbaMin4kINdOhxsMdH2zVfqbj4X&#10;IYRdggoK75tESpcVZNBNbUMcuKdtDfoA21zqFt8h3NQyjqKlNFhyaCiwoWNBWXV7GQW0PtpmvtrP&#10;4tc8PtOhixb5pVJqPOr3GxCeev8X/9xnrWC5CvPDmXAE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ro6RvAAAANwAAAAPAAAAAAAAAAAAAAAAAJgCAABkcnMvZG93bnJldi54&#10;bWxQSwUGAAAAAAQABAD1AAAAgQMAAAAA&#10;" path="m,19l33,,237,21e" filled="f">
                  <v:path o:connecttype="custom" o:connectlocs="0,284;495,0;3554,314" o:connectangles="0,0,0"/>
                </v:shape>
                <v:shape id="Freeform 153" o:spid="_x0000_s1177" style="position:absolute;left:1905;top:1875;width:3584;height:284;visibility:visible;mso-wrap-style:none;v-text-anchor:middle" coordsize="23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HrsQA&#10;AADcAAAADwAAAGRycy9kb3ducmV2LnhtbESPQWvCQBSE74X+h+UVequbeFBJXUVKBU+Fammvj+wz&#10;G5p9G7PPJPrru4LQ4zAz3zDL9egb1VMX68AG8kkGirgMtubKwNdh+7IAFQXZYhOYDFwownr1+LDE&#10;woaBP6nfS6UShGOBBpxIW2gdS0ce4yS0xMk7hs6jJNlV2nY4JLhv9DTLZtpjzWnBYUtvjsrf/dkb&#10;OG2+RRan6fDx7n52+bU8tr3Vxjw/jZtXUEKj/Ifv7Z01MJvncDuTj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x67EAAAA3AAAAA8AAAAAAAAAAAAAAAAAmAIAAGRycy9k&#10;b3ducmV2LnhtbFBLBQYAAAAABAAEAPUAAACJAwAAAAA=&#10;" path="m,17l33,,239,19e" filled="f">
                  <v:path o:connecttype="custom" o:connectlocs="0,254;495,0;3584,284" o:connectangles="0,0,0"/>
                </v:shape>
                <v:shape id="Freeform 154" o:spid="_x0000_s1178" style="position:absolute;left:1875;top:1365;width:3644;height:239;visibility:visible;mso-wrap-style:none;v-text-anchor:middle" coordsize="2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yTsMA&#10;AADcAAAADwAAAGRycy9kb3ducmV2LnhtbESPwWrDMBBE74H+g9hCb4nc1DjBtWzcQkqvdQLJcbE2&#10;tqm1MpKSOH9fFQo9DjPzhimq2YziSs4PlhU8rxIQxK3VA3cKDvvdcgvCB2SNo2VScCcPVfmwKDDX&#10;9sZfdG1CJyKEfY4K+hCmXErf9mTQr+xEHL2zdQZDlK6T2uEtws0o10mSSYMDx4UeJ3rvqf1uLkbB&#10;pT7uDun5pFF+OKSXt7tP941ST49z/Qoi0Bz+w3/tT60g26z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yTsMAAADcAAAADwAAAAAAAAAAAAAAAACYAgAAZHJzL2Rv&#10;d25yZXYueG1sUEsFBgAAAAAEAAQA9QAAAIgDAAAAAA==&#10;" path="m,14l34,,243,16e" filled="f">
                  <v:path o:connecttype="custom" o:connectlocs="0,209;510,0;3644,239" o:connectangles="0,0,0"/>
                </v:shape>
                <v:shape id="Freeform 155" o:spid="_x0000_s1179" style="position:absolute;left:1860;top:840;width:3674;height:179;visibility:visible;mso-wrap-style:none;v-text-anchor:middle" coordsize="2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PpMcA&#10;AADcAAAADwAAAGRycy9kb3ducmV2LnhtbESPT2vCQBTE7wW/w/KE3urGlkaJrmILQnsotNGD3p7Z&#10;ZxLMvg272/z59t1CocdhZn7DrLeDaURHzteWFcxnCQjiwuqaSwXHw/5hCcIHZI2NZVIwkoftZnK3&#10;xkzbnr+oy0MpIoR9hgqqENpMSl9UZNDPbEscvat1BkOUrpTaYR/hppGPSZJKgzXHhQpbeq2ouOXf&#10;RoFd5t3i4/M8pv3pkI7v7nn/cjkrdT8ddisQgYbwH/5rv2kF6eIJ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3j6THAAAA3AAAAA8AAAAAAAAAAAAAAAAAmAIAAGRy&#10;cy9kb3ducmV2LnhtbFBLBQYAAAAABAAEAPUAAACMAwAAAAA=&#10;" path="m,11l34,,245,12e" filled="f">
                  <v:path o:connecttype="custom" o:connectlocs="0,164;510,0;3674,179" o:connectangles="0,0,0"/>
                </v:shape>
                <v:shape id="Freeform 156" o:spid="_x0000_s1180" style="position:absolute;left:1935;top:2865;width:3524;height:764;visibility:visible;mso-wrap-style:none;v-text-anchor:middle" coordsize="3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B2cMA&#10;AADcAAAADwAAAGRycy9kb3ducmV2LnhtbESPQWvCQBSE70L/w/IKvZlNRaKkriKlgggSjKXnR/Y1&#10;G5p9G7JrTP+9Kwgeh5n5hlltRtuKgXrfOFbwnqQgiCunG64VfJ930yUIH5A1to5JwT952KxfJivM&#10;tbvyiYYy1CJC2OeowITQ5VL6ypBFn7iOOHq/rrcYouxrqXu8Rrht5SxNM2mx4bhgsKNPQ9VfebEK&#10;Ct6FLkuL7awY58dqODTm56tU6u113H6ACDSGZ/jR3msF2WIO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hB2cMAAADcAAAADwAAAAAAAAAAAAAAAACYAgAAZHJzL2Rv&#10;d25yZXYueG1sUEsFBgAAAAAEAAQA9QAAAIgDAAAAAA==&#10;" path="m3525,375l3270,765,,330,495,,3525,375xe" filled="f">
                  <v:path o:connecttype="custom" o:connectlocs="3524,375;3269,764;0,330;495,0;3524,375" o:connectangles="0,0,0,0,0"/>
                </v:shape>
                <v:shape id="Freeform 157" o:spid="_x0000_s1181" style="position:absolute;left:1860;top:840;width:569;height:2354;visibility:visible;mso-wrap-style:none;v-text-anchor:middle" coordsize="57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Uz8UA&#10;AADcAAAADwAAAGRycy9kb3ducmV2LnhtbESP0WrCQBRE3wv9h+UWfAm6qSXaRleRgFB8qmk/4Jq9&#10;JsHs3TS7xvj3riD4OMzMGWa5HkwjeupcbVnB+yQGQVxYXXOp4O93O/4E4TyyxsYyKbiSg/Xq9WWJ&#10;qbYX3lOf+1IECLsUFVTet6mUrqjIoJvYljh4R9sZ9EF2pdQdXgLcNHIaxzNpsOawUGFLWUXFKT8b&#10;BT/TPotOLs523iT/X8kh+jhEZ6VGb8NmAcLT4J/hR/tbK5jNE7i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lTPxQAAANwAAAAPAAAAAAAAAAAAAAAAAJgCAABkcnMv&#10;ZG93bnJldi54bWxQSwUGAAAAAAQABAD1AAAAigMAAAAA&#10;" path="m75,2355l,165,510,r60,2025l75,2355xe" filled="f" strokecolor="gray" strokeweight=".26mm">
                  <v:path o:connecttype="custom" o:connectlocs="75,2354;0,165;509,0;569,2024;75,2354" o:connectangles="0,0,0,0,0"/>
                </v:shape>
                <v:shape id="Freeform 158" o:spid="_x0000_s1182" style="position:absolute;left:2370;top:840;width:3164;height:2399;visibility:visible;mso-wrap-style:none;v-text-anchor:middle" coordsize="316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cC8QA&#10;AADcAAAADwAAAGRycy9kb3ducmV2LnhtbESPQWvCQBSE74X+h+UVvNVNRdISXaVUBS8iTUU9PrLP&#10;bGj2bciuMf57VxA8DjPzDTOd97YWHbW+cqzgY5iAIC6crrhUsPtbvX+B8AFZY+2YFFzJw3z2+jLF&#10;TLsL/1KXh1JECPsMFZgQmkxKXxiy6IeuIY7eybUWQ5RtKXWLlwi3tRwlSSotVhwXDDb0Y6j4z89W&#10;wX5xXG7zzS4YXnXH5HB1fdGNlRq89d8TEIH68Aw/2mutIP1M4X4mHg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3AvEAAAA3AAAAA8AAAAAAAAAAAAAAAAAmAIAAGRycy9k&#10;b3ducmV2LnhtbFBLBQYAAAAABAAEAPUAAACJAwAAAAA=&#10;" path="m60,2025l,,3165,180r-75,2220l60,2025xe" filled="f" strokecolor="gray" strokeweight=".26mm">
                  <v:path o:connecttype="custom" o:connectlocs="60,2024;0,0;3164,180;3089,2399;60,2024" o:connectangles="0,0,0,0,0"/>
                </v:shape>
                <v:line id="Line 159" o:spid="_x0000_s1183" style="position:absolute;visibility:visible;mso-wrap-style:square" from="1935,3195" to="5204,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PeMMcAAADcAAAADwAAAGRycy9kb3ducmV2LnhtbESPzWvCQBTE70L/h+UVvOmmFWOJrpL6&#10;gR4s1I+Dx9fsMwlm34bsqvG/7wqFHoeZ+Q0zmbWmEjdqXGlZwVs/AkGcWV1yruB4WPU+QDiPrLGy&#10;TAoe5GA2felMMNH2zju67X0uAoRdggoK7+tESpcVZND1bU0cvLNtDPogm1zqBu8Bbir5HkWxNFhy&#10;WCiwpnlB2WV/NQoW7eZzezxvl1/D3ffhFP+s00s6UKr72qZjEJ5a/x/+a2+0gng0gueZc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E94wxwAAANwAAAAPAAAAAAAA&#10;AAAAAAAAAKECAABkcnMvZG93bnJldi54bWxQSwUGAAAAAAQABAD5AAAAlQMAAAAA&#10;">
                  <v:stroke joinstyle="miter"/>
                </v:line>
                <v:line id="Line 160" o:spid="_x0000_s1184" style="position:absolute;visibility:visible;mso-wrap-style:square" from="1935,3195" to="1935,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KQsQAAADcAAAADwAAAGRycy9kb3ducmV2LnhtbERPu27CMBTdkfoP1q3EBk6LmqKAQelL&#10;MFAJSAbG2/iSRMTXUexC+Hs8IDEenfd82ZtGnKlztWUFL+MIBHFhdc2lgjz7GU1BOI+ssbFMCq7k&#10;YLl4Gswx0fbCOzrvfSlCCLsEFVTet4mUrqjIoBvbljhwR9sZ9AF2pdQdXkK4aeRrFMXSYM2hocKW&#10;PisqTvt/o+CrX39s8uPm+/dtt80O8d8qPaUTpYbPfToD4an3D/HdvdYK4vewNp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jEpCxAAAANwAAAAPAAAAAAAAAAAA&#10;AAAAAKECAABkcnMvZG93bnJldi54bWxQSwUGAAAAAAQABAD5AAAAkgMAAAAA&#10;">
                  <v:stroke joinstyle="miter"/>
                </v:line>
                <v:line id="Line 161" o:spid="_x0000_s1185" style="position:absolute;visibility:visible;mso-wrap-style:square" from="2955,3330" to="2955,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Dv2ccAAADcAAAADwAAAGRycy9kb3ducmV2LnhtbESPS2/CMBCE70j8B2uReisOrRogYFD6&#10;UjmAxOvAcYmXJCJeR7EL6b/HlZA4jmbmG8103ppKXKhxpWUFg34EgjizuuRcwX73/TwC4Tyyxsoy&#10;KfgjB/NZtzPFRNsrb+iy9bkIEHYJKii8rxMpXVaQQde3NXHwTrYx6INscqkbvAa4qeRLFMXSYMlh&#10;ocCaPgrKzttfo+CzXbwv96fl1+pts94d4uNPek5flXrqtekEhKfWP8L39kIriIdj+D8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wO/ZxwAAANwAAAAPAAAAAAAA&#10;AAAAAAAAAKECAABkcnMvZG93bnJldi54bWxQSwUGAAAAAAQABAD5AAAAlQMAAAAA&#10;">
                  <v:stroke joinstyle="miter"/>
                </v:line>
                <v:line id="Line 162" o:spid="_x0000_s1186" style="position:absolute;visibility:visible;mso-wrap-style:square" from="4035,3480" to="403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2Y8MAAADcAAAADwAAAGRycy9kb3ducmV2LnhtbERPy4rCMBTdC/MP4Q6401QHi1SjdMYR&#10;XTgwPhYur821LTY3pYla/94sBJeH857OW1OJGzWutKxg0I9AEGdWl5wrOOyXvTEI55E1VpZJwYMc&#10;zGcfnSkm2t55S7edz0UIYZeggsL7OpHSZQUZdH1bEwfubBuDPsAml7rBewg3lRxGUSwNlhwaCqzp&#10;p6DssrsaBYt2/b05nDe/f6Pt//4Yn1bpJf1SqvvZphMQnlr/Fr/ca60gHof54Uw4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vNmPDAAAA3AAAAA8AAAAAAAAAAAAA&#10;AAAAoQIAAGRycy9kb3ducmV2LnhtbFBLBQYAAAAABAAEAPkAAACRAwAAAAA=&#10;">
                  <v:stroke joinstyle="miter"/>
                </v:line>
                <v:line id="Line 163" o:spid="_x0000_s1187" style="position:absolute;visibility:visible;mso-wrap-style:square" from="5205,3630" to="520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T+McAAADcAAAADwAAAGRycy9kb3ducmV2LnhtbESPT2vCQBTE74V+h+UJ3upGpUGiq6Rq&#10;qQeF+ufg8Zl9JsHs25Ddavz2riD0OMzMb5jJrDWVuFLjSssK+r0IBHFmdcm5gsP++2MEwnlkjZVl&#10;UnAnB7Pp+9sEE21vvKXrzuciQNglqKDwvk6kdFlBBl3P1sTBO9vGoA+yyaVu8BbgppKDKIqlwZLD&#10;QoE1zQvKLrs/o2DRrr7Wh/N6ufnc/u6P8eknvaRDpbqdNh2D8NT6//CrvdIK4lEfnmfCEZ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Y5P4xwAAANwAAAAPAAAAAAAA&#10;AAAAAAAAAKECAABkcnMvZG93bnJldi54bWxQSwUGAAAAAAQABAD5AAAAlQMAAAAA&#10;">
                  <v:stroke joinstyle="miter"/>
                </v:line>
                <v:shape id="Text Box 164" o:spid="_x0000_s1188" type="#_x0000_t202" style="position:absolute;left:1994;top:3420;width:1150;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rXsMA&#10;AADcAAAADwAAAGRycy9kb3ducmV2LnhtbESPT4vCMBTE7wt+h/AEb2tSD1K6RlkWhb2s4J+Lt7fN&#10;s602LyWJWr+9EQSPw8z8hpktetuKK/nQONaQjRUI4tKZhisN+93qMwcRIrLB1jFpuFOAxXzwMcPC&#10;uBtv6LqNlUgQDgVqqGPsCilDWZPFMHYdcfKOzluMSfpKGo+3BLetnCg1lRYbTgs1dvRTU3neXqyG&#10;49/6fFpeNupUqZwOmaf+P1trPRr2318gIvXxHX61f42GaT6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JrXs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shape id="Text Box 165" o:spid="_x0000_s1189" type="#_x0000_t202" style="position:absolute;left:3044;top:3555;width:1149;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OxcQA&#10;AADcAAAADwAAAGRycy9kb3ducmV2LnhtbESPT2sCMRTE74LfIbxCb5qsBV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sX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166" o:spid="_x0000_s1190" type="#_x0000_t202" style="position:absolute;left:4154;top:3705;width:1150;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WscQA&#10;AADcAAAADwAAAGRycy9kb3ducmV2LnhtbESPT2sCMRTE74LfIbxCb5qsFF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VrH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line id="Line 167" o:spid="_x0000_s1191" style="position:absolute;flip:x;visibility:visible;mso-wrap-style:square" from="5204,3240" to="5458,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FTxsQAAADcAAAADwAAAGRycy9kb3ducmV2LnhtbESP3YrCMBSE7wXfIRzBO00VrNI1iijC&#10;Iij4g9dnm7Nt2eakNlmtPr0RBC+HmfmGmc4bU4or1a6wrGDQj0AQp1YXnCk4Hde9CQjnkTWWlknB&#10;nRzMZ+3WFBNtb7yn68FnIkDYJagg975KpHRpTgZd31bEwfu1tUEfZJ1JXeMtwE0ph1EUS4MFh4Uc&#10;K1rmlP4d/o2C8/ZntUkru9o+dtnJFqNLvBhflOp2msUXCE+N/4Tf7W+tIJ6M4HU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VPGxAAAANwAAAAPAAAAAAAAAAAA&#10;AAAAAKECAABkcnMvZG93bnJldi54bWxQSwUGAAAAAAQABAD5AAAAkgMAAAAA&#10;">
                  <v:stroke joinstyle="miter"/>
                </v:line>
                <v:line id="Line 168" o:spid="_x0000_s1192" style="position:absolute;visibility:visible;mso-wrap-style:square" from="5205,3630" to="524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LjMcAAADcAAAADwAAAGRycy9kb3ducmV2LnhtbESPT2vCQBTE70K/w/IK3symikFSV0lt&#10;RQ8K9c+hx9fsMwlm34bsqvHbd4WCx2FmfsNM552pxZVaV1lW8BbFIIhzqysuFBwPy8EEhPPIGmvL&#10;pOBODuazl94UU21vvKPr3hciQNilqKD0vkmldHlJBl1kG+LgnWxr0AfZFlK3eAtwU8thHCfSYMVh&#10;ocSGFiXl5/3FKPjs1h+b42nztR3vvg8/ye8qO2cjpfqvXfYOwlPnn+H/9lorSCYJPM6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iguMxwAAANwAAAAPAAAAAAAA&#10;AAAAAAAAAKECAABkcnMvZG93bnJldi54bWxQSwUGAAAAAAQABAD5AAAAlQMAAAAA&#10;">
                  <v:stroke joinstyle="miter"/>
                </v:line>
                <v:line id="Line 169" o:spid="_x0000_s1193" style="position:absolute;visibility:visible;mso-wrap-style:square" from="5460,3240" to="5504,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auF8cAAADcAAAADwAAAGRycy9kb3ducmV2LnhtbESPQWvCQBSE74L/YXkFb3XTFlOJrhJb&#10;ix4sVJNDj8/sMwlm34bsVtN/3xUKHoeZ+YaZL3vTiAt1rras4GkcgSAurK65VJBnH49TEM4ja2ws&#10;k4JfcrBcDAdzTLS98p4uB1+KAGGXoILK+zaR0hUVGXRj2xIH72Q7gz7IrpS6w2uAm0Y+R1EsDdYc&#10;Fips6a2i4nz4MQre++1ql59268/J/iv7jo+b9Jy+KDV66NMZCE+9v4f/21utIJ6+wu1MO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xq4XxwAAANwAAAAPAAAAAAAA&#10;AAAAAAAAAKECAABkcnMvZG93bnJldi54bWxQSwUGAAAAAAQABAD5AAAAlQMAAAAA&#10;">
                  <v:stroke joinstyle="miter"/>
                </v:line>
                <v:shape id="Text Box 170" o:spid="_x0000_s1194" type="#_x0000_t202" style="position:absolute;left:5504;top:3300;width:295;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ctMAA&#10;AADcAAAADwAAAGRycy9kb3ducmV2LnhtbERPTYvCMBC9L/gfwgh7W5N6kFKNIqLgZQXdvXgbm7Gt&#10;NpOSRK3/3hwEj4/3PVv0thV38qFxrCEbKRDEpTMNVxr+/zY/OYgQkQ22jknDkwIs5oOvGRbGPXhP&#10;90OsRArhUKCGOsaukDKUNVkMI9cRJ+7svMWYoK+k8fhI4baVY6Um0mLDqaHGjlY1ldfDzWo4/+6u&#10;l/Vtry6VyumYeepP2U7r72G/nIKI1MeP+O3eGg2TPK1NZ9IR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pctMAAAADcAAAADwAAAAAAAAAAAAAAAACYAgAAZHJzL2Rvd25y&#10;ZXYueG1sUEsFBgAAAAAEAAQA9QAAAIU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Р1</w:t>
                        </w:r>
                      </w:p>
                    </w:txbxContent>
                  </v:textbox>
                </v:shape>
                <v:shape id="Freeform 171" o:spid="_x0000_s1195" style="position:absolute;left:2340;top:1620;width:1259;height:1079;visibility:visible;mso-wrap-style:none;v-text-anchor:middle" coordsize="123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mW8UA&#10;AADcAAAADwAAAGRycy9kb3ducmV2LnhtbESP0WrCQBRE3wv+w3KFvtWNFiRNsxEVRB9s09p+wCV7&#10;TYLZuzG7mvj3bqHg4zAzZ5h0MZhGXKlztWUF00kEgriwuuZSwe/P5iUG4TyyxsYyKbiRg0U2ekox&#10;0bbnb7oefCkChF2CCirv20RKV1Rk0E1sSxy8o+0M+iC7UuoO+wA3jZxF0VwarDksVNjSuqLidLgY&#10;BXraf2A+W13yr3O8fd3J/e0zL5R6Hg/LdxCeBv8I/7d3WsE8foO/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SZbxQAAANwAAAAPAAAAAAAAAAAAAAAAAJgCAABkcnMv&#10;ZG93bnJldi54bWxQSwUGAAAAAAQABAD1AAAAigMAAAAA&#10;" path="m,75l195,,1230,885,1080,990,,75xe" fillcolor="aqua" strokeweight=".26mm">
                  <v:path o:connecttype="custom" o:connectlocs="0,82;200,0;1259,965;1105,1079;0,82" o:connectangles="0,0,0,0,0"/>
                </v:shape>
                <v:shape id="Freeform 172" o:spid="_x0000_s1196" style="position:absolute;left:3420;top:2520;width:1244;height:179;visibility:visible;mso-wrap-style:none;v-text-anchor:middle" coordsize="124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aOcEA&#10;AADcAAAADwAAAGRycy9kb3ducmV2LnhtbERPy4rCMBTdD/gP4QpuBk1HGBmrUVQQXYmPwfWluTbF&#10;5KY0GW3/3iwGXB7Oe75snRUPakLlWcHXKANBXHhdcang97Id/oAIEVmj9UwKOgqwXPQ+5phr/+QT&#10;Pc6xFCmEQ44KTIx1LmUoDDkMI18TJ+7mG4cxwaaUusFnCndWjrNsIh1WnBoM1rQxVNzPf07BZWOs&#10;Nd11u/o8rrvv05R2+8NBqUG/Xc1ARGrjW/zv3msFk2man86k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lmjnBAAAA3AAAAA8AAAAAAAAAAAAAAAAAmAIAAGRycy9kb3du&#10;cmV2LnhtbFBLBQYAAAAABAAEAPUAAACGAwAAAAA=&#10;" path="m,180l150,75,1245,,1125,120,,180xe" fillcolor="aqua" strokeweight=".26mm">
                  <v:path o:connecttype="custom" o:connectlocs="0,179;150,75;1244,0;1124,119;0,179" o:connectangles="0,0,0,0,0"/>
                </v:shape>
                <v:line id="Line 173" o:spid="_x0000_s1197" style="position:absolute;flip:x y;visibility:visible;mso-wrap-style:square" from="1859,1005" to="1933,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Pm8MAAADcAAAADwAAAGRycy9kb3ducmV2LnhtbESPQWvCQBSE74X+h+UJvdVNPNgaXUUK&#10;Ym+1aun1kX0mIdm3Ifui23/vFgo9DjPzDbPaRNepKw2h8Wwgn2agiEtvG64MnE+751dQQZAtdp7J&#10;wA8F2KwfH1ZYWH/jT7oepVIJwqFAA7VIX2gdypochqnviZN38YNDSXKotB3wluCu07Msm2uHDaeF&#10;Gnt6q6lsj6Mz0H6PLwfJZdd+kY97N8bFxyka8zSJ2yUooSj/4b/2uzUwX+TweyYdAb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4D5vDAAAA3AAAAA8AAAAAAAAAAAAA&#10;AAAAoQIAAGRycy9kb3ducmV2LnhtbFBLBQYAAAAABAAEAPkAAACRAwAAAAA=&#10;">
                  <v:stroke joinstyle="miter"/>
                </v:line>
                <v:line id="Line 174" o:spid="_x0000_s1198" style="position:absolute;flip:x;visibility:visible;mso-wrap-style:square" from="1889,3195" to="1933,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b8QAAADcAAAADwAAAGRycy9kb3ducmV2LnhtbESPQYvCMBSE74L/ITzBm6YKVrcaRRRB&#10;FlzQlT2/bZ5tsXmpTdSuv94sCB6HmfmGmS0aU4ob1a6wrGDQj0AQp1YXnCk4fm96ExDOI2ssLZOC&#10;P3KwmLdbM0y0vfOebgefiQBhl6CC3PsqkdKlORl0fVsRB+9ka4M+yDqTusZ7gJtSDqMolgYLDgs5&#10;VrTKKT0frkbBz+53/ZlWdr17fGVHW4wu8XJ8UarbaZZTEJ4a/w6/2lutIP4Ywv+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8V1vxAAAANwAAAAPAAAAAAAAAAAA&#10;AAAAAKECAABkcnMvZG93bnJldi54bWxQSwUGAAAAAAQABAD5AAAAkgMAAAAA&#10;">
                  <v:stroke joinstyle="miter"/>
                </v:line>
                <v:line id="Line 175" o:spid="_x0000_s1199" style="position:absolute;flip:x;visibility:visible;mso-wrap-style:square" from="1874,2670" to="1918,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49MUAAADcAAAADwAAAGRycy9kb3ducmV2LnhtbESPQWvCQBSE70L/w/IK3nTTSlNNXUUU&#10;QQSFRvH8mn1NQrNvY3bV1F/vCoLHYWa+YcbT1lTiTI0rLSt460cgiDOrS84V7HfL3hCE88gaK8uk&#10;4J8cTCcvnTEm2l74m86pz0WAsEtQQeF9nUjpsoIMur6tiYP3axuDPsgml7rBS4CbSr5HUSwNlhwW&#10;CqxpXlD2l56MgsPmZ7HOarvYXLf53pYfx3j2eVSq+9rOvkB4av0z/GivtIJ4NID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349MUAAADcAAAADwAAAAAAAAAA&#10;AAAAAAChAgAAZHJzL2Rvd25yZXYueG1sUEsFBgAAAAAEAAQA+QAAAJMDAAAAAA==&#10;">
                  <v:stroke joinstyle="miter"/>
                </v:line>
                <v:line id="Line 176" o:spid="_x0000_s1200" style="position:absolute;flip:x;visibility:visible;mso-wrap-style:square" from="1859,2130" to="190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RggMUAAADcAAAADwAAAGRycy9kb3ducmV2LnhtbESPQWvCQBSE70L/w/IK3nTTYlNNXUUU&#10;QQSFRvH8mn1NQrNvY3bV1F/vCoLHYWa+YcbT1lTiTI0rLSt460cgiDOrS84V7HfL3hCE88gaK8uk&#10;4J8cTCcvnTEm2l74m86pz0WAsEtQQeF9nUjpsoIMur6tiYP3axuDPsgml7rBS4CbSr5HUSwNlhwW&#10;CqxpXlD2l56MgsPmZ7HOarvYXLf53pYfx3j2eVSq+9rOvkB4av0z/GivtIJ4NID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RggMUAAADcAAAADwAAAAAAAAAA&#10;AAAAAAChAgAAZHJzL2Rvd25yZXYueG1sUEsFBgAAAAAEAAQA+QAAAJMDAAAAAA==&#10;">
                  <v:stroke joinstyle="miter"/>
                </v:line>
                <v:line id="Line 177" o:spid="_x0000_s1201" style="position:absolute;flip:x;visibility:visible;mso-wrap-style:square" from="1829,1575" to="1873,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FG8YAAADcAAAADwAAAGRycy9kb3ducmV2LnhtbESP3WrCQBSE7wu+w3IE7+qmBWNNswmh&#10;IpSCBX/w+pg9TUKzZ2N2q6lP7xaEXg4z8w2T5oNpxZl611hW8DSNQBCXVjdcKdjvVo8vIJxH1tha&#10;JgW/5CDPRg8pJtpeeEPnra9EgLBLUEHtfZdI6cqaDLqp7YiD92V7gz7IvpK6x0uAm1Y+R1EsDTYc&#10;Fmrs6K2m8nv7YxQc1sflR9nZ5fr6We1tMzvFxfyk1GQ8FK8gPA3+P3xvv2sF8WIGf2fC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YxRvGAAAA3AAAAA8AAAAAAAAA&#10;AAAAAAAAoQIAAGRycy9kb3ducmV2LnhtbFBLBQYAAAAABAAEAPkAAACUAwAAAAA=&#10;">
                  <v:stroke joinstyle="miter"/>
                </v:line>
                <v:line id="Line 178" o:spid="_x0000_s1202" style="position:absolute;flip:x;visibility:visible;mso-wrap-style:square" from="1814,1005" to="1858,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bbMUAAADcAAAADwAAAGRycy9kb3ducmV2LnhtbESP3YrCMBSE7wXfIRzBO01dsKvVKKIs&#10;LIIL/uD1sTm2xeakNlmtPr1ZWPBymJlvmOm8MaW4Ue0KywoG/QgEcWp1wZmCw/6rNwLhPLLG0jIp&#10;eJCD+azdmmKi7Z23dNv5TAQIuwQV5N5XiZQuzcmg69uKOHhnWxv0QdaZ1DXeA9yU8iOKYmmw4LCQ&#10;Y0XLnNLL7tcoOG5Oq3Va2dXm+ZMdbDG8xovPq1LdTrOYgPDU+Hf4v/2tFcTjGP7OhCM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pbbMUAAADcAAAADwAAAAAAAAAA&#10;AAAAAAChAgAAZHJzL2Rvd25yZXYueG1sUEsFBgAAAAAEAAQA+QAAAJMDAAAAAA==&#10;">
                  <v:stroke joinstyle="miter"/>
                </v:line>
                <v:shape id="Text Box 179" o:spid="_x0000_s1203" type="#_x0000_t202" style="position:absolute;left:1754;top:3075;width:13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eG8QA&#10;AADcAAAADwAAAGRycy9kb3ducmV2LnhtbESPT2sCMRTE7wW/Q3hCbzVZD/7ZGkVEwUsFbS/eXjfP&#10;3dXNy5JEXb+9EQo9DjPzG2a26GwjbuRD7VhDNlAgiAtnai41/HxvPiYgQkQ22DgmDQ8KsJj33maY&#10;G3fnPd0OsRQJwiFHDVWMbS5lKCqyGAauJU7eyXmLMUlfSuPxnuC2kUOlRtJizWmhwpZWFRWXw9Vq&#10;OH3tLuf1da/OpZrQMfPU/WY7rd/73fITRKQu/of/2lujYTQdw+tMOg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Xhv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0</w:t>
                        </w:r>
                      </w:p>
                    </w:txbxContent>
                  </v:textbox>
                </v:shape>
                <v:shape id="Text Box 180" o:spid="_x0000_s1204" type="#_x0000_t202" style="position:absolute;left:1739;top:2550;width:13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KacEA&#10;AADcAAAADwAAAGRycy9kb3ducmV2LnhtbERPy4rCMBTdC/MP4Q7MziadhWg1isgMzGYEHxt31+ba&#10;VpubkkStf28WgsvDec8WvW3FjXxoHGvIMwWCuHSm4UrDfvc7HIMIEdlg65g0PCjAYv4xmGFh3J03&#10;dNvGSqQQDgVqqGPsCilDWZPFkLmOOHEn5y3GBH0ljcd7Cret/FZqJC02nBpq7GhVU3nZXq2G0//6&#10;cv65btS5UmM65J76Y77W+uuzX05BROrjW/xy/xkNo0lam86kI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ymnBAAAA3AAAAA8AAAAAAAAAAAAAAAAAmAIAAGRycy9kb3du&#10;cmV2LnhtbFBLBQYAAAAABAAEAPUAAACG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5</w:t>
                        </w:r>
                      </w:p>
                    </w:txbxContent>
                  </v:textbox>
                </v:shape>
                <v:shape id="Text Box 181" o:spid="_x0000_s1205" type="#_x0000_t202" style="position:absolute;left:1618;top:2010;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v8sMA&#10;AADcAAAADwAAAGRycy9kb3ducmV2LnhtbESPQYvCMBSE7wv+h/AEb2tSD6LVKCIKXhR097K3Z/Ns&#10;q81LSaLWf28WFvY4zMw3zHzZ2UY8yIfasYZsqEAQF87UXGr4/tp+TkCEiGywcUwaXhRgueh9zDE3&#10;7slHepxiKRKEQ44aqhjbXMpQVGQxDF1LnLyL8xZjkr6UxuMzwW0jR0qNpcWa00KFLa0rKm6nu9Vw&#10;2R9u1839qK6lmtBP5qk7ZwetB/1uNQMRqYv/4b/2zmgYT6fweyYd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v8s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10</w:t>
                        </w:r>
                      </w:p>
                    </w:txbxContent>
                  </v:textbox>
                </v:shape>
                <v:shape id="Text Box 182" o:spid="_x0000_s1206" type="#_x0000_t202" style="position:absolute;left:1588;top:1455;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cdcAA&#10;AADcAAAADwAAAGRycy9kb3ducmV2LnhtbERPy4rCMBTdC/MP4Qqzs0ldjFKNIjKCGwUfm9ndaa5t&#10;tbkpSdTO308WgsvDec+XvW3Fg3xoHGvIMwWCuHSm4UrD+bQZTUGEiGywdUwa/ijAcvExmGNh3JMP&#10;9DjGSqQQDgVqqGPsCilDWZPFkLmOOHEX5y3GBH0ljcdnCretHCv1JS02nBpq7GhdU3k73q2Gy25/&#10;u37fD+paqSn95J7633yv9eewX81AROrjW/xyb42GiUrz05l0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5cdcAAAADcAAAADwAAAAAAAAAAAAAAAACYAgAAZHJzL2Rvd25y&#10;ZXYueG1sUEsFBgAAAAAEAAQA9QAAAIU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15</w:t>
                        </w:r>
                      </w:p>
                    </w:txbxContent>
                  </v:textbox>
                </v:shape>
                <v:shape id="Text Box 183" o:spid="_x0000_s1207" type="#_x0000_t202" style="position:absolute;left:1573;top:885;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57sMA&#10;AADcAAAADwAAAGRycy9kb3ducmV2LnhtbESPQYvCMBSE7wv+h/AEb2tSD65UoyyLghcFXS/ens2z&#10;rTYvJYla//1GEPY4zMw3zGzR2UbcyYfasYZsqEAQF87UXGo4/K4+JyBCRDbYOCYNTwqwmPc+Zpgb&#10;9+Ad3fexFAnCIUcNVYxtLmUoKrIYhq4lTt7ZeYsxSV9K4/GR4LaRI6XG0mLNaaHCln4qKq77m9Vw&#10;3myvl+Vtpy6lmtAx89Sdsq3Wg373PQURqYv/4Xd7bTR8qQxeZ9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57s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20</w:t>
                        </w:r>
                      </w:p>
                    </w:txbxContent>
                  </v:textbox>
                </v:shape>
                <v:shape id="Text Box 184" o:spid="_x0000_s1208" type="#_x0000_t202" style="position:absolute;left:2310;top:240;width:275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nmcMA&#10;AADcAAAADwAAAGRycy9kb3ducmV2LnhtbESPT4vCMBTE7wt+h/AEb2tSD65Uo4i4sBcF/1y8PZtn&#10;W21eShK1fvvNwoLHYWZ+w8wWnW3Eg3yoHWvIhgoEceFMzaWG4+H7cwIiRGSDjWPS8KIAi3nvY4a5&#10;cU/e0WMfS5EgHHLUUMXY5lKGoiKLYeha4uRdnLcYk/SlNB6fCW4bOVJqLC3WnBYqbGlVUXHb362G&#10;y2Z7u67vO3Ut1YROmafunG21HvS75RREpC6+w//tH6PhS43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BnmcMAAADcAAAADwAAAAAAAAAAAAAAAACYAgAAZHJzL2Rv&#10;d25yZXYueG1sUEsFBgAAAAAEAAQA9QAAAIgDA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Відсоток відрахованих</w:t>
                        </w:r>
                      </w:p>
                    </w:txbxContent>
                  </v:textbox>
                </v:shape>
                <v:rect id="Rectangle 185" o:spid="_x0000_s1209" style="position:absolute;left:75;top:75;width:7214;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bO8QA&#10;AADcAAAADwAAAGRycy9kb3ducmV2LnhtbESP0WoCMRRE3wv+Q7iCL6VmdaGtW6O0otDHVv2A6+Z2&#10;s+3mZkmiWf/eFAp9HGbmDLNcD7YTF/KhdaxgNi1AENdOt9woOB52D88gQkTW2DkmBVcKsF6N7pZY&#10;aZf4ky772IgM4VChAhNjX0kZakMWw9T1xNn7ct5izNI3UntMGW47OS+KR2mx5bxgsKeNofpnf7YK&#10;UppLs3BvVN535cnvth929p2UmoyH1xcQkYb4H/5rv2sFT0UJv2fy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2zvEAAAA3AAAAA8AAAAAAAAAAAAAAAAAmAIAAGRycy9k&#10;b3ducmV2LnhtbFBLBQYAAAAABAAEAPUAAACJAwAAAAA=&#10;" filled="f"/>
                <w10:wrap anchorx="page" anchory="page"/>
                <w10:anchorlock/>
              </v:group>
            </w:pict>
          </mc:Fallback>
        </mc:AlternateContent>
      </w:r>
    </w:p>
    <w:p w:rsidR="000A4D81" w:rsidRDefault="000A4D81">
      <w:pPr>
        <w:spacing w:line="360" w:lineRule="auto"/>
        <w:ind w:firstLine="426"/>
        <w:jc w:val="center"/>
        <w:rPr>
          <w:sz w:val="28"/>
          <w:szCs w:val="28"/>
          <w:lang w:val="uk-UA"/>
        </w:rPr>
      </w:pPr>
      <w:r>
        <w:rPr>
          <w:sz w:val="28"/>
          <w:szCs w:val="28"/>
          <w:lang w:val="uk-UA"/>
        </w:rPr>
        <w:t>Рис.4</w:t>
      </w:r>
    </w:p>
    <w:p w:rsidR="000A4D81" w:rsidRDefault="000A4D81">
      <w:pPr>
        <w:spacing w:line="360" w:lineRule="auto"/>
        <w:jc w:val="both"/>
        <w:rPr>
          <w:sz w:val="28"/>
          <w:szCs w:val="28"/>
          <w:lang w:val="uk-UA"/>
        </w:rPr>
      </w:pPr>
    </w:p>
    <w:p w:rsidR="000A4D81" w:rsidRDefault="00C92962">
      <w:pPr>
        <w:spacing w:line="360" w:lineRule="auto"/>
        <w:jc w:val="center"/>
        <w:rPr>
          <w:lang w:val="uk-UA"/>
        </w:rPr>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962660</wp:posOffset>
                </wp:positionH>
                <wp:positionV relativeFrom="paragraph">
                  <wp:posOffset>90170</wp:posOffset>
                </wp:positionV>
                <wp:extent cx="3784600" cy="548640"/>
                <wp:effectExtent l="10160" t="13970" r="5715" b="8890"/>
                <wp:wrapNone/>
                <wp:docPr id="66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548640"/>
                        </a:xfrm>
                        <a:prstGeom prst="rect">
                          <a:avLst/>
                        </a:prstGeom>
                        <a:solidFill>
                          <a:srgbClr val="FFFFFF"/>
                        </a:solidFill>
                        <a:ln w="9525">
                          <a:solidFill>
                            <a:srgbClr val="000000"/>
                          </a:solidFill>
                          <a:miter lim="800000"/>
                          <a:headEnd/>
                          <a:tailEnd/>
                        </a:ln>
                      </wps:spPr>
                      <wps:txbx>
                        <w:txbxContent>
                          <w:p w:rsidR="000A4D81" w:rsidRPr="004F7321" w:rsidRDefault="000A4D81" w:rsidP="004F7321">
                            <w:pPr>
                              <w:jc w:val="center"/>
                              <w:rPr>
                                <w:b/>
                                <w:lang w:val="uk-UA"/>
                              </w:rPr>
                            </w:pPr>
                            <w:r w:rsidRPr="004F7321">
                              <w:rPr>
                                <w:b/>
                                <w:lang w:val="uk-UA"/>
                              </w:rPr>
                              <w:t xml:space="preserve">Діаграма кількості учнів/слухачів, які пройшли навчання </w:t>
                            </w:r>
                            <w:r>
                              <w:rPr>
                                <w:b/>
                                <w:lang w:val="uk-UA"/>
                              </w:rPr>
                              <w:t>у 2010-2012</w:t>
                            </w:r>
                            <w:r w:rsidRPr="004F7321">
                              <w:rPr>
                                <w:b/>
                                <w:lang w:val="uk-UA"/>
                              </w:rPr>
                              <w:t xml:space="preserve"> навчальних роках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210" style="position:absolute;left:0;text-align:left;margin-left:75.8pt;margin-top:7.1pt;width:298pt;height:4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">
                <v:textbox>
                  <w:txbxContent>
                    <w:p w:rsidR="000A4D81" w:rsidRPr="004F7321" w:rsidRDefault="000A4D81" w:rsidP="004F7321">
                      <w:pPr>
                        <w:jc w:val="center"/>
                        <w:rPr>
                          <w:b/>
                          <w:lang w:val="uk-UA"/>
                        </w:rPr>
                      </w:pPr>
                      <w:r w:rsidRPr="004F7321">
                        <w:rPr>
                          <w:b/>
                          <w:lang w:val="uk-UA"/>
                        </w:rPr>
                        <w:t xml:space="preserve">Діаграма кількості учнів/слухачів, які пройшли навчання </w:t>
                      </w:r>
                      <w:r>
                        <w:rPr>
                          <w:b/>
                          <w:lang w:val="uk-UA"/>
                        </w:rPr>
                        <w:t>у 2010-2012</w:t>
                      </w:r>
                      <w:r w:rsidRPr="004F7321">
                        <w:rPr>
                          <w:b/>
                          <w:lang w:val="uk-UA"/>
                        </w:rPr>
                        <w:t xml:space="preserve"> навчальних роках </w:t>
                      </w:r>
                    </w:p>
                  </w:txbxContent>
                </v:textbox>
              </v:rect>
            </w:pict>
          </mc:Fallback>
        </mc:AlternateContent>
      </w:r>
      <w:r>
        <w:rPr>
          <w:noProof/>
          <w:lang w:eastAsia="ru-RU"/>
        </w:rPr>
        <mc:AlternateContent>
          <mc:Choice Requires="wpg">
            <w:drawing>
              <wp:inline distT="0" distB="0" distL="0" distR="0">
                <wp:extent cx="5578475" cy="2712720"/>
                <wp:effectExtent l="0" t="0" r="3175" b="1905"/>
                <wp:docPr id="29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2712720"/>
                          <a:chOff x="0" y="0"/>
                          <a:chExt cx="7708" cy="4271"/>
                        </a:xfrm>
                      </wpg:grpSpPr>
                      <wps:wsp>
                        <wps:cNvPr id="296" name="Rectangle 188"/>
                        <wps:cNvSpPr>
                          <a:spLocks noChangeArrowheads="1"/>
                        </wps:cNvSpPr>
                        <wps:spPr bwMode="auto">
                          <a:xfrm>
                            <a:off x="0" y="0"/>
                            <a:ext cx="7707" cy="4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297" name="Rectangle 189"/>
                        <wps:cNvSpPr>
                          <a:spLocks noChangeArrowheads="1"/>
                        </wps:cNvSpPr>
                        <wps:spPr bwMode="auto">
                          <a:xfrm>
                            <a:off x="75" y="75"/>
                            <a:ext cx="7199" cy="4109"/>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98" name="Freeform 190"/>
                        <wps:cNvSpPr>
                          <a:spLocks noChangeArrowheads="1"/>
                        </wps:cNvSpPr>
                        <wps:spPr bwMode="auto">
                          <a:xfrm>
                            <a:off x="840" y="3420"/>
                            <a:ext cx="3629" cy="209"/>
                          </a:xfrm>
                          <a:custGeom>
                            <a:avLst/>
                            <a:gdLst>
                              <a:gd name="T0" fmla="*/ 0 w 3630"/>
                              <a:gd name="T1" fmla="*/ 210 h 210"/>
                              <a:gd name="T2" fmla="*/ 270 w 3630"/>
                              <a:gd name="T3" fmla="*/ 0 h 210"/>
                              <a:gd name="T4" fmla="*/ 3630 w 3630"/>
                              <a:gd name="T5" fmla="*/ 0 h 210"/>
                              <a:gd name="T6" fmla="*/ 3360 w 3630"/>
                              <a:gd name="T7" fmla="*/ 210 h 210"/>
                              <a:gd name="T8" fmla="*/ 0 w 3630"/>
                              <a:gd name="T9" fmla="*/ 210 h 210"/>
                            </a:gdLst>
                            <a:ahLst/>
                            <a:cxnLst>
                              <a:cxn ang="0">
                                <a:pos x="T0" y="T1"/>
                              </a:cxn>
                              <a:cxn ang="0">
                                <a:pos x="T2" y="T3"/>
                              </a:cxn>
                              <a:cxn ang="0">
                                <a:pos x="T4" y="T5"/>
                              </a:cxn>
                              <a:cxn ang="0">
                                <a:pos x="T6" y="T7"/>
                              </a:cxn>
                              <a:cxn ang="0">
                                <a:pos x="T8" y="T9"/>
                              </a:cxn>
                            </a:cxnLst>
                            <a:rect l="0" t="0" r="r" b="b"/>
                            <a:pathLst>
                              <a:path w="3630" h="210">
                                <a:moveTo>
                                  <a:pt x="0" y="210"/>
                                </a:moveTo>
                                <a:lnTo>
                                  <a:pt x="270" y="0"/>
                                </a:lnTo>
                                <a:lnTo>
                                  <a:pt x="3630" y="0"/>
                                </a:lnTo>
                                <a:lnTo>
                                  <a:pt x="3360" y="210"/>
                                </a:lnTo>
                                <a:lnTo>
                                  <a:pt x="0" y="2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0" name="Freeform 191"/>
                        <wps:cNvSpPr>
                          <a:spLocks noChangeArrowheads="1"/>
                        </wps:cNvSpPr>
                        <wps:spPr bwMode="auto">
                          <a:xfrm>
                            <a:off x="840" y="1470"/>
                            <a:ext cx="269" cy="2159"/>
                          </a:xfrm>
                          <a:custGeom>
                            <a:avLst/>
                            <a:gdLst>
                              <a:gd name="T0" fmla="*/ 0 w 270"/>
                              <a:gd name="T1" fmla="*/ 2160 h 2160"/>
                              <a:gd name="T2" fmla="*/ 0 w 270"/>
                              <a:gd name="T3" fmla="*/ 210 h 2160"/>
                              <a:gd name="T4" fmla="*/ 270 w 270"/>
                              <a:gd name="T5" fmla="*/ 0 h 2160"/>
                              <a:gd name="T6" fmla="*/ 270 w 270"/>
                              <a:gd name="T7" fmla="*/ 1950 h 2160"/>
                              <a:gd name="T8" fmla="*/ 0 w 270"/>
                              <a:gd name="T9" fmla="*/ 2160 h 2160"/>
                            </a:gdLst>
                            <a:ahLst/>
                            <a:cxnLst>
                              <a:cxn ang="0">
                                <a:pos x="T0" y="T1"/>
                              </a:cxn>
                              <a:cxn ang="0">
                                <a:pos x="T2" y="T3"/>
                              </a:cxn>
                              <a:cxn ang="0">
                                <a:pos x="T4" y="T5"/>
                              </a:cxn>
                              <a:cxn ang="0">
                                <a:pos x="T6" y="T7"/>
                              </a:cxn>
                              <a:cxn ang="0">
                                <a:pos x="T8" y="T9"/>
                              </a:cxn>
                            </a:cxnLst>
                            <a:rect l="0" t="0" r="r" b="b"/>
                            <a:pathLst>
                              <a:path w="270" h="2160">
                                <a:moveTo>
                                  <a:pt x="0" y="2160"/>
                                </a:moveTo>
                                <a:lnTo>
                                  <a:pt x="0" y="210"/>
                                </a:lnTo>
                                <a:lnTo>
                                  <a:pt x="270" y="0"/>
                                </a:lnTo>
                                <a:lnTo>
                                  <a:pt x="270" y="1950"/>
                                </a:lnTo>
                                <a:lnTo>
                                  <a:pt x="0" y="21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1" name="Rectangle 192"/>
                        <wps:cNvSpPr>
                          <a:spLocks noChangeArrowheads="1"/>
                        </wps:cNvSpPr>
                        <wps:spPr bwMode="auto">
                          <a:xfrm>
                            <a:off x="1110" y="1470"/>
                            <a:ext cx="3359" cy="194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2" name="Freeform 193"/>
                        <wps:cNvSpPr>
                          <a:spLocks noChangeArrowheads="1"/>
                        </wps:cNvSpPr>
                        <wps:spPr bwMode="auto">
                          <a:xfrm>
                            <a:off x="840" y="342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3" name="Freeform 194"/>
                        <wps:cNvSpPr>
                          <a:spLocks noChangeArrowheads="1"/>
                        </wps:cNvSpPr>
                        <wps:spPr bwMode="auto">
                          <a:xfrm>
                            <a:off x="840" y="303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4" name="Freeform 195"/>
                        <wps:cNvSpPr>
                          <a:spLocks noChangeArrowheads="1"/>
                        </wps:cNvSpPr>
                        <wps:spPr bwMode="auto">
                          <a:xfrm>
                            <a:off x="840" y="264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5" name="Freeform 196"/>
                        <wps:cNvSpPr>
                          <a:spLocks noChangeArrowheads="1"/>
                        </wps:cNvSpPr>
                        <wps:spPr bwMode="auto">
                          <a:xfrm>
                            <a:off x="840" y="225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6" name="Freeform 197"/>
                        <wps:cNvSpPr>
                          <a:spLocks noChangeArrowheads="1"/>
                        </wps:cNvSpPr>
                        <wps:spPr bwMode="auto">
                          <a:xfrm>
                            <a:off x="840" y="186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7" name="Freeform 198"/>
                        <wps:cNvSpPr>
                          <a:spLocks noChangeArrowheads="1"/>
                        </wps:cNvSpPr>
                        <wps:spPr bwMode="auto">
                          <a:xfrm>
                            <a:off x="840" y="147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8" name="Freeform 199"/>
                        <wps:cNvSpPr>
                          <a:spLocks noChangeArrowheads="1"/>
                        </wps:cNvSpPr>
                        <wps:spPr bwMode="auto">
                          <a:xfrm>
                            <a:off x="840" y="3420"/>
                            <a:ext cx="3629" cy="209"/>
                          </a:xfrm>
                          <a:custGeom>
                            <a:avLst/>
                            <a:gdLst>
                              <a:gd name="T0" fmla="*/ 3630 w 3630"/>
                              <a:gd name="T1" fmla="*/ 0 h 210"/>
                              <a:gd name="T2" fmla="*/ 3360 w 3630"/>
                              <a:gd name="T3" fmla="*/ 210 h 210"/>
                              <a:gd name="T4" fmla="*/ 0 w 3630"/>
                              <a:gd name="T5" fmla="*/ 210 h 210"/>
                              <a:gd name="T6" fmla="*/ 270 w 3630"/>
                              <a:gd name="T7" fmla="*/ 0 h 210"/>
                              <a:gd name="T8" fmla="*/ 3630 w 3630"/>
                              <a:gd name="T9" fmla="*/ 0 h 210"/>
                            </a:gdLst>
                            <a:ahLst/>
                            <a:cxnLst>
                              <a:cxn ang="0">
                                <a:pos x="T0" y="T1"/>
                              </a:cxn>
                              <a:cxn ang="0">
                                <a:pos x="T2" y="T3"/>
                              </a:cxn>
                              <a:cxn ang="0">
                                <a:pos x="T4" y="T5"/>
                              </a:cxn>
                              <a:cxn ang="0">
                                <a:pos x="T6" y="T7"/>
                              </a:cxn>
                              <a:cxn ang="0">
                                <a:pos x="T8" y="T9"/>
                              </a:cxn>
                            </a:cxnLst>
                            <a:rect l="0" t="0" r="r" b="b"/>
                            <a:pathLst>
                              <a:path w="3630" h="210">
                                <a:moveTo>
                                  <a:pt x="3630" y="0"/>
                                </a:moveTo>
                                <a:lnTo>
                                  <a:pt x="3360" y="210"/>
                                </a:lnTo>
                                <a:lnTo>
                                  <a:pt x="0" y="210"/>
                                </a:lnTo>
                                <a:lnTo>
                                  <a:pt x="270" y="0"/>
                                </a:lnTo>
                                <a:lnTo>
                                  <a:pt x="363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9" name="Freeform 200"/>
                        <wps:cNvSpPr>
                          <a:spLocks noChangeArrowheads="1"/>
                        </wps:cNvSpPr>
                        <wps:spPr bwMode="auto">
                          <a:xfrm>
                            <a:off x="840" y="1470"/>
                            <a:ext cx="269" cy="2159"/>
                          </a:xfrm>
                          <a:custGeom>
                            <a:avLst/>
                            <a:gdLst>
                              <a:gd name="T0" fmla="*/ 0 w 270"/>
                              <a:gd name="T1" fmla="*/ 2160 h 2160"/>
                              <a:gd name="T2" fmla="*/ 0 w 270"/>
                              <a:gd name="T3" fmla="*/ 210 h 2160"/>
                              <a:gd name="T4" fmla="*/ 270 w 270"/>
                              <a:gd name="T5" fmla="*/ 0 h 2160"/>
                              <a:gd name="T6" fmla="*/ 270 w 270"/>
                              <a:gd name="T7" fmla="*/ 1950 h 2160"/>
                              <a:gd name="T8" fmla="*/ 0 w 270"/>
                              <a:gd name="T9" fmla="*/ 2160 h 2160"/>
                            </a:gdLst>
                            <a:ahLst/>
                            <a:cxnLst>
                              <a:cxn ang="0">
                                <a:pos x="T0" y="T1"/>
                              </a:cxn>
                              <a:cxn ang="0">
                                <a:pos x="T2" y="T3"/>
                              </a:cxn>
                              <a:cxn ang="0">
                                <a:pos x="T4" y="T5"/>
                              </a:cxn>
                              <a:cxn ang="0">
                                <a:pos x="T6" y="T7"/>
                              </a:cxn>
                              <a:cxn ang="0">
                                <a:pos x="T8" y="T9"/>
                              </a:cxn>
                            </a:cxnLst>
                            <a:rect l="0" t="0" r="r" b="b"/>
                            <a:pathLst>
                              <a:path w="270" h="2160">
                                <a:moveTo>
                                  <a:pt x="0" y="2160"/>
                                </a:moveTo>
                                <a:lnTo>
                                  <a:pt x="0" y="210"/>
                                </a:lnTo>
                                <a:lnTo>
                                  <a:pt x="270" y="0"/>
                                </a:lnTo>
                                <a:lnTo>
                                  <a:pt x="270" y="1950"/>
                                </a:lnTo>
                                <a:lnTo>
                                  <a:pt x="0" y="2160"/>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10" name="Rectangle 201"/>
                        <wps:cNvSpPr>
                          <a:spLocks noChangeArrowheads="1"/>
                        </wps:cNvSpPr>
                        <wps:spPr bwMode="auto">
                          <a:xfrm>
                            <a:off x="1110" y="1470"/>
                            <a:ext cx="3359" cy="194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11" name="Line 202"/>
                        <wps:cNvCnPr/>
                        <wps:spPr bwMode="auto">
                          <a:xfrm flipV="1">
                            <a:off x="840" y="1680"/>
                            <a:ext cx="0" cy="194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2" name="Line 203"/>
                        <wps:cNvCnPr/>
                        <wps:spPr bwMode="auto">
                          <a:xfrm flipH="1">
                            <a:off x="794" y="36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3" name="Line 204"/>
                        <wps:cNvCnPr/>
                        <wps:spPr bwMode="auto">
                          <a:xfrm flipH="1">
                            <a:off x="794" y="324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4" name="Line 205"/>
                        <wps:cNvCnPr/>
                        <wps:spPr bwMode="auto">
                          <a:xfrm flipH="1">
                            <a:off x="794" y="285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5" name="Line 206"/>
                        <wps:cNvCnPr/>
                        <wps:spPr bwMode="auto">
                          <a:xfrm flipH="1">
                            <a:off x="794" y="246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6" name="Line 207"/>
                        <wps:cNvCnPr/>
                        <wps:spPr bwMode="auto">
                          <a:xfrm flipH="1">
                            <a:off x="794" y="207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7" name="Line 208"/>
                        <wps:cNvCnPr/>
                        <wps:spPr bwMode="auto">
                          <a:xfrm flipH="1">
                            <a:off x="794" y="168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8" name="Text Box 209"/>
                        <wps:cNvSpPr txBox="1">
                          <a:spLocks noChangeArrowheads="1"/>
                        </wps:cNvSpPr>
                        <wps:spPr bwMode="auto">
                          <a:xfrm>
                            <a:off x="659" y="3510"/>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0</w:t>
                              </w:r>
                            </w:p>
                          </w:txbxContent>
                        </wps:txbx>
                        <wps:bodyPr rot="0" vert="horz" wrap="square" lIns="0" tIns="0" rIns="0" bIns="0" anchor="t" anchorCtr="0">
                          <a:noAutofit/>
                        </wps:bodyPr>
                      </wps:wsp>
                      <wps:wsp>
                        <wps:cNvPr id="319" name="Text Box 210"/>
                        <wps:cNvSpPr txBox="1">
                          <a:spLocks noChangeArrowheads="1"/>
                        </wps:cNvSpPr>
                        <wps:spPr bwMode="auto">
                          <a:xfrm>
                            <a:off x="448" y="312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100</w:t>
                              </w:r>
                            </w:p>
                          </w:txbxContent>
                        </wps:txbx>
                        <wps:bodyPr rot="0" vert="horz" wrap="square" lIns="0" tIns="0" rIns="0" bIns="0" anchor="t" anchorCtr="0">
                          <a:noAutofit/>
                        </wps:bodyPr>
                      </wps:wsp>
                      <wps:wsp>
                        <wps:cNvPr id="608" name="Text Box 211"/>
                        <wps:cNvSpPr txBox="1">
                          <a:spLocks noChangeArrowheads="1"/>
                        </wps:cNvSpPr>
                        <wps:spPr bwMode="auto">
                          <a:xfrm>
                            <a:off x="448" y="273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200</w:t>
                              </w:r>
                            </w:p>
                          </w:txbxContent>
                        </wps:txbx>
                        <wps:bodyPr rot="0" vert="horz" wrap="square" lIns="0" tIns="0" rIns="0" bIns="0" anchor="t" anchorCtr="0">
                          <a:noAutofit/>
                        </wps:bodyPr>
                      </wps:wsp>
                      <wps:wsp>
                        <wps:cNvPr id="609" name="Text Box 212"/>
                        <wps:cNvSpPr txBox="1">
                          <a:spLocks noChangeArrowheads="1"/>
                        </wps:cNvSpPr>
                        <wps:spPr bwMode="auto">
                          <a:xfrm>
                            <a:off x="448" y="234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300</w:t>
                              </w:r>
                            </w:p>
                          </w:txbxContent>
                        </wps:txbx>
                        <wps:bodyPr rot="0" vert="horz" wrap="square" lIns="0" tIns="0" rIns="0" bIns="0" anchor="t" anchorCtr="0">
                          <a:noAutofit/>
                        </wps:bodyPr>
                      </wps:wsp>
                      <wps:wsp>
                        <wps:cNvPr id="610" name="Text Box 213"/>
                        <wps:cNvSpPr txBox="1">
                          <a:spLocks noChangeArrowheads="1"/>
                        </wps:cNvSpPr>
                        <wps:spPr bwMode="auto">
                          <a:xfrm>
                            <a:off x="448" y="195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400</w:t>
                              </w:r>
                            </w:p>
                          </w:txbxContent>
                        </wps:txbx>
                        <wps:bodyPr rot="0" vert="horz" wrap="square" lIns="0" tIns="0" rIns="0" bIns="0" anchor="t" anchorCtr="0">
                          <a:noAutofit/>
                        </wps:bodyPr>
                      </wps:wsp>
                      <wps:wsp>
                        <wps:cNvPr id="611" name="Text Box 214"/>
                        <wps:cNvSpPr txBox="1">
                          <a:spLocks noChangeArrowheads="1"/>
                        </wps:cNvSpPr>
                        <wps:spPr bwMode="auto">
                          <a:xfrm>
                            <a:off x="448" y="156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500</w:t>
                              </w:r>
                            </w:p>
                          </w:txbxContent>
                        </wps:txbx>
                        <wps:bodyPr rot="0" vert="horz" wrap="square" lIns="0" tIns="0" rIns="0" bIns="0" anchor="t" anchorCtr="0">
                          <a:noAutofit/>
                        </wps:bodyPr>
                      </wps:wsp>
                      <wps:wsp>
                        <wps:cNvPr id="612" name="Line 215"/>
                        <wps:cNvCnPr/>
                        <wps:spPr bwMode="auto">
                          <a:xfrm>
                            <a:off x="840" y="3630"/>
                            <a:ext cx="33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3" name="Line 216"/>
                        <wps:cNvCnPr/>
                        <wps:spPr bwMode="auto">
                          <a:xfrm>
                            <a:off x="84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4" name="Line 217"/>
                        <wps:cNvCnPr/>
                        <wps:spPr bwMode="auto">
                          <a:xfrm>
                            <a:off x="195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5" name="Line 218"/>
                        <wps:cNvCnPr/>
                        <wps:spPr bwMode="auto">
                          <a:xfrm>
                            <a:off x="3075"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6" name="Line 219"/>
                        <wps:cNvCnPr/>
                        <wps:spPr bwMode="auto">
                          <a:xfrm>
                            <a:off x="420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7" name="Text Box 220"/>
                        <wps:cNvSpPr txBox="1">
                          <a:spLocks noChangeArrowheads="1"/>
                        </wps:cNvSpPr>
                        <wps:spPr bwMode="auto">
                          <a:xfrm>
                            <a:off x="1184" y="3720"/>
                            <a:ext cx="5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618" name="Text Box 221"/>
                        <wps:cNvSpPr txBox="1">
                          <a:spLocks noChangeArrowheads="1"/>
                        </wps:cNvSpPr>
                        <wps:spPr bwMode="auto">
                          <a:xfrm>
                            <a:off x="2309" y="3720"/>
                            <a:ext cx="5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619" name="Text Box 222"/>
                        <wps:cNvSpPr txBox="1">
                          <a:spLocks noChangeArrowheads="1"/>
                        </wps:cNvSpPr>
                        <wps:spPr bwMode="auto">
                          <a:xfrm>
                            <a:off x="3434" y="3720"/>
                            <a:ext cx="53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uk-UA"/>
                                </w:rPr>
                              </w:pP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620" name="Text Box 223"/>
                        <wps:cNvSpPr txBox="1">
                          <a:spLocks noChangeArrowheads="1"/>
                        </wps:cNvSpPr>
                        <wps:spPr bwMode="auto">
                          <a:xfrm>
                            <a:off x="89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1" name="Text Box 224"/>
                        <wps:cNvSpPr txBox="1">
                          <a:spLocks noChangeArrowheads="1"/>
                        </wps:cNvSpPr>
                        <wps:spPr bwMode="auto">
                          <a:xfrm>
                            <a:off x="1063"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2" name="Text Box 225"/>
                        <wps:cNvSpPr txBox="1">
                          <a:spLocks noChangeArrowheads="1"/>
                        </wps:cNvSpPr>
                        <wps:spPr bwMode="auto">
                          <a:xfrm>
                            <a:off x="1124"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3" name="Text Box 226"/>
                        <wps:cNvSpPr txBox="1">
                          <a:spLocks noChangeArrowheads="1"/>
                        </wps:cNvSpPr>
                        <wps:spPr bwMode="auto">
                          <a:xfrm>
                            <a:off x="212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p>
                          </w:txbxContent>
                        </wps:txbx>
                        <wps:bodyPr rot="0" vert="horz" wrap="square" lIns="0" tIns="0" rIns="0" bIns="0" anchor="t" anchorCtr="0">
                          <a:noAutofit/>
                        </wps:bodyPr>
                      </wps:wsp>
                      <wps:wsp>
                        <wps:cNvPr id="624" name="Text Box 227"/>
                        <wps:cNvSpPr txBox="1">
                          <a:spLocks noChangeArrowheads="1"/>
                        </wps:cNvSpPr>
                        <wps:spPr bwMode="auto">
                          <a:xfrm>
                            <a:off x="2189"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5" name="Text Box 228"/>
                        <wps:cNvSpPr txBox="1">
                          <a:spLocks noChangeArrowheads="1"/>
                        </wps:cNvSpPr>
                        <wps:spPr bwMode="auto">
                          <a:xfrm>
                            <a:off x="2980"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p>
                          </w:txbxContent>
                        </wps:txbx>
                        <wps:bodyPr rot="0" vert="horz" wrap="square" lIns="0" tIns="0" rIns="0" bIns="0" anchor="t" anchorCtr="0">
                          <a:noAutofit/>
                        </wps:bodyPr>
                      </wps:wsp>
                      <wps:wsp>
                        <wps:cNvPr id="626" name="Text Box 229"/>
                        <wps:cNvSpPr txBox="1">
                          <a:spLocks noChangeArrowheads="1"/>
                        </wps:cNvSpPr>
                        <wps:spPr bwMode="auto">
                          <a:xfrm>
                            <a:off x="3134"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7" name="Text Box 230"/>
                        <wps:cNvSpPr txBox="1">
                          <a:spLocks noChangeArrowheads="1"/>
                        </wps:cNvSpPr>
                        <wps:spPr bwMode="auto">
                          <a:xfrm>
                            <a:off x="3553"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8" name="Text Box 231"/>
                        <wps:cNvSpPr txBox="1">
                          <a:spLocks noChangeArrowheads="1"/>
                        </wps:cNvSpPr>
                        <wps:spPr bwMode="auto">
                          <a:xfrm>
                            <a:off x="3614"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29" name="Text Box 232"/>
                        <wps:cNvSpPr txBox="1">
                          <a:spLocks noChangeArrowheads="1"/>
                        </wps:cNvSpPr>
                        <wps:spPr bwMode="auto">
                          <a:xfrm>
                            <a:off x="3763" y="225"/>
                            <a:ext cx="13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30" name="Text Box 233"/>
                        <wps:cNvSpPr txBox="1">
                          <a:spLocks noChangeArrowheads="1"/>
                        </wps:cNvSpPr>
                        <wps:spPr bwMode="auto">
                          <a:xfrm>
                            <a:off x="3824" y="225"/>
                            <a:ext cx="13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31" name="Text Box 234"/>
                        <wps:cNvSpPr txBox="1">
                          <a:spLocks noChangeArrowheads="1"/>
                        </wps:cNvSpPr>
                        <wps:spPr bwMode="auto">
                          <a:xfrm>
                            <a:off x="464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32" name="Text Box 235"/>
                        <wps:cNvSpPr txBox="1">
                          <a:spLocks noChangeArrowheads="1"/>
                        </wps:cNvSpPr>
                        <wps:spPr bwMode="auto">
                          <a:xfrm>
                            <a:off x="4709"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33" name="Text Box 236"/>
                        <wps:cNvSpPr txBox="1">
                          <a:spLocks noChangeArrowheads="1"/>
                        </wps:cNvSpPr>
                        <wps:spPr bwMode="auto">
                          <a:xfrm>
                            <a:off x="4825"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4" name="Text Box 237"/>
                        <wps:cNvSpPr txBox="1">
                          <a:spLocks noChangeArrowheads="1"/>
                        </wps:cNvSpPr>
                        <wps:spPr bwMode="auto">
                          <a:xfrm>
                            <a:off x="4979" y="225"/>
                            <a:ext cx="14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35" name="Text Box 238"/>
                        <wps:cNvSpPr txBox="1">
                          <a:spLocks noChangeArrowheads="1"/>
                        </wps:cNvSpPr>
                        <wps:spPr bwMode="auto">
                          <a:xfrm>
                            <a:off x="5200"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6" name="Text Box 239"/>
                        <wps:cNvSpPr txBox="1">
                          <a:spLocks noChangeArrowheads="1"/>
                        </wps:cNvSpPr>
                        <wps:spPr bwMode="auto">
                          <a:xfrm>
                            <a:off x="5321"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7" name="Text Box 240"/>
                        <wps:cNvSpPr txBox="1">
                          <a:spLocks noChangeArrowheads="1"/>
                        </wps:cNvSpPr>
                        <wps:spPr bwMode="auto">
                          <a:xfrm>
                            <a:off x="880" y="540"/>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p>
                          </w:txbxContent>
                        </wps:txbx>
                        <wps:bodyPr rot="0" vert="horz" wrap="square" lIns="0" tIns="0" rIns="0" bIns="0" anchor="t" anchorCtr="0">
                          <a:noAutofit/>
                        </wps:bodyPr>
                      </wps:wsp>
                      <wps:wsp>
                        <wps:cNvPr id="638" name="Text Box 241"/>
                        <wps:cNvSpPr txBox="1">
                          <a:spLocks noChangeArrowheads="1"/>
                        </wps:cNvSpPr>
                        <wps:spPr bwMode="auto">
                          <a:xfrm>
                            <a:off x="2340" y="540"/>
                            <a:ext cx="71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uk-UA"/>
                                </w:rPr>
                              </w:pPr>
                            </w:p>
                          </w:txbxContent>
                        </wps:txbx>
                        <wps:bodyPr rot="0" vert="horz" wrap="square" lIns="0" tIns="0" rIns="0" bIns="0" anchor="t" anchorCtr="0">
                          <a:noAutofit/>
                        </wps:bodyPr>
                      </wps:wsp>
                      <wps:wsp>
                        <wps:cNvPr id="639" name="Text Box 242"/>
                        <wps:cNvSpPr txBox="1">
                          <a:spLocks noChangeArrowheads="1"/>
                        </wps:cNvSpPr>
                        <wps:spPr bwMode="auto">
                          <a:xfrm>
                            <a:off x="3059" y="540"/>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40" name="Text Box 243"/>
                        <wps:cNvSpPr txBox="1">
                          <a:spLocks noChangeArrowheads="1"/>
                        </wps:cNvSpPr>
                        <wps:spPr bwMode="auto">
                          <a:xfrm>
                            <a:off x="3205" y="540"/>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p>
                          </w:txbxContent>
                        </wps:txbx>
                        <wps:bodyPr rot="0" vert="horz" wrap="square" lIns="0" tIns="0" rIns="0" bIns="0" anchor="t" anchorCtr="0">
                          <a:noAutofit/>
                        </wps:bodyPr>
                      </wps:wsp>
                      <wps:wsp>
                        <wps:cNvPr id="641" name="Text Box 244"/>
                        <wps:cNvSpPr txBox="1">
                          <a:spLocks noChangeArrowheads="1"/>
                        </wps:cNvSpPr>
                        <wps:spPr bwMode="auto">
                          <a:xfrm>
                            <a:off x="3746" y="540"/>
                            <a:ext cx="13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p>
                          </w:txbxContent>
                        </wps:txbx>
                        <wps:bodyPr rot="0" vert="horz" wrap="square" lIns="0" tIns="0" rIns="0" bIns="0" anchor="t" anchorCtr="0">
                          <a:noAutofit/>
                        </wps:bodyPr>
                      </wps:wsp>
                      <wps:wsp>
                        <wps:cNvPr id="642" name="Text Box 245"/>
                        <wps:cNvSpPr txBox="1">
                          <a:spLocks noChangeArrowheads="1"/>
                        </wps:cNvSpPr>
                        <wps:spPr bwMode="auto">
                          <a:xfrm>
                            <a:off x="3056" y="85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43" name="Text Box 246"/>
                        <wps:cNvSpPr txBox="1">
                          <a:spLocks noChangeArrowheads="1"/>
                        </wps:cNvSpPr>
                        <wps:spPr bwMode="auto">
                          <a:xfrm>
                            <a:off x="4154" y="85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Pr="009376E9" w:rsidRDefault="000A4D81">
                              <w:pPr>
                                <w:rPr>
                                  <w:rFonts w:ascii="Arial" w:hAnsi="Arial" w:cs="Arial"/>
                                  <w:b/>
                                  <w:bCs/>
                                  <w:color w:val="000000"/>
                                  <w:lang w:val="uk-UA"/>
                                </w:rPr>
                              </w:pPr>
                            </w:p>
                          </w:txbxContent>
                        </wps:txbx>
                        <wps:bodyPr rot="0" vert="horz" wrap="square" lIns="0" tIns="0" rIns="0" bIns="0" anchor="t" anchorCtr="0">
                          <a:noAutofit/>
                        </wps:bodyPr>
                      </wps:wsp>
                      <wps:wsp>
                        <wps:cNvPr id="644" name="Rectangle 247"/>
                        <wps:cNvSpPr>
                          <a:spLocks noChangeArrowheads="1"/>
                        </wps:cNvSpPr>
                        <wps:spPr bwMode="auto">
                          <a:xfrm>
                            <a:off x="4830" y="2190"/>
                            <a:ext cx="2384" cy="1109"/>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645" name="Rectangle 248"/>
                        <wps:cNvSpPr>
                          <a:spLocks noChangeArrowheads="1"/>
                        </wps:cNvSpPr>
                        <wps:spPr bwMode="auto">
                          <a:xfrm>
                            <a:off x="4905" y="2310"/>
                            <a:ext cx="104" cy="10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646" name="Text Box 249"/>
                        <wps:cNvSpPr txBox="1">
                          <a:spLocks noChangeArrowheads="1"/>
                        </wps:cNvSpPr>
                        <wps:spPr bwMode="auto">
                          <a:xfrm>
                            <a:off x="5069" y="2235"/>
                            <a:ext cx="263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Денна форма навчання</w:t>
                              </w:r>
                            </w:p>
                          </w:txbxContent>
                        </wps:txbx>
                        <wps:bodyPr rot="0" vert="horz" wrap="square" lIns="0" tIns="0" rIns="0" bIns="0" anchor="t" anchorCtr="0">
                          <a:noAutofit/>
                        </wps:bodyPr>
                      </wps:wsp>
                      <wps:wsp>
                        <wps:cNvPr id="647" name="Rectangle 250"/>
                        <wps:cNvSpPr>
                          <a:spLocks noChangeArrowheads="1"/>
                        </wps:cNvSpPr>
                        <wps:spPr bwMode="auto">
                          <a:xfrm>
                            <a:off x="4905" y="2865"/>
                            <a:ext cx="104" cy="104"/>
                          </a:xfrm>
                          <a:prstGeom prst="rect">
                            <a:avLst/>
                          </a:prstGeom>
                          <a:solidFill>
                            <a:srgbClr val="993366"/>
                          </a:solidFill>
                          <a:ln w="9360">
                            <a:solidFill>
                              <a:srgbClr val="000000"/>
                            </a:solidFill>
                            <a:miter lim="800000"/>
                            <a:headEnd/>
                            <a:tailEnd/>
                          </a:ln>
                        </wps:spPr>
                        <wps:bodyPr rot="0" vert="horz" wrap="none" lIns="91440" tIns="45720" rIns="91440" bIns="45720" anchor="ctr" anchorCtr="0" upright="1">
                          <a:noAutofit/>
                        </wps:bodyPr>
                      </wps:wsp>
                      <wps:wsp>
                        <wps:cNvPr id="648" name="Text Box 251"/>
                        <wps:cNvSpPr txBox="1">
                          <a:spLocks noChangeArrowheads="1"/>
                        </wps:cNvSpPr>
                        <wps:spPr bwMode="auto">
                          <a:xfrm>
                            <a:off x="5068" y="2790"/>
                            <a:ext cx="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І</w:t>
                              </w:r>
                            </w:p>
                          </w:txbxContent>
                        </wps:txbx>
                        <wps:bodyPr rot="0" vert="horz" wrap="square" lIns="0" tIns="0" rIns="0" bIns="0" anchor="t" anchorCtr="0">
                          <a:noAutofit/>
                        </wps:bodyPr>
                      </wps:wsp>
                      <wps:wsp>
                        <wps:cNvPr id="649" name="Text Box 252"/>
                        <wps:cNvSpPr txBox="1">
                          <a:spLocks noChangeArrowheads="1"/>
                        </wps:cNvSpPr>
                        <wps:spPr bwMode="auto">
                          <a:xfrm>
                            <a:off x="5115" y="2790"/>
                            <a:ext cx="32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нш</w:t>
                              </w:r>
                            </w:p>
                          </w:txbxContent>
                        </wps:txbx>
                        <wps:bodyPr rot="0" vert="horz" wrap="square" lIns="0" tIns="0" rIns="0" bIns="0" anchor="t" anchorCtr="0">
                          <a:noAutofit/>
                        </wps:bodyPr>
                      </wps:wsp>
                      <wps:wsp>
                        <wps:cNvPr id="650" name="Text Box 253"/>
                        <wps:cNvSpPr txBox="1">
                          <a:spLocks noChangeArrowheads="1"/>
                        </wps:cNvSpPr>
                        <wps:spPr bwMode="auto">
                          <a:xfrm>
                            <a:off x="5351" y="2790"/>
                            <a:ext cx="5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 xml:space="preserve">і </w:t>
                              </w:r>
                            </w:p>
                          </w:txbxContent>
                        </wps:txbx>
                        <wps:bodyPr rot="0" vert="horz" wrap="square" lIns="0" tIns="0" rIns="0" bIns="0" anchor="t" anchorCtr="0">
                          <a:noAutofit/>
                        </wps:bodyPr>
                      </wps:wsp>
                      <wps:wsp>
                        <wps:cNvPr id="651" name="Text Box 254"/>
                        <wps:cNvSpPr txBox="1">
                          <a:spLocks noChangeArrowheads="1"/>
                        </wps:cNvSpPr>
                        <wps:spPr bwMode="auto">
                          <a:xfrm>
                            <a:off x="5490" y="2790"/>
                            <a:ext cx="187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форми навчання</w:t>
                              </w:r>
                            </w:p>
                          </w:txbxContent>
                        </wps:txbx>
                        <wps:bodyPr rot="0" vert="horz" wrap="square" lIns="0" tIns="0" rIns="0" bIns="0" anchor="t" anchorCtr="0">
                          <a:noAutofit/>
                        </wps:bodyPr>
                      </wps:wsp>
                      <wps:wsp>
                        <wps:cNvPr id="652" name="Text Box 255"/>
                        <wps:cNvSpPr txBox="1">
                          <a:spLocks noChangeArrowheads="1"/>
                        </wps:cNvSpPr>
                        <wps:spPr bwMode="auto">
                          <a:xfrm>
                            <a:off x="5069" y="3030"/>
                            <a:ext cx="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w:t>
                              </w:r>
                            </w:p>
                          </w:txbxContent>
                        </wps:txbx>
                        <wps:bodyPr rot="0" vert="horz" wrap="square" lIns="0" tIns="0" rIns="0" bIns="0" anchor="t" anchorCtr="0">
                          <a:noAutofit/>
                        </wps:bodyPr>
                      </wps:wsp>
                      <wps:wsp>
                        <wps:cNvPr id="653" name="Text Box 256"/>
                        <wps:cNvSpPr txBox="1">
                          <a:spLocks noChangeArrowheads="1"/>
                        </wps:cNvSpPr>
                        <wps:spPr bwMode="auto">
                          <a:xfrm>
                            <a:off x="5129" y="3030"/>
                            <a:ext cx="107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курсова п</w:t>
                              </w:r>
                            </w:p>
                          </w:txbxContent>
                        </wps:txbx>
                        <wps:bodyPr rot="0" vert="horz" wrap="square" lIns="0" tIns="0" rIns="0" bIns="0" anchor="t" anchorCtr="0">
                          <a:noAutofit/>
                        </wps:bodyPr>
                      </wps:wsp>
                      <wps:wsp>
                        <wps:cNvPr id="654" name="Text Box 257"/>
                        <wps:cNvSpPr txBox="1">
                          <a:spLocks noChangeArrowheads="1"/>
                        </wps:cNvSpPr>
                        <wps:spPr bwMode="auto">
                          <a:xfrm>
                            <a:off x="6015" y="3030"/>
                            <a:ext cx="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і</w:t>
                              </w:r>
                            </w:p>
                          </w:txbxContent>
                        </wps:txbx>
                        <wps:bodyPr rot="0" vert="horz" wrap="square" lIns="0" tIns="0" rIns="0" bIns="0" anchor="t" anchorCtr="0">
                          <a:noAutofit/>
                        </wps:bodyPr>
                      </wps:wsp>
                      <wps:wsp>
                        <wps:cNvPr id="655" name="Text Box 258"/>
                        <wps:cNvSpPr txBox="1">
                          <a:spLocks noChangeArrowheads="1"/>
                        </wps:cNvSpPr>
                        <wps:spPr bwMode="auto">
                          <a:xfrm>
                            <a:off x="6058" y="3030"/>
                            <a:ext cx="97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дготовка</w:t>
                              </w:r>
                            </w:p>
                          </w:txbxContent>
                        </wps:txbx>
                        <wps:bodyPr rot="0" vert="horz" wrap="square" lIns="0" tIns="0" rIns="0" bIns="0" anchor="t" anchorCtr="0">
                          <a:noAutofit/>
                        </wps:bodyPr>
                      </wps:wsp>
                      <wps:wsp>
                        <wps:cNvPr id="656" name="Text Box 259"/>
                        <wps:cNvSpPr txBox="1">
                          <a:spLocks noChangeArrowheads="1"/>
                        </wps:cNvSpPr>
                        <wps:spPr bwMode="auto">
                          <a:xfrm>
                            <a:off x="6839" y="3030"/>
                            <a:ext cx="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A4D81" w:rsidRDefault="000A4D81">
                              <w:pPr>
                                <w:rPr>
                                  <w:rFonts w:ascii="Arial" w:hAnsi="Arial" w:cs="Arial"/>
                                  <w:color w:val="000000"/>
                                  <w:lang w:val="en-US"/>
                                </w:rPr>
                              </w:pPr>
                              <w:r>
                                <w:rPr>
                                  <w:rFonts w:ascii="Arial" w:hAnsi="Arial" w:cs="Arial"/>
                                  <w:color w:val="000000"/>
                                  <w:lang w:val="en-US"/>
                                </w:rPr>
                                <w:t>)</w:t>
                              </w:r>
                            </w:p>
                          </w:txbxContent>
                        </wps:txbx>
                        <wps:bodyPr rot="0" vert="horz" wrap="square" lIns="0" tIns="0" rIns="0" bIns="0" anchor="t" anchorCtr="0">
                          <a:noAutofit/>
                        </wps:bodyPr>
                      </wps:wsp>
                      <wps:wsp>
                        <wps:cNvPr id="657" name="Rectangle 260"/>
                        <wps:cNvSpPr>
                          <a:spLocks noChangeArrowheads="1"/>
                        </wps:cNvSpPr>
                        <wps:spPr bwMode="auto">
                          <a:xfrm>
                            <a:off x="75" y="75"/>
                            <a:ext cx="7199" cy="4109"/>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58" name="AutoShape 261"/>
                        <wps:cNvSpPr>
                          <a:spLocks noChangeArrowheads="1"/>
                        </wps:cNvSpPr>
                        <wps:spPr bwMode="auto">
                          <a:xfrm>
                            <a:off x="1260" y="1800"/>
                            <a:ext cx="539" cy="1799"/>
                          </a:xfrm>
                          <a:prstGeom prst="cube">
                            <a:avLst>
                              <a:gd name="adj" fmla="val 25000"/>
                            </a:avLst>
                          </a:prstGeom>
                          <a:solidFill>
                            <a:srgbClr val="0000FF"/>
                          </a:solidFill>
                          <a:ln w="9360">
                            <a:solidFill>
                              <a:srgbClr val="000000"/>
                            </a:solidFill>
                            <a:miter lim="800000"/>
                            <a:headEnd/>
                            <a:tailEnd/>
                          </a:ln>
                        </wps:spPr>
                        <wps:bodyPr rot="0" vert="horz" wrap="none" lIns="91440" tIns="45720" rIns="91440" bIns="45720" anchor="ctr" anchorCtr="0" upright="1">
                          <a:noAutofit/>
                        </wps:bodyPr>
                      </wps:wsp>
                      <wps:wsp>
                        <wps:cNvPr id="659" name="AutoShape 262"/>
                        <wps:cNvSpPr>
                          <a:spLocks noChangeArrowheads="1"/>
                        </wps:cNvSpPr>
                        <wps:spPr bwMode="auto">
                          <a:xfrm>
                            <a:off x="2160" y="2160"/>
                            <a:ext cx="539" cy="1439"/>
                          </a:xfrm>
                          <a:prstGeom prst="cube">
                            <a:avLst>
                              <a:gd name="adj" fmla="val 25000"/>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wps:wsp>
                        <wps:cNvPr id="660" name="AutoShape 263"/>
                        <wps:cNvSpPr>
                          <a:spLocks noChangeArrowheads="1"/>
                        </wps:cNvSpPr>
                        <wps:spPr bwMode="auto">
                          <a:xfrm>
                            <a:off x="2520" y="3060"/>
                            <a:ext cx="539" cy="539"/>
                          </a:xfrm>
                          <a:prstGeom prst="cube">
                            <a:avLst>
                              <a:gd name="adj" fmla="val 25000"/>
                            </a:avLst>
                          </a:prstGeom>
                          <a:solidFill>
                            <a:srgbClr val="800000"/>
                          </a:solidFill>
                          <a:ln w="9360">
                            <a:solidFill>
                              <a:srgbClr val="000000"/>
                            </a:solidFill>
                            <a:miter lim="800000"/>
                            <a:headEnd/>
                            <a:tailEnd/>
                          </a:ln>
                        </wps:spPr>
                        <wps:bodyPr rot="0" vert="horz" wrap="none" lIns="91440" tIns="45720" rIns="91440" bIns="45720" anchor="ctr" anchorCtr="0" upright="1">
                          <a:noAutofit/>
                        </wps:bodyPr>
                      </wps:wsp>
                      <wps:wsp>
                        <wps:cNvPr id="661" name="AutoShape 264"/>
                        <wps:cNvSpPr>
                          <a:spLocks noChangeArrowheads="1"/>
                        </wps:cNvSpPr>
                        <wps:spPr bwMode="auto">
                          <a:xfrm>
                            <a:off x="3420" y="2160"/>
                            <a:ext cx="539" cy="1439"/>
                          </a:xfrm>
                          <a:prstGeom prst="cube">
                            <a:avLst>
                              <a:gd name="adj" fmla="val 25000"/>
                            </a:avLst>
                          </a:prstGeom>
                          <a:solidFill>
                            <a:srgbClr val="800080"/>
                          </a:solidFill>
                          <a:ln w="9360">
                            <a:solidFill>
                              <a:srgbClr val="000000"/>
                            </a:solidFill>
                            <a:miter lim="800000"/>
                            <a:headEnd/>
                            <a:tailEnd/>
                          </a:ln>
                        </wps:spPr>
                        <wps:bodyPr rot="0" vert="horz" wrap="none" lIns="91440" tIns="45720" rIns="91440" bIns="45720" anchor="ctr" anchorCtr="0" upright="1">
                          <a:noAutofit/>
                        </wps:bodyPr>
                      </wps:wsp>
                    </wpg:wgp>
                  </a:graphicData>
                </a:graphic>
              </wp:inline>
            </w:drawing>
          </mc:Choice>
          <mc:Fallback>
            <w:pict>
              <v:group id="Group 187" o:spid="_x0000_s1211" style="width:439.25pt;height:213.6pt;mso-position-horizontal-relative:char;mso-position-vertical-relative:line" coordsize="7708,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">
                <v:rect id="Rectangle 188" o:spid="_x0000_s1212" style="position:absolute;width:7707;height:42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OdMcA&#10;AADcAAAADwAAAGRycy9kb3ducmV2LnhtbESPQWvCQBSE7wX/w/IEL0U3ShGbuooWSip6MbWF3l6z&#10;r0kw+zZk1yT+e1co9DjMzDfMct2bSrTUuNKygukkAkGcWV1yruD08TZegHAeWWNlmRRcycF6NXhY&#10;Yqxtx0dqU5+LAGEXo4LC+zqW0mUFGXQTWxMH79c2Bn2QTS51g12Am0rOomguDZYcFgqs6bWg7Jxe&#10;jIJks989baPusa2+P3++kuQqp4dUqdGw37yA8NT7//Bf+10rmD3P4X4mH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wznTHAAAA3AAAAA8AAAAAAAAAAAAAAAAAmAIAAGRy&#10;cy9kb3ducmV2LnhtbFBLBQYAAAAABAAEAPUAAACMAwAAAAA=&#10;" filled="f" stroked="f">
                  <v:stroke joinstyle="round"/>
                </v:rect>
                <v:rect id="Rectangle 189" o:spid="_x0000_s1213" style="position:absolute;left:75;top:75;width:7199;height:41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m08QA&#10;AADcAAAADwAAAGRycy9kb3ducmV2LnhtbESPwWrDMBBE74X8g9hCbrXcGNrEjRJCoMGHHpzEH7BY&#10;G9nUWhlLtZ2/jwqFHoeZecNs97PtxEiDbx0reE1SEMS10y0bBdX182UNwgdkjZ1jUnAnD/vd4mmL&#10;uXYTn2m8BCMihH2OCpoQ+lxKXzdk0SeuJ47ezQ0WQ5SDkXrAKcJtJ1dp+iYtthwXGuzp2FD9ffmx&#10;Ckw1l2V2nrJjccsm0xf+69R5pZbP8+EDRKA5/If/2oVWsNq8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5tPEAAAA3AAAAA8AAAAAAAAAAAAAAAAAmAIAAGRycy9k&#10;b3ducmV2LnhtbFBLBQYAAAAABAAEAPUAAACJAwAAAAA=&#10;" strokeweight=".26mm"/>
                <v:shape id="Freeform 190" o:spid="_x0000_s1214" style="position:absolute;left:840;top:3420;width:3629;height:209;visibility:visible;mso-wrap-style:none;v-text-anchor:middle" coordsize="3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HQb8A&#10;AADcAAAADwAAAGRycy9kb3ducmV2LnhtbERPzYrCMBC+C/sOYYS9rak9rFqNRRYE8SJ2+wBDMzbF&#10;ZlKb2Na33xwWPH58/7t8sq0YqPeNYwXLRQKCuHK64VpB+Xv8WoPwAVlj65gUvMhDvv+Y7TDTbuQr&#10;DUWoRQxhn6ECE0KXSekrQxb9wnXEkbu53mKIsK+l7nGM4baVaZJ8S4sNxwaDHf0Yqu7F0ypIcCwe&#10;hrw96eO5XG0uz+GyJqU+59NhCyLQFN7if/dJK0g3cW08E4+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oIdBvwAAANwAAAAPAAAAAAAAAAAAAAAAAJgCAABkcnMvZG93bnJl&#10;di54bWxQSwUGAAAAAAQABAD1AAAAhAMAAAAA&#10;" path="m,210l270,,3630,,3360,210,,210xe" fillcolor="gray" stroked="f">
                  <v:path o:connecttype="custom" o:connectlocs="0,209;270,0;3629,0;3359,209;0,209" o:connectangles="0,0,0,0,0"/>
                </v:shape>
                <v:shape id="Freeform 191" o:spid="_x0000_s1215" style="position:absolute;left:840;top:1470;width:269;height:2159;visibility:visible;mso-wrap-style:none;v-text-anchor:middle" coordsize="27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dRboA&#10;AADcAAAADwAAAGRycy9kb3ducmV2LnhtbERPSwrCMBDdC94hjOBGbKqCSDWVIohu/a6HZmyLzaQ0&#10;0dbbm4Xg8vH+m21vavGm1lWWFcyiGARxbnXFhYLrZT9dgXAeWWNtmRR8yME2HQ42mGjb8YneZ1+I&#10;EMIuQQWl900ipctLMugi2xAH7mFbgz7AtpC6xS6Em1rO43gpDVYcGkpsaFdS/jy/jIKKNZ3cIdtl&#10;eM/51k/uDXdGqfGoz9YgPPX+L/65j1rBIg7zw5lwBGT6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IudRboAAADcAAAADwAAAAAAAAAAAAAAAACYAgAAZHJzL2Rvd25yZXYueG1s&#10;UEsFBgAAAAAEAAQA9QAAAH8DAAAAAA==&#10;" path="m,2160l,210,270,r,1950l,2160xe" fillcolor="silver" stroked="f">
                  <v:path o:connecttype="custom" o:connectlocs="0,2159;0,210;269,0;269,1949;0,2159" o:connectangles="0,0,0,0,0"/>
                </v:shape>
                <v:rect id="Rectangle 192" o:spid="_x0000_s1216" style="position:absolute;left:1110;top:1470;width:3359;height:19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k0ccA&#10;AADcAAAADwAAAGRycy9kb3ducmV2LnhtbESPT2sCMRTE74LfITyhF9GslYquRmkLhdKi+O/i7bl5&#10;7q7dvGyTVLffvikIHoeZ+Q0zWzSmEhdyvrSsYNBPQBBnVpecK9jv3npjED4ga6wsk4Jf8rCYt1sz&#10;TLW98oYu25CLCGGfooIihDqV0mcFGfR9WxNH72SdwRCly6V2eI1wU8nHJBlJgyXHhQJrei0o+9r+&#10;GAWrF/e0PpxPk+Xn8aiHHw12s/xbqYdO8zwFEagJ9/Ct/a4VDJMB/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XZNHHAAAA3AAAAA8AAAAAAAAAAAAAAAAAmAIAAGRy&#10;cy9kb3ducmV2LnhtbFBLBQYAAAAABAAEAPUAAACMAwAAAAA=&#10;" fillcolor="silver" stroked="f">
                  <v:stroke joinstyle="round"/>
                </v:rect>
                <v:shape id="Freeform 193" o:spid="_x0000_s1217" style="position:absolute;left:840;top:342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icYA&#10;AADcAAAADwAAAGRycy9kb3ducmV2LnhtbESPQWvCQBSE74L/YXlCL1J3tWBLdBNKbSGHXozpwdsj&#10;+0yC2bchu9Xk33cLhR6HmfmG2Wej7cSNBt861rBeKRDElTMt1xrK08fjCwgfkA12jknDRB6ydD7b&#10;Y2LcnY90K0ItIoR9ghqaEPpESl81ZNGvXE8cvYsbLIYoh1qaAe8Rbju5UWorLbYcFxrs6a2h6lp8&#10;Ww3LQ67y8/iJcpre/eFcds/r65fWD4vxdQci0Bj+w3/t3Gh4Uhv4PROP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yicYAAADcAAAADwAAAAAAAAAAAAAAAACYAgAAZHJz&#10;L2Rvd25yZXYueG1sUEsFBgAAAAAEAAQA9QAAAIsDAAAAAA==&#10;" path="m,14l18,,242,e" filled="f">
                  <v:path o:connecttype="custom" o:connectlocs="0,209;270,0;3629,0" o:connectangles="0,0,0"/>
                </v:shape>
                <v:shape id="Freeform 194" o:spid="_x0000_s1218" style="position:absolute;left:840;top:303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XEsUA&#10;AADcAAAADwAAAGRycy9kb3ducmV2LnhtbESPT4vCMBTE74LfITxhL7ImruAu1SjLqtCDF//swduj&#10;ebbF5qU0UdtvbwTB4zAzv2Hmy9ZW4kaNLx1rGI8UCOLMmZJzDcfD5vMHhA/IBivHpKEjD8tFvzfH&#10;xLg77+i2D7mIEPYJaihCqBMpfVaQRT9yNXH0zq6xGKJscmkavEe4reSXUlNpseS4UGBNfwVll/3V&#10;ahiuUpWe2i3Krlv71elYfY8v/1p/DNrfGYhAbXiHX+3UaJioC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1cSxQAAANwAAAAPAAAAAAAAAAAAAAAAAJgCAABkcnMv&#10;ZG93bnJldi54bWxQSwUGAAAAAAQABAD1AAAAigMAAAAA&#10;" path="m,14l18,,242,e" filled="f">
                  <v:path o:connecttype="custom" o:connectlocs="0,209;270,0;3629,0" o:connectangles="0,0,0"/>
                </v:shape>
                <v:shape id="Freeform 195" o:spid="_x0000_s1219" style="position:absolute;left:840;top:264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ZsYA&#10;AADcAAAADwAAAGRycy9kb3ducmV2LnhtbESPzYvCMBTE7wv+D+EJXhZNXBeVahTxA3rYi18Hb4/m&#10;2Rabl9Jktf3vNwsLexxm5jfMct3aSjyp8aVjDeORAkGcOVNyruFyPgznIHxANlg5Jg0deVivem9L&#10;TIx78ZGep5CLCGGfoIYihDqR0mcFWfQjVxNH7+4aiyHKJpemwVeE20p+KDWVFkuOCwXWtC0oe5y+&#10;rYb3XarSW/uFsuv2fne7VLPx46r1oN9uFiACteE//NdOjYaJ+oT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PZsYAAADcAAAADwAAAAAAAAAAAAAAAACYAgAAZHJz&#10;L2Rvd25yZXYueG1sUEsFBgAAAAAEAAQA9QAAAIsDAAAAAA==&#10;" path="m,14l18,,242,e" filled="f">
                  <v:path o:connecttype="custom" o:connectlocs="0,209;270,0;3629,0" o:connectangles="0,0,0"/>
                </v:shape>
                <v:shape id="Freeform 196" o:spid="_x0000_s1220" style="position:absolute;left:840;top:225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q/cYA&#10;AADcAAAADwAAAGRycy9kb3ducmV2LnhtbESPzYvCMBTE7wv+D+EJXhZNXFmVahTxA3rYi18Hb4/m&#10;2Rabl9Jktf3vNwsLexxm5jfMct3aSjyp8aVjDeORAkGcOVNyruFyPgznIHxANlg5Jg0deVivem9L&#10;TIx78ZGep5CLCGGfoIYihDqR0mcFWfQjVxNH7+4aiyHKJpemwVeE20p+KDWVFkuOCwXWtC0oe5y+&#10;rYb3XarSW/uFsuv2fne7VLPx46r1oN9uFiACteE//NdOjYaJ+oT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q/cYAAADcAAAADwAAAAAAAAAAAAAAAACYAgAAZHJz&#10;L2Rvd25yZXYueG1sUEsFBgAAAAAEAAQA9QAAAIsDAAAAAA==&#10;" path="m,14l18,,242,e" filled="f">
                  <v:path o:connecttype="custom" o:connectlocs="0,209;270,0;3629,0" o:connectangles="0,0,0"/>
                </v:shape>
                <v:shape id="Freeform 197" o:spid="_x0000_s1221" style="position:absolute;left:840;top:186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0isUA&#10;AADcAAAADwAAAGRycy9kb3ducmV2LnhtbESPT4vCMBTE74LfITxhL7ImruAu1SjLqtCDF//swduj&#10;ebbF5qU0UdtvbwTB4zAzv2Hmy9ZW4kaNLx1rGI8UCOLMmZJzDcfD5vMHhA/IBivHpKEjD8tFvzfH&#10;xLg77+i2D7mIEPYJaihCqBMpfVaQRT9yNXH0zq6xGKJscmkavEe4reSXUlNpseS4UGBNfwVll/3V&#10;ahiuUpWe2i3Krlv71elYfY8v/1p/DNrfGYhAbXiHX+3UaJioK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PSKxQAAANwAAAAPAAAAAAAAAAAAAAAAAJgCAABkcnMv&#10;ZG93bnJldi54bWxQSwUGAAAAAAQABAD1AAAAigMAAAAA&#10;" path="m,14l18,,242,e" filled="f">
                  <v:path o:connecttype="custom" o:connectlocs="0,209;270,0;3629,0" o:connectangles="0,0,0"/>
                </v:shape>
                <v:shape id="Freeform 198" o:spid="_x0000_s1222" style="position:absolute;left:840;top:147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REcYA&#10;AADcAAAADwAAAGRycy9kb3ducmV2LnhtbESPzWrDMBCE74W8g9hCLyWRnEITnMgmNCn40Evzc8ht&#10;sba2sbUylprYb18VCj0OM/MNs81H24kbDb5xrCFZKBDEpTMNVxrOp/f5GoQPyAY7x6RhIg95NnvY&#10;YmrcnT/pdgyViBD2KWqoQ+hTKX1Zk0W/cD1x9L7cYDFEOVTSDHiPcNvJpVKv0mLDcaHGnt5qKtvj&#10;t9XwvC9UcR0/UE7Twe+v526VtBetnx7H3QZEoDH8h//ahdHwolb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REcYAAADcAAAADwAAAAAAAAAAAAAAAACYAgAAZHJz&#10;L2Rvd25yZXYueG1sUEsFBgAAAAAEAAQA9QAAAIsDAAAAAA==&#10;" path="m,14l18,,242,e" filled="f">
                  <v:path o:connecttype="custom" o:connectlocs="0,209;270,0;3629,0" o:connectangles="0,0,0"/>
                </v:shape>
                <v:shape id="Freeform 199" o:spid="_x0000_s1223" style="position:absolute;left:840;top:3420;width:3629;height:209;visibility:visible;mso-wrap-style:none;v-text-anchor:middle" coordsize="3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2QsIA&#10;AADcAAAADwAAAGRycy9kb3ducmV2LnhtbERPy2rCQBTdF/yH4QpuSp2oRZrUUVQMSOmmPvaXzM2j&#10;Zu6EzCTGv3cWhS4P573aDKYWPbWusqxgNo1AEGdWV1wouJzTtw8QziNrrC2Tggc52KxHLytMtL3z&#10;D/UnX4gQwi5BBaX3TSKly0oy6Ka2IQ5cbluDPsC2kLrFewg3tZxH0VIarDg0lNjQvqTsduqMgiH+&#10;vu7SX//a3A7pLP+KbbeYvys1GQ/bTxCeBv8v/nMftYJFFN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ZCwgAAANwAAAAPAAAAAAAAAAAAAAAAAJgCAABkcnMvZG93&#10;bnJldi54bWxQSwUGAAAAAAQABAD1AAAAhwMAAAAA&#10;" path="m3630,l3360,210,,210,270,,3630,xe" filled="f">
                  <v:path o:connecttype="custom" o:connectlocs="3629,0;3359,209;0,209;270,0;3629,0" o:connectangles="0,0,0,0,0"/>
                </v:shape>
                <v:shape id="Freeform 200" o:spid="_x0000_s1224" style="position:absolute;left:840;top:1470;width:269;height:2159;visibility:visible;mso-wrap-style:none;v-text-anchor:middle" coordsize="27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tHMQA&#10;AADcAAAADwAAAGRycy9kb3ducmV2LnhtbESPQWsCMRSE74X+h/AK3mrWKqJbo5QWpTdx7aW35+Z1&#10;s3Tzst3E7PbfG0HwOMzMN8xqM9hGROp87VjBZJyBIC6drrlS8HXcPi9A+ICssXFMCv7Jw2b9+LDC&#10;XLueDxSLUIkEYZ+jAhNCm0vpS0MW/di1xMn7cZ3FkGRXSd1hn+C2kS9ZNpcWa04LBlt6N1T+Fmer&#10;oHfF/oNPk2b6bXbV7C/GmfNRqdHT8PYKItAQ7uFb+1MrmGZLuJ5JR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ZLRzEAAAA3AAAAA8AAAAAAAAAAAAAAAAAmAIAAGRycy9k&#10;b3ducmV2LnhtbFBLBQYAAAAABAAEAPUAAACJAwAAAAA=&#10;" path="m,2160l,210,270,r,1950l,2160xe" filled="f" strokecolor="gray" strokeweight=".26mm">
                  <v:path o:connecttype="custom" o:connectlocs="0,2159;0,210;269,0;269,1949;0,2159" o:connectangles="0,0,0,0,0"/>
                </v:shape>
                <v:rect id="Rectangle 201" o:spid="_x0000_s1225" style="position:absolute;left:1110;top:1470;width:3359;height:19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xbMQA&#10;AADcAAAADwAAAGRycy9kb3ducmV2LnhtbERPy2rCQBTdC/7DcIVuRCdpQWzqRMRaaBEXpm66u2Su&#10;eZi5k2amMe3XdxaCy8N5r9aDaURPnassK4jnEQji3OqKCwWnz7fZEoTzyBoby6Tglxys0/FohYm2&#10;Vz5Sn/lChBB2CSoovW8TKV1ekkE3ty1x4M62M+gD7AqpO7yGcNPIxyhaSIMVh4YSW9qWlF+yH6Og&#10;j/8O/juf7txz/fG6q/dtg/Sl1MNk2LyA8DT4u/jmftcKnuIwP5w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cWzEAAAA3AAAAA8AAAAAAAAAAAAAAAAAmAIAAGRycy9k&#10;b3ducmV2LnhtbFBLBQYAAAAABAAEAPUAAACJAwAAAAA=&#10;" filled="f" strokecolor="gray" strokeweight=".26mm"/>
                <v:line id="Line 202" o:spid="_x0000_s1226" style="position:absolute;flip:y;visibility:visible;mso-wrap-style:square" from="840,1680" to="840,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5jxsQAAADcAAAADwAAAGRycy9kb3ducmV2LnhtbESPQYvCMBSE74L/ITzBm6ZVVpdqFFGE&#10;ZUFBV/b8tnm2xealNlmt/nojCB6HmfmGmc4bU4oL1a6wrCDuRyCIU6sLzhQcfta9TxDOI2ssLZOC&#10;GzmYz9qtKSbaXnlHl73PRICwS1BB7n2VSOnSnAy6vq2Ig3e0tUEfZJ1JXeM1wE0pB1E0kgYLDgs5&#10;VrTMKT3t/42C383f6jut7Gpz32YHW3ycR4vxWalup1lMQHhq/Dv8an9pBcM4hueZc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mPGxAAAANwAAAAPAAAAAAAAAAAA&#10;AAAAAKECAABkcnMvZG93bnJldi54bWxQSwUGAAAAAAQABAD5AAAAkgMAAAAA&#10;">
                  <v:stroke joinstyle="miter"/>
                </v:line>
                <v:line id="Line 203" o:spid="_x0000_s1227" style="position:absolute;flip:x;visibility:visible;mso-wrap-style:square" from="794,3630" to="83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9scYAAADcAAAADwAAAGRycy9kb3ducmV2LnhtbESPQWvCQBSE7wX/w/KE3uomlqpEVwkG&#10;oRQsVMXzM/tMgtm3MbuN0V/fLRR6HGbmG2ax6k0tOmpdZVlBPIpAEOdWV1woOOw3LzMQziNrrC2T&#10;gjs5WC0HTwtMtL3xF3U7X4gAYZeggtL7JpHS5SUZdCPbEAfvbFuDPsi2kLrFW4CbWo6jaCINVhwW&#10;SmxoXVJ+2X0bBcftKfvIG5ttH5/FwVZv10k6vSr1POzTOQhPvf8P/7XftYLXeAy/Z8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M/bHGAAAA3AAAAA8AAAAAAAAA&#10;AAAAAAAAoQIAAGRycy9kb3ducmV2LnhtbFBLBQYAAAAABAAEAPkAAACUAwAAAAA=&#10;">
                  <v:stroke joinstyle="miter"/>
                </v:line>
                <v:line id="Line 204" o:spid="_x0000_s1228" style="position:absolute;flip:x;visibility:visible;mso-wrap-style:square" from="794,3240" to="838,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BYKsYAAADcAAAADwAAAGRycy9kb3ducmV2LnhtbESPQWvCQBSE7wX/w/KE3uomhqpEVwlK&#10;oRQsVMXzM/tMgtm3MbuN0V/fLRR6HGbmG2ax6k0tOmpdZVlBPIpAEOdWV1woOOzfXmYgnEfWWFsm&#10;BXdysFoOnhaYanvjL+p2vhABwi5FBaX3TSqly0sy6Ea2IQ7e2bYGfZBtIXWLtwA3tRxH0UQarDgs&#10;lNjQuqT8svs2Co7b0+Yjb+xm+/gsDrZ6vU6y6VWp52GfzUF46v1/+K/9rhUkcQK/Z8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AWCrGAAAA3AAAAA8AAAAAAAAA&#10;AAAAAAAAoQIAAGRycy9kb3ducmV2LnhtbFBLBQYAAAAABAAEAPkAAACUAwAAAAA=&#10;">
                  <v:stroke joinstyle="miter"/>
                </v:line>
                <v:line id="Line 205" o:spid="_x0000_s1229" style="position:absolute;flip:x;visibility:visible;mso-wrap-style:square" from="794,2850" to="838,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XsUAAADcAAAADwAAAGRycy9kb3ducmV2LnhtbESP3YrCMBSE7xd8h3AE79ZU11WpRpGV&#10;hUVQ8Aevj82xLTYntYlafXojLHg5zMw3zHham0JcqXK5ZQWddgSCOLE651TBbvv7OQThPLLGwjIp&#10;uJOD6aTxMcZY2xuv6brxqQgQdjEqyLwvYyldkpFB17YlcfCOtjLog6xSqSu8BbgpZDeK+tJgzmEh&#10;w5J+MkpOm4tRsF8e5ouktPPlY5XubP597s8GZ6VazXo2AuGp9u/wf/tPK/jq9O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AXsUAAADcAAAADwAAAAAAAAAA&#10;AAAAAAChAgAAZHJzL2Rvd25yZXYueG1sUEsFBgAAAAAEAAQA+QAAAJMDAAAAAA==&#10;">
                  <v:stroke joinstyle="miter"/>
                </v:line>
                <v:line id="Line 206" o:spid="_x0000_s1230" style="position:absolute;flip:x;visibility:visible;mso-wrap-style:square" from="794,2460" to="838,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lxcQAAADcAAAADwAAAGRycy9kb3ducmV2LnhtbESP3YrCMBSE7wXfIRzBO0118YdqFFEW&#10;lgWFVfH62BzbYnNSm6jVpzeCsJfDzHzDTOe1KcSNKpdbVtDrRiCIE6tzThXsd9+dMQjnkTUWlknB&#10;gxzMZ83GFGNt7/xHt61PRYCwi1FB5n0ZS+mSjAy6ri2Jg3eylUEfZJVKXeE9wE0h+1E0lAZzDgsZ&#10;lrTMKDlvr0bBYX1c/SalXa2fm3Rv88FluBhdlGq36sUEhKfa/4c/7R+t4Ks3gPeZcATk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WXFxAAAANwAAAAPAAAAAAAAAAAA&#10;AAAAAKECAABkcnMvZG93bnJldi54bWxQSwUGAAAAAAQABAD5AAAAkgMAAAAA&#10;">
                  <v:stroke joinstyle="miter"/>
                </v:line>
                <v:line id="Line 207" o:spid="_x0000_s1231" style="position:absolute;flip:x;visibility:visible;mso-wrap-style:square" from="794,2070" to="838,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7ssQAAADcAAAADwAAAGRycy9kb3ducmV2LnhtbESPQYvCMBSE74L/ITzBm6Yq1qUaRRRh&#10;EVzQlT2/bZ5tsXmpTVarv94ICx6HmfmGmS0aU4or1a6wrGDQj0AQp1YXnCk4fm96HyCcR9ZYWiYF&#10;d3KwmLdbM0y0vfGergefiQBhl6CC3PsqkdKlORl0fVsRB+9ka4M+yDqTusZbgJtSDqMolgYLDgs5&#10;VrTKKT0f/oyCn93veptWdr17fGVHW4wv8XJyUarbaZZTEJ4a/w7/tz+1gtEght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uyxAAAANwAAAAPAAAAAAAAAAAA&#10;AAAAAKECAABkcnMvZG93bnJldi54bWxQSwUGAAAAAAQABAD5AAAAkgMAAAAA&#10;">
                  <v:stroke joinstyle="miter"/>
                </v:line>
                <v:line id="Line 208" o:spid="_x0000_s1232" style="position:absolute;flip:x;visibility:visible;mso-wrap-style:square" from="794,1680" to="838,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eKcQAAADcAAAADwAAAGRycy9kb3ducmV2LnhtbESPQYvCMBSE7wv+h/AEb2uqol26RhFF&#10;EEFBVzw/m7dtsXmpTdTqr98sCB6HmfmGGU8bU4ob1a6wrKDXjUAQp1YXnCk4/Cw/v0A4j6yxtEwK&#10;HuRgOml9jDHR9s47uu19JgKEXYIKcu+rREqX5mTQdW1FHLxfWxv0QdaZ1DXeA9yUsh9FI2mw4LCQ&#10;Y0XznNLz/moUHDenxTqt7GLz3GYHWwwvo1l8UarTbmbfIDw1/h1+tVdawaAXw/+ZcATk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14pxAAAANwAAAAPAAAAAAAAAAAA&#10;AAAAAKECAABkcnMvZG93bnJldi54bWxQSwUGAAAAAAQABAD5AAAAkgMAAAAA&#10;">
                  <v:stroke joinstyle="miter"/>
                </v:line>
                <v:shape id="Text Box 209" o:spid="_x0000_s1233" type="#_x0000_t202" style="position:absolute;left:659;top:3510;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0</w:t>
                        </w:r>
                      </w:p>
                    </w:txbxContent>
                  </v:textbox>
                </v:shape>
                <v:shape id="Text Box 210" o:spid="_x0000_s1234" type="#_x0000_t202" style="position:absolute;left:448;top:312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100</w:t>
                        </w:r>
                      </w:p>
                    </w:txbxContent>
                  </v:textbox>
                </v:shape>
                <v:shape id="Text Box 211" o:spid="_x0000_s1235" type="#_x0000_t202" style="position:absolute;left:448;top:273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200</w:t>
                        </w:r>
                      </w:p>
                    </w:txbxContent>
                  </v:textbox>
                </v:shape>
                <v:shape id="Text Box 212" o:spid="_x0000_s1236" type="#_x0000_t202" style="position:absolute;left:448;top:234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300</w:t>
                        </w:r>
                      </w:p>
                    </w:txbxContent>
                  </v:textbox>
                </v:shape>
                <v:shape id="Text Box 213" o:spid="_x0000_s1237" type="#_x0000_t202" style="position:absolute;left:448;top:195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400</w:t>
                        </w:r>
                      </w:p>
                    </w:txbxContent>
                  </v:textbox>
                </v:shape>
                <v:shape id="Text Box 214" o:spid="_x0000_s1238" type="#_x0000_t202" style="position:absolute;left:448;top:156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500</w:t>
                        </w:r>
                      </w:p>
                    </w:txbxContent>
                  </v:textbox>
                </v:shape>
                <v:line id="Line 215" o:spid="_x0000_s1239" style="position:absolute;visibility:visible;mso-wrap-style:square" from="840,3630" to="419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YCMYAAADcAAAADwAAAGRycy9kb3ducmV2LnhtbESPT2vCQBTE70K/w/IK3nSj0lBSV0mr&#10;Ug8K/jt4fGafSTD7NmRXjd++KxQ8DjPzG2Y8bU0lbtS40rKCQT8CQZxZXXKu4LBf9D5BOI+ssbJM&#10;Ch7kYDp564wx0fbOW7rtfC4ChF2CCgrv60RKlxVk0PVtTRy8s20M+iCbXOoG7wFuKjmMolgaLDks&#10;FFjTT0HZZXc1Cmbt8nt1OK/m64/tZn+MT7/pJR0p1X1v0y8Qnlr/Cv+3l1pBPBjC80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7mAjGAAAA3AAAAA8AAAAAAAAA&#10;AAAAAAAAoQIAAGRycy9kb3ducmV2LnhtbFBLBQYAAAAABAAEAPkAAACUAwAAAAA=&#10;">
                  <v:stroke joinstyle="miter"/>
                </v:line>
                <v:line id="Line 216" o:spid="_x0000_s1240" style="position:absolute;visibility:visible;mso-wrap-style:square" from="840,3630" to="84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9k8YAAADcAAAADwAAAGRycy9kb3ducmV2LnhtbESPT2vCQBTE70K/w/IK3nSj0lBSV0mr&#10;Ug8K/jt4fGafSTD7NmRXjd++KxQ8DjPzG2Y8bU0lbtS40rKCQT8CQZxZXXKu4LBf9D5BOI+ssbJM&#10;Ch7kYDp564wx0fbOW7rtfC4ChF2CCgrv60RKlxVk0PVtTRy8s20M+iCbXOoG7wFuKjmMolgaLDks&#10;FFjTT0HZZXc1Cmbt8nt1OK/m64/tZn+MT7/pJR0p1X1v0y8Qnlr/Cv+3l1pBPBjB80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3PZPGAAAA3AAAAA8AAAAAAAAA&#10;AAAAAAAAoQIAAGRycy9kb3ducmV2LnhtbFBLBQYAAAAABAAEAPkAAACUAwAAAAA=&#10;">
                  <v:stroke joinstyle="miter"/>
                </v:line>
                <v:line id="Line 217" o:spid="_x0000_s1241" style="position:absolute;visibility:visible;mso-wrap-style:square" from="1950,3630" to="195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6l58cAAADcAAAADwAAAGRycy9kb3ducmV2LnhtbESPT2vCQBTE74LfYXkFb7qxtaFEV4mt&#10;RQ8K9c/B42v2mQSzb0N2q/Hbu0LB4zAzv2Ems9ZU4kKNKy0rGA4iEMSZ1SXnCg777/4HCOeRNVaW&#10;ScGNHMym3c4EE22vvKXLzuciQNglqKDwvk6kdFlBBt3A1sTBO9nGoA+yyaVu8BrgppKvURRLgyWH&#10;hQJr+iwoO+/+jIKvdjVfH07rxeZ9+7M/xr/L9Jy+KdV7adMxCE+tf4b/2yutIB6O4HEmHAE5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qXnxwAAANwAAAAPAAAAAAAA&#10;AAAAAAAAAKECAABkcnMvZG93bnJldi54bWxQSwUGAAAAAAQABAD5AAAAlQMAAAAA&#10;">
                  <v:stroke joinstyle="miter"/>
                </v:line>
                <v:line id="Line 218" o:spid="_x0000_s1242" style="position:absolute;visibility:visible;mso-wrap-style:square" from="3075,3630" to="307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IAfMYAAADcAAAADwAAAGRycy9kb3ducmV2LnhtbESPQWvCQBSE74X+h+UVvNWNFUNJXSVt&#10;LfWgYNSDx2f2mQSzb0N21fjvXUHwOMzMN8x42planKl1lWUFg34Egji3uuJCwXbz9/4JwnlkjbVl&#10;UnAlB9PJ68sYE20vnNF57QsRIOwSVFB63yRSurwkg65vG+LgHWxr0AfZFlK3eAlwU8uPKIqlwYrD&#10;QokN/ZSUH9cno+C3m38vtofFbDnKVptdvP9Pj+lQqd5bl36B8NT5Z/jRnmsF8WAE9zPh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SAHzGAAAA3AAAAA8AAAAAAAAA&#10;AAAAAAAAoQIAAGRycy9kb3ducmV2LnhtbFBLBQYAAAAABAAEAPkAAACUAwAAAAA=&#10;">
                  <v:stroke joinstyle="miter"/>
                </v:line>
                <v:line id="Line 219" o:spid="_x0000_s1243" style="position:absolute;visibility:visible;mso-wrap-style:square" from="4200,3630" to="420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CeC8cAAADcAAAADwAAAGRycy9kb3ducmV2LnhtbESPQWvCQBSE74X+h+UVeqsbLYaSZpXU&#10;VvSg0GgOPb5mn0kw+zZkV43/visUPA4z8w2TzgfTijP1rrGsYDyKQBCXVjdcKSj2y5c3EM4ja2wt&#10;k4IrOZjPHh9STLS9cE7nna9EgLBLUEHtfZdI6cqaDLqR7YiDd7C9QR9kX0nd4yXATSsnURRLgw2H&#10;hRo7WtRUHncno+BzWH9sisPmazvNv/c/8e8qO2avSj0/Ddk7CE+Dv4f/22utIB7HcDsTj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gJ4LxwAAANwAAAAPAAAAAAAA&#10;AAAAAAAAAKECAABkcnMvZG93bnJldi54bWxQSwUGAAAAAAQABAD5AAAAlQMAAAAA&#10;">
                  <v:stroke joinstyle="miter"/>
                </v:line>
                <v:shape id="Text Box 220" o:spid="_x0000_s1244" type="#_x0000_t202" style="position:absolute;left:1184;top:3720;width:53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p>
                    </w:txbxContent>
                  </v:textbox>
                </v:shape>
                <v:shape id="Text Box 221" o:spid="_x0000_s1245" type="#_x0000_t202" style="position:absolute;left:2309;top:3720;width:53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p>
                    </w:txbxContent>
                  </v:textbox>
                </v:shape>
                <v:shape id="Text Box 222" o:spid="_x0000_s1246" type="#_x0000_t202" style="position:absolute;left:3434;top:3720;width:53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jysQA&#10;AADcAAAADwAAAGRycy9kb3ducmV2LnhtbESPQWvCQBSE7wX/w/KE3upGD6FGVxFREAqlMR48PrPP&#10;ZDH7NmZXTf99tyB4HGbmG2a+7G0j7tR541jBeJSAIC6dNlwpOBTbj08QPiBrbByTgl/ysFwM3uaY&#10;affgnO77UIkIYZ+hgjqENpPSlzVZ9CPXEkfv7DqLIcqukrrDR4TbRk6SJJUWDceFGlta11Re9jer&#10;YHXkfGOu36ef/Jybopgm/JVelHof9qsZiEB9eIWf7Z1WkI6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o8r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uk-UA"/>
                          </w:rPr>
                        </w:pPr>
                        <w:r>
                          <w:rPr>
                            <w:rFonts w:ascii="Arial" w:hAnsi="Arial" w:cs="Arial"/>
                            <w:color w:val="000000"/>
                            <w:lang w:val="en-US"/>
                          </w:rPr>
                          <w:t>201</w:t>
                        </w:r>
                        <w:r>
                          <w:rPr>
                            <w:rFonts w:ascii="Arial" w:hAnsi="Arial" w:cs="Arial"/>
                            <w:color w:val="000000"/>
                            <w:lang w:val="uk-UA"/>
                          </w:rPr>
                          <w:t>2</w:t>
                        </w:r>
                      </w:p>
                    </w:txbxContent>
                  </v:textbox>
                </v:shape>
                <v:shape id="Text Box 223" o:spid="_x0000_s1247" type="#_x0000_t202" style="position:absolute;left:89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A6sEA&#10;AADcAAAADwAAAGRycy9kb3ducmV2LnhtbERPTYvCMBC9C/sfwgjeNNVD0a5RRFZYEBZrPexxbMY2&#10;2Exqk9XuvzcHwePjfS/XvW3EnTpvHCuYThIQxKXThisFp2I3noPwAVlj45gU/JOH9epjsMRMuwfn&#10;dD+GSsQQ9hkqqENoMyl9WZNFP3EtceQurrMYIuwqqTt8xHDbyFmSpNKi4dhQY0vbmsrr8c8q2Pxy&#10;/mVuP+dDfslNUSwS3qdXpUbDfvMJIlAf3uKX+1srSG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BwOrBAAAA3AAAAA8AAAAAAAAAAAAAAAAAmAIAAGRycy9kb3du&#10;cmV2LnhtbFBLBQYAAAAABAAEAPUAAACGAw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24" o:spid="_x0000_s1248" type="#_x0000_t202" style="position:absolute;left:1063;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lccQA&#10;AADcAAAADwAAAGRycy9kb3ducmV2LnhtbESPQWvCQBSE7wX/w/IEb3Wjh9BGVxFREARpjAePz+wz&#10;Wcy+jdlV03/fLRR6HGbmG2a+7G0jntR541jBZJyAIC6dNlwpOBXb9w8QPiBrbByTgm/ysFwM3uaY&#10;affinJ7HUIkIYZ+hgjqENpPSlzVZ9GPXEkfv6jqLIcqukrrDV4TbRk6TJJUWDceFGlta11Tejg+r&#10;YHXmfGPuh8tXfs1NUXwmvE9vSo2G/WoGIlAf/sN/7Z1WkE4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ZXHEAAAA3AAAAA8AAAAAAAAAAAAAAAAAmAIAAGRycy9k&#10;b3ducmV2LnhtbFBLBQYAAAAABAAEAPUAAACJAw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25" o:spid="_x0000_s1249" type="#_x0000_t202" style="position:absolute;left:1124;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26" o:spid="_x0000_s1250" type="#_x0000_t202" style="position:absolute;left:212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p>
                    </w:txbxContent>
                  </v:textbox>
                </v:shape>
                <v:shape id="Text Box 227" o:spid="_x0000_s1251" type="#_x0000_t202" style="position:absolute;left:2189;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28" o:spid="_x0000_s1252" type="#_x0000_t202" style="position:absolute;left:2980;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p>
                    </w:txbxContent>
                  </v:textbox>
                </v:shape>
                <v:shape id="Text Box 229" o:spid="_x0000_s1253" type="#_x0000_t202" style="position:absolute;left:3134;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0" o:spid="_x0000_s1254" type="#_x0000_t202" style="position:absolute;left:3553;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1" o:spid="_x0000_s1255" type="#_x0000_t202" style="position:absolute;left:3614;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M7MEA&#10;AADcAAAADwAAAGRycy9kb3ducmV2LnhtbERPTYvCMBC9C/sfwgjeNNVD0a5RRFZYEBZrPexxbMY2&#10;2Exqk9XuvzcHwePjfS/XvW3EnTpvHCuYThIQxKXThisFp2I3noPwAVlj45gU/JOH9epjsMRMuwfn&#10;dD+GSsQQ9hkqqENoMyl9WZNFP3EtceQurrMYIuwqqTt8xHDbyFmSpNKi4dhQY0vbmsrr8c8q2Pxy&#10;/mVuP+dDfslNUSwS3qdXpUbDfvMJIlAf3uKX+1srS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zOzBAAAA3AAAAA8AAAAAAAAAAAAAAAAAmAIAAGRycy9kb3du&#10;cmV2LnhtbFBLBQYAAAAABAAEAPUAAACGAw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2" o:spid="_x0000_s1256" type="#_x0000_t202" style="position:absolute;left:3763;top:225;width:13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d8UA&#10;AADcAAAADwAAAGRycy9kb3ducmV2LnhtbESPQWvCQBSE70L/w/KE3sxGD6FGV5FSQSgUYzx4fM0+&#10;k8Xs25hdNf33bqHQ4zAz3zDL9WBbcafeG8cKpkkKgrhy2nCt4FhuJ28gfEDW2DomBT/kYb16GS0x&#10;1+7BBd0PoRYRwj5HBU0IXS6lrxqy6BPXEUfv7HqLIcq+lrrHR4TbVs7SNJMWDceFBjt6b6i6HG5W&#10;webExYe5fn3vi3NhynKe8md2Uep1PGwWIAIN4T/8195pBdl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l3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3" o:spid="_x0000_s1257" type="#_x0000_t202" style="position:absolute;left:3824;top:225;width:13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4" o:spid="_x0000_s1258" type="#_x0000_t202" style="position:absolute;left:464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5" o:spid="_x0000_s1259" type="#_x0000_t202" style="position:absolute;left:4709;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6" o:spid="_x0000_s1260" type="#_x0000_t202" style="position:absolute;left:4825;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v:textbox>
                </v:shape>
                <v:shape id="Text Box 237" o:spid="_x0000_s1261" type="#_x0000_t202" style="position:absolute;left:4979;top:225;width:141;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38" o:spid="_x0000_s1262" type="#_x0000_t202" style="position:absolute;left:5200;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v:textbox>
                </v:shape>
                <v:shape id="Text Box 239" o:spid="_x0000_s1263" type="#_x0000_t202" style="position:absolute;left:5321;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v:textbox>
                </v:shape>
                <v:shape id="Text Box 240" o:spid="_x0000_s1264" type="#_x0000_t202" style="position:absolute;left:880;top:540;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OQ8UA&#10;AADcAAAADwAAAGRycy9kb3ducmV2LnhtbESPQWvCQBSE74L/YXmF3nRTC6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c5D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p>
                    </w:txbxContent>
                  </v:textbox>
                </v:shape>
                <v:shape id="Text Box 241" o:spid="_x0000_s1265" type="#_x0000_t202" style="position:absolute;left:2340;top:5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stroke joinstyle="round"/>
                  <v:textbox inset="0,0,0,0">
                    <w:txbxContent>
                      <w:p w:rsidR="000A4D81" w:rsidRDefault="000A4D81">
                        <w:pPr>
                          <w:rPr>
                            <w:rFonts w:ascii="Arial" w:hAnsi="Arial" w:cs="Arial"/>
                            <w:b/>
                            <w:bCs/>
                            <w:color w:val="000000"/>
                            <w:lang w:val="uk-UA"/>
                          </w:rPr>
                        </w:pPr>
                      </w:p>
                    </w:txbxContent>
                  </v:textbox>
                </v:shape>
                <v:shape id="Text Box 242" o:spid="_x0000_s1266" type="#_x0000_t202" style="position:absolute;left:3059;top:540;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sUA&#10;AADcAAAADwAAAGRycy9kb3ducmV2LnhtbESPQWvCQBSE70L/w/KE3nSjhV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q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shape id="Text Box 243" o:spid="_x0000_s1267" type="#_x0000_t202" style="position:absolute;left:3205;top:540;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filled="f" stroked="f">
                  <v:stroke joinstyle="round"/>
                  <v:textbox inset="0,0,0,0">
                    <w:txbxContent>
                      <w:p w:rsidR="000A4D81" w:rsidRDefault="000A4D81">
                        <w:pPr>
                          <w:rPr>
                            <w:rFonts w:ascii="Arial" w:hAnsi="Arial" w:cs="Arial"/>
                            <w:b/>
                            <w:bCs/>
                            <w:color w:val="000000"/>
                            <w:lang w:val="en-US"/>
                          </w:rPr>
                        </w:pPr>
                      </w:p>
                    </w:txbxContent>
                  </v:textbox>
                </v:shape>
                <v:shape id="Text Box 244" o:spid="_x0000_s1268" type="#_x0000_t202" style="position:absolute;left:3746;top:540;width:133;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p>
                    </w:txbxContent>
                  </v:textbox>
                </v:shape>
                <v:shape id="Text Box 245" o:spid="_x0000_s1269" type="#_x0000_t202" style="position:absolute;left:3056;top:85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filled="f" stroked="f">
                  <v:stroke joinstyle="round"/>
                  <v:textbox inset="0,0,0,0">
                    <w:txbxContent>
                      <w:p w:rsidR="000A4D81" w:rsidRDefault="000A4D81">
                        <w:pPr>
                          <w:rPr>
                            <w:rFonts w:ascii="Arial" w:hAnsi="Arial" w:cs="Arial"/>
                            <w:b/>
                            <w:bCs/>
                            <w:color w:val="000000"/>
                            <w:lang w:val="en-US"/>
                          </w:rPr>
                        </w:pPr>
                        <w:r>
                          <w:rPr>
                            <w:rFonts w:ascii="Arial" w:hAnsi="Arial" w:cs="Arial"/>
                            <w:b/>
                            <w:bCs/>
                            <w:color w:val="000000"/>
                            <w:lang w:val="en-US"/>
                          </w:rPr>
                          <w:t xml:space="preserve"> </w:t>
                        </w:r>
                      </w:p>
                    </w:txbxContent>
                  </v:textbox>
                </v:shape>
                <v:shape id="Text Box 246" o:spid="_x0000_s1270" type="#_x0000_t202" style="position:absolute;left:4154;top:85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stroke joinstyle="round"/>
                  <v:textbox inset="0,0,0,0">
                    <w:txbxContent>
                      <w:p w:rsidR="000A4D81" w:rsidRPr="009376E9" w:rsidRDefault="000A4D81">
                        <w:pPr>
                          <w:rPr>
                            <w:rFonts w:ascii="Arial" w:hAnsi="Arial" w:cs="Arial"/>
                            <w:b/>
                            <w:bCs/>
                            <w:color w:val="000000"/>
                            <w:lang w:val="uk-UA"/>
                          </w:rPr>
                        </w:pPr>
                      </w:p>
                    </w:txbxContent>
                  </v:textbox>
                </v:shape>
                <v:rect id="Rectangle 247" o:spid="_x0000_s1271" style="position:absolute;left:4830;top:2190;width:2384;height:11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yg8YA&#10;AADcAAAADwAAAGRycy9kb3ducmV2LnhtbESPT2sCMRTE7wW/Q3iF3mq2YlfdGkUKhRbpwX94fWxe&#10;N2k3L9tNqqufvhEEj8PM/IaZzjtXiwO1wXpW8NTPQBCXXluuFGw3b49jECEia6w9k4ITBZjPendT&#10;LLQ/8ooO61iJBOFQoAITY1NIGUpDDkPfN8TJ+/Ktw5hkW0nd4jHBXS0HWZZLh5bTgsGGXg2VP+s/&#10;p6B7Nme7+Z6E0dIO9h+jz99sh7lSD/fd4gVEpC7ewtf2u1aQD4dwOZ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pyg8YAAADcAAAADwAAAAAAAAAAAAAAAACYAgAAZHJz&#10;L2Rvd25yZXYueG1sUEsFBgAAAAAEAAQA9QAAAIsDAAAAAA==&#10;"/>
                <v:rect id="Rectangle 248" o:spid="_x0000_s1272" style="position:absolute;left:4905;top:2310;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7aMcA&#10;AADcAAAADwAAAGRycy9kb3ducmV2LnhtbESPQWvCQBSE74X+h+UJXopurBps6ipSCESoVKPeH9ln&#10;Epp9G7Krpv313UKhx2FmvmGW69404kadqy0rmIwjEMSF1TWXCk7HdLQA4TyyxsYyKfgiB+vV48MS&#10;E23vfKBb7ksRIOwSVFB53yZSuqIig25sW+LgXWxn0AfZlVJ3eA9w08jnKIqlwZrDQoUtvVVUfOZX&#10;o2D6/p1ui2naPuW7bPtxfpnFu32m1HDQb15BeOr9f/ivnWkF8WwO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6O2jHAAAA3AAAAA8AAAAAAAAAAAAAAAAAmAIAAGRy&#10;cy9kb3ducmV2LnhtbFBLBQYAAAAABAAEAPUAAACMAwAAAAA=&#10;" fillcolor="#99f" strokeweight=".26mm"/>
                <v:shape id="Text Box 249" o:spid="_x0000_s1273" type="#_x0000_t202" style="position:absolute;left:5069;top:2235;width:263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Денна форма навчання</w:t>
                        </w:r>
                      </w:p>
                    </w:txbxContent>
                  </v:textbox>
                </v:shape>
                <v:rect id="Rectangle 250" o:spid="_x0000_s1274" style="position:absolute;left:4905;top:286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S1cYA&#10;AADcAAAADwAAAGRycy9kb3ducmV2LnhtbESPUUvDQBCE3wX/w7FCX6S9KDUtsddSpZoK+tDWH7Dk&#10;1iQ2txfu1jb+e08QfBxm5htmsRpcp04UYuvZwM0kA0VcedtybeD98DSeg4qCbLHzTAa+KcJqeXmx&#10;wML6M+/otJdaJQjHAg00In2hdawachgnvidO3ocPDiXJUGsb8JzgrtO3WZZrhy2nhQZ7emyoOu6/&#10;nIHZ22t40Q/Pnyx3U9GbvCzL69KY0dWwvgclNMh/+K+9tQby6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ZS1cYAAADcAAAADwAAAAAAAAAAAAAAAACYAgAAZHJz&#10;L2Rvd25yZXYueG1sUEsFBgAAAAAEAAQA9QAAAIsDAAAAAA==&#10;" fillcolor="#936" strokeweight=".26mm"/>
                <v:shape id="Text Box 251" o:spid="_x0000_s1275" type="#_x0000_t202" style="position:absolute;left:5068;top:2790;width:6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pTMIA&#10;AADcAAAADwAAAGRycy9kb3ducmV2LnhtbERPz2vCMBS+D/wfwhN2m6lj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ClM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І</w:t>
                        </w:r>
                      </w:p>
                    </w:txbxContent>
                  </v:textbox>
                </v:shape>
                <v:shape id="Text Box 252" o:spid="_x0000_s1276" type="#_x0000_t202" style="position:absolute;left:5115;top:2790;width:32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нш</w:t>
                        </w:r>
                      </w:p>
                    </w:txbxContent>
                  </v:textbox>
                </v:shape>
                <v:shape id="Text Box 253" o:spid="_x0000_s1277" type="#_x0000_t202" style="position:absolute;left:5351;top:2790;width:5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 xml:space="preserve">і </w:t>
                        </w:r>
                      </w:p>
                    </w:txbxContent>
                  </v:textbox>
                </v:shape>
                <v:shape id="Text Box 254" o:spid="_x0000_s1278" type="#_x0000_t202" style="position:absolute;left:5490;top:2790;width:187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форми навчання</w:t>
                        </w:r>
                      </w:p>
                    </w:txbxContent>
                  </v:textbox>
                </v:shape>
                <v:shape id="Text Box 255" o:spid="_x0000_s1279" type="#_x0000_t202" style="position:absolute;left:5069;top:3030;width:8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w:t>
                        </w:r>
                      </w:p>
                    </w:txbxContent>
                  </v:textbox>
                </v:shape>
                <v:shape id="Text Box 256" o:spid="_x0000_s1280" type="#_x0000_t202" style="position:absolute;left:5129;top:3030;width:1071;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курсова п</w:t>
                        </w:r>
                      </w:p>
                    </w:txbxContent>
                  </v:textbox>
                </v:shape>
                <v:shape id="Text Box 257" o:spid="_x0000_s1281" type="#_x0000_t202" style="position:absolute;left:6015;top:3030;width:5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і</w:t>
                        </w:r>
                      </w:p>
                    </w:txbxContent>
                  </v:textbox>
                </v:shape>
                <v:shape id="Text Box 258" o:spid="_x0000_s1282" type="#_x0000_t202" style="position:absolute;left:6058;top:3030;width:97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QD8UA&#10;AADcAAAADwAAAGRycy9kb3ducmV2LnhtbESPQWvCQBSE70L/w/IKvelGw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BAPxQAAANwAAAAPAAAAAAAAAAAAAAAAAJgCAABkcnMv&#10;ZG93bnJldi54bWxQSwUGAAAAAAQABAD1AAAAigM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дготовка</w:t>
                        </w:r>
                      </w:p>
                    </w:txbxContent>
                  </v:textbox>
                </v:shape>
                <v:shape id="Text Box 259" o:spid="_x0000_s1283" type="#_x0000_t202" style="position:absolute;left:6839;top:3030;width:8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OeMQA&#10;AADcAAAADwAAAGRycy9kb3ducmV2LnhtbESPQWvCQBSE70L/w/IK3nRTw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jnjEAAAA3AAAAA8AAAAAAAAAAAAAAAAAmAIAAGRycy9k&#10;b3ducmV2LnhtbFBLBQYAAAAABAAEAPUAAACJAwAAAAA=&#10;" filled="f" stroked="f">
                  <v:stroke joinstyle="round"/>
                  <v:textbox inset="0,0,0,0">
                    <w:txbxContent>
                      <w:p w:rsidR="000A4D81" w:rsidRDefault="000A4D81">
                        <w:pPr>
                          <w:rPr>
                            <w:rFonts w:ascii="Arial" w:hAnsi="Arial" w:cs="Arial"/>
                            <w:color w:val="000000"/>
                            <w:lang w:val="en-US"/>
                          </w:rPr>
                        </w:pPr>
                        <w:r>
                          <w:rPr>
                            <w:rFonts w:ascii="Arial" w:hAnsi="Arial" w:cs="Arial"/>
                            <w:color w:val="000000"/>
                            <w:lang w:val="en-US"/>
                          </w:rPr>
                          <w:t>)</w:t>
                        </w:r>
                      </w:p>
                    </w:txbxContent>
                  </v:textbox>
                </v:shape>
                <v:rect id="Rectangle 260" o:spid="_x0000_s1284" style="position:absolute;left:75;top:75;width:7199;height:41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PcYA&#10;AADcAAAADwAAAGRycy9kb3ducmV2LnhtbESP3WrCQBSE7wu+w3KE3ohuWqhKdBWxWOxFL/x5gJPs&#10;MRvNng3ZNUn79N2C0MthZr5hluveVqKlxpeOFbxMEhDEudMlFwrOp914DsIHZI2VY1LwTR7Wq8HT&#10;ElPtOj5QewyFiBD2KSowIdSplD43ZNFPXE0cvYtrLIYom0LqBrsIt5V8TZKptFhyXDBY09ZQfjve&#10;rYKP0U+befO+v9Hn16a8zrO8C5lSz8N+swARqA//4Ud7rxVM32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uPcYAAADcAAAADwAAAAAAAAAAAAAAAACYAgAAZHJz&#10;L2Rvd25yZXYueG1sUEsFBgAAAAAEAAQA9QAAAIsDAAAAAA==&#10;" filled="f" strokeweight=".26mm"/>
                <v:shape id="AutoShape 261" o:spid="_x0000_s1285" type="#_x0000_t16" style="position:absolute;left:1260;top:1800;width:53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iysIA&#10;AADcAAAADwAAAGRycy9kb3ducmV2LnhtbERPyWrDMBC9F/oPYgq9NVINNcGNEtJCIbckjgnJbbCm&#10;tltrZCx5yd9Hh0KPj7evNrNtxUi9bxxreF0oEMSlMw1XGorT18sShA/IBlvHpOFGHjbrx4cVZsZN&#10;fKQxD5WIIewz1FCH0GVS+rImi37hOuLIfbveYoiwr6TpcYrhtpWJUqm02HBsqLGjz5rK33ywGg5p&#10;si1/UvdxXqrraTjvi0RdCq2fn+btO4hAc/gX/7l3RkP6Ft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qLKwgAAANwAAAAPAAAAAAAAAAAAAAAAAJgCAABkcnMvZG93&#10;bnJldi54bWxQSwUGAAAAAAQABAD1AAAAhwMAAAAA&#10;" fillcolor="blue" strokeweight=".26mm"/>
                <v:shape id="AutoShape 262" o:spid="_x0000_s1286" type="#_x0000_t16" style="position:absolute;left:2160;top:2160;width:53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ajcIA&#10;AADcAAAADwAAAGRycy9kb3ducmV2LnhtbESPzYrCMBSF94LvEK7gTlOFilaj6IAyuzIqiLtLc22L&#10;zU1pMm1nnn4yILg8nJ+Ps9n1phItNa60rGA2jUAQZ1aXnCu4Xo6TJQjnkTVWlknBDznYbYeDDSba&#10;dvxF7dnnIoywS1BB4X2dSOmyggy6qa2Jg/ewjUEfZJNL3WAXxk0l51G0kAZLDoQCa/ooKHuev42C&#10;9jCP+4C7HbvlvUvjX07TEys1HvX7NQhPvX+HX+1PrWARr+D/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ZqNwgAAANwAAAAPAAAAAAAAAAAAAAAAAJgCAABkcnMvZG93&#10;bnJldi54bWxQSwUGAAAAAAQABAD1AAAAhwMAAAAA&#10;" fillcolor="#9cf" strokeweight=".26mm"/>
                <v:shape id="AutoShape 263" o:spid="_x0000_s1287" type="#_x0000_t16" style="position:absolute;left:2520;top:3060;width:539;height:5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xeMEA&#10;AADcAAAADwAAAGRycy9kb3ducmV2LnhtbERPz2vCMBS+D/wfwhN2GZoorIxqFBkMBGGy6mW3Z/Ns&#10;q81LSaKt/705DHb8+H4v14NtxZ18aBxrmE0VCOLSmYYrDcfD1+QDRIjIBlvHpOFBAdar0csSc+N6&#10;/qF7ESuRQjjkqKGOsculDGVNFsPUdcSJOztvMSboK2k89inctnKuVCYtNpwaauzos6byWtyshovf&#10;929W7ouD2l7i7/dweke10/p1PGwWICIN8V/8594aDVmW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KsXjBAAAA3AAAAA8AAAAAAAAAAAAAAAAAmAIAAGRycy9kb3du&#10;cmV2LnhtbFBLBQYAAAAABAAEAPUAAACGAwAAAAA=&#10;" fillcolor="maroon" strokeweight=".26mm"/>
                <v:shape id="AutoShape 264" o:spid="_x0000_s1288" type="#_x0000_t16" style="position:absolute;left:3420;top:2160;width:53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i9cQA&#10;AADcAAAADwAAAGRycy9kb3ducmV2LnhtbESPQWsCMRSE7wX/Q3iFXopmLbrI1ihiKVQ8aRU8Pjav&#10;m6WblyVJ3dVfbwShx2FmvmHmy9424kw+1I4VjEcZCOLS6ZorBYfvz+EMRIjIGhvHpOBCAZaLwdMc&#10;C+063tF5HyuRIBwKVGBibAspQ2nIYhi5ljh5P85bjEn6SmqPXYLbRr5lWS4t1pwWDLa0NlT+7v+s&#10;gs26O+6kL/G6DTPjpx+n6aufKPXy3K/eQUTq43/40f7SCvJ8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24vXEAAAA3AAAAA8AAAAAAAAAAAAAAAAAmAIAAGRycy9k&#10;b3ducmV2LnhtbFBLBQYAAAAABAAEAPUAAACJAwAAAAA=&#10;" fillcolor="purple" strokeweight=".26mm"/>
                <w10:wrap anchorx="page" anchory="page"/>
                <w10:anchorlock/>
              </v:group>
            </w:pict>
          </mc:Fallback>
        </mc:AlternateContent>
      </w:r>
    </w:p>
    <w:p w:rsidR="000A4D81" w:rsidRPr="004F7321" w:rsidRDefault="000A4D81">
      <w:pPr>
        <w:spacing w:line="360" w:lineRule="auto"/>
        <w:jc w:val="center"/>
        <w:rPr>
          <w:sz w:val="28"/>
          <w:szCs w:val="28"/>
          <w:lang w:val="uk-UA"/>
        </w:rPr>
      </w:pPr>
      <w:r>
        <w:rPr>
          <w:sz w:val="28"/>
          <w:szCs w:val="28"/>
          <w:lang w:val="uk-UA"/>
        </w:rPr>
        <w:t>Рис.5</w:t>
      </w:r>
    </w:p>
    <w:p w:rsidR="000A4D81" w:rsidRPr="001B1F2A" w:rsidRDefault="000A4D81">
      <w:pPr>
        <w:ind w:firstLine="720"/>
        <w:jc w:val="both"/>
        <w:rPr>
          <w:lang w:val="uk-UA"/>
        </w:rPr>
      </w:pPr>
    </w:p>
    <w:p w:rsidR="000A4D81" w:rsidRDefault="000A4D81">
      <w:pPr>
        <w:ind w:firstLine="720"/>
        <w:jc w:val="both"/>
        <w:rPr>
          <w:sz w:val="28"/>
          <w:szCs w:val="28"/>
          <w:lang w:val="uk-UA"/>
        </w:rPr>
      </w:pPr>
      <w:r>
        <w:rPr>
          <w:sz w:val="28"/>
          <w:szCs w:val="28"/>
          <w:lang w:val="uk-UA"/>
        </w:rPr>
        <w:t>Державний навчальний заклад «Харківське вище професійне училище № 6» забезпечує первинну професійну підготовку, перепідготовку і підвищення кваліфікації робітників.</w:t>
      </w:r>
    </w:p>
    <w:p w:rsidR="000A4D81" w:rsidRDefault="000A4D81">
      <w:pPr>
        <w:ind w:firstLine="720"/>
        <w:jc w:val="both"/>
        <w:rPr>
          <w:sz w:val="28"/>
          <w:szCs w:val="28"/>
          <w:lang w:val="uk-UA"/>
        </w:rPr>
      </w:pPr>
      <w:r>
        <w:rPr>
          <w:sz w:val="28"/>
          <w:szCs w:val="28"/>
          <w:lang w:val="uk-UA"/>
        </w:rPr>
        <w:t>В своїй діяльності училище керується:</w:t>
      </w:r>
    </w:p>
    <w:p w:rsidR="000A4D81" w:rsidRDefault="000A4D81">
      <w:pPr>
        <w:ind w:firstLine="720"/>
        <w:jc w:val="both"/>
        <w:rPr>
          <w:color w:val="000000"/>
          <w:sz w:val="28"/>
          <w:szCs w:val="28"/>
          <w:lang w:val="uk-UA"/>
        </w:rPr>
      </w:pPr>
      <w:r>
        <w:rPr>
          <w:color w:val="000000"/>
          <w:sz w:val="28"/>
          <w:szCs w:val="28"/>
          <w:lang w:val="uk-UA"/>
        </w:rPr>
        <w:t xml:space="preserve">- Конституцією України, </w:t>
      </w:r>
    </w:p>
    <w:p w:rsidR="000A4D81" w:rsidRDefault="000A4D81">
      <w:pPr>
        <w:ind w:firstLine="720"/>
        <w:jc w:val="both"/>
        <w:rPr>
          <w:color w:val="000000"/>
          <w:sz w:val="28"/>
          <w:szCs w:val="28"/>
          <w:lang w:val="uk-UA"/>
        </w:rPr>
      </w:pPr>
      <w:r>
        <w:rPr>
          <w:color w:val="000000"/>
          <w:sz w:val="28"/>
          <w:szCs w:val="28"/>
          <w:lang w:val="uk-UA"/>
        </w:rPr>
        <w:t xml:space="preserve">- Законами України "Про освіту", "Про професійно-технічну освіту", "Про загальну середню освіту"; </w:t>
      </w:r>
    </w:p>
    <w:p w:rsidR="000A4D81" w:rsidRDefault="000A4D81">
      <w:pPr>
        <w:ind w:firstLine="720"/>
        <w:jc w:val="both"/>
        <w:rPr>
          <w:color w:val="000000"/>
          <w:sz w:val="28"/>
          <w:szCs w:val="28"/>
          <w:lang w:val="uk-UA"/>
        </w:rPr>
      </w:pPr>
      <w:r>
        <w:rPr>
          <w:color w:val="000000"/>
          <w:sz w:val="28"/>
          <w:szCs w:val="28"/>
          <w:lang w:val="uk-UA"/>
        </w:rPr>
        <w:t xml:space="preserve">-Положенням про професійно-технічний навчальний заклад, затвердженим постановою Кабінету Міністрів України від 05.08.1998 </w:t>
      </w:r>
    </w:p>
    <w:p w:rsidR="000A4D81" w:rsidRDefault="000A4D81">
      <w:pPr>
        <w:ind w:firstLine="720"/>
        <w:jc w:val="both"/>
        <w:rPr>
          <w:color w:val="000000"/>
          <w:sz w:val="28"/>
          <w:szCs w:val="28"/>
          <w:lang w:val="uk-UA"/>
        </w:rPr>
      </w:pPr>
      <w:r>
        <w:rPr>
          <w:color w:val="000000"/>
          <w:sz w:val="28"/>
          <w:szCs w:val="28"/>
          <w:lang w:val="uk-UA"/>
        </w:rPr>
        <w:t xml:space="preserve">№ 1240, </w:t>
      </w:r>
    </w:p>
    <w:p w:rsidR="000A4D81" w:rsidRDefault="000A4D81">
      <w:pPr>
        <w:ind w:firstLine="720"/>
        <w:jc w:val="both"/>
        <w:rPr>
          <w:color w:val="000000"/>
          <w:sz w:val="28"/>
          <w:szCs w:val="28"/>
          <w:lang w:val="uk-UA"/>
        </w:rPr>
      </w:pPr>
      <w:r>
        <w:rPr>
          <w:color w:val="000000"/>
          <w:sz w:val="28"/>
          <w:szCs w:val="28"/>
          <w:lang w:val="uk-UA"/>
        </w:rPr>
        <w:t xml:space="preserve">-Положенням про ступеневу професійно-технічну освіту, затвердженим постановою Кабінету Міністрів України від 03.06.1999 № 956, </w:t>
      </w:r>
    </w:p>
    <w:p w:rsidR="000A4D81" w:rsidRDefault="000A4D81">
      <w:pPr>
        <w:ind w:firstLine="720"/>
        <w:jc w:val="both"/>
        <w:rPr>
          <w:color w:val="000000"/>
          <w:sz w:val="28"/>
          <w:szCs w:val="28"/>
          <w:lang w:val="uk-UA"/>
        </w:rPr>
      </w:pPr>
      <w:r>
        <w:rPr>
          <w:color w:val="000000"/>
          <w:sz w:val="28"/>
          <w:szCs w:val="28"/>
          <w:lang w:val="uk-UA"/>
        </w:rPr>
        <w:t xml:space="preserve">-Порядком надання робочих місць для проходження учнями, слухачами професійно-технічних навчальних закладів виробничого-навчання та виробничої практики, затвердженим постановою Кабінету Міністрів України від </w:t>
      </w:r>
      <w:r>
        <w:rPr>
          <w:sz w:val="28"/>
          <w:szCs w:val="28"/>
          <w:lang w:val="uk-UA"/>
        </w:rPr>
        <w:t>7 червня</w:t>
      </w:r>
      <w:r>
        <w:rPr>
          <w:color w:val="000000"/>
          <w:sz w:val="28"/>
          <w:szCs w:val="28"/>
          <w:lang w:val="uk-UA"/>
        </w:rPr>
        <w:t xml:space="preserve"> 1999 року № 992,</w:t>
      </w:r>
    </w:p>
    <w:p w:rsidR="000A4D81" w:rsidRDefault="000A4D81">
      <w:pPr>
        <w:ind w:firstLine="720"/>
        <w:jc w:val="both"/>
        <w:rPr>
          <w:color w:val="000000"/>
          <w:sz w:val="28"/>
          <w:szCs w:val="28"/>
          <w:lang w:val="uk-UA"/>
        </w:rPr>
      </w:pPr>
      <w:r>
        <w:rPr>
          <w:color w:val="000000"/>
          <w:sz w:val="28"/>
          <w:szCs w:val="28"/>
          <w:lang w:val="uk-UA"/>
        </w:rPr>
        <w:t xml:space="preserve">- Положенням про вище професійне училище та центр професійно-технічної освіти, затвердженим наказом Міністерства освіти  і  науки  України  від  20.06.2000 № 225, </w:t>
      </w:r>
    </w:p>
    <w:p w:rsidR="000A4D81" w:rsidRDefault="000A4D81">
      <w:pPr>
        <w:ind w:firstLine="720"/>
        <w:jc w:val="both"/>
        <w:rPr>
          <w:color w:val="000000"/>
          <w:sz w:val="28"/>
          <w:szCs w:val="28"/>
          <w:lang w:val="uk-UA"/>
        </w:rPr>
      </w:pPr>
      <w:r>
        <w:rPr>
          <w:color w:val="000000"/>
          <w:sz w:val="28"/>
          <w:szCs w:val="28"/>
          <w:lang w:val="uk-UA"/>
        </w:rPr>
        <w:t>- Положенням  про  організацію  навчально-виробничого процесу у професійно-технічних навчальних закладах, затвердженого наказом Міністерства освіти і науки України № 731 від 05.08.08,</w:t>
      </w:r>
    </w:p>
    <w:p w:rsidR="000A4D81" w:rsidRDefault="000A4D81">
      <w:pPr>
        <w:ind w:firstLine="720"/>
        <w:jc w:val="both"/>
        <w:rPr>
          <w:sz w:val="28"/>
          <w:szCs w:val="28"/>
          <w:lang w:val="uk-UA"/>
        </w:rPr>
      </w:pPr>
      <w:r>
        <w:rPr>
          <w:sz w:val="28"/>
          <w:szCs w:val="28"/>
          <w:lang w:val="uk-UA"/>
        </w:rPr>
        <w:t>Статутом училища.</w:t>
      </w:r>
    </w:p>
    <w:p w:rsidR="000A4D81" w:rsidRDefault="000A4D81">
      <w:pPr>
        <w:ind w:firstLine="720"/>
        <w:jc w:val="both"/>
        <w:rPr>
          <w:sz w:val="28"/>
          <w:szCs w:val="28"/>
          <w:lang w:val="uk-UA"/>
        </w:rPr>
      </w:pPr>
      <w:r>
        <w:rPr>
          <w:sz w:val="28"/>
          <w:szCs w:val="28"/>
          <w:lang w:val="uk-UA"/>
        </w:rPr>
        <w:t>Загальним видом діяльності інженерно-педагогічного колективу ДНЗ ХВПУ № 6 є навчально-виховний процес, за допомогою якого здійснюється надання учням знань, умінь, навичок. Щоденний навчальний розпорядок, позакласна і позаурочна робота, дисципліна і поведінка учнів регламентуються єдиними педагогічними вимогами до учнів.</w:t>
      </w:r>
    </w:p>
    <w:p w:rsidR="000A4D81" w:rsidRDefault="000A4D81">
      <w:pPr>
        <w:ind w:firstLine="720"/>
        <w:jc w:val="both"/>
        <w:rPr>
          <w:sz w:val="28"/>
          <w:szCs w:val="28"/>
          <w:lang w:val="uk-UA"/>
        </w:rPr>
      </w:pPr>
      <w:r>
        <w:rPr>
          <w:sz w:val="28"/>
          <w:szCs w:val="28"/>
          <w:lang w:val="uk-UA"/>
        </w:rPr>
        <w:t>Випускникам училища, які успішно пройшли кваліфікаційну атестацію присвоюється кваліфікація “Кваліфікований робітник” і видається диплом встановленого зразку.</w:t>
      </w:r>
    </w:p>
    <w:p w:rsidR="000A4D81" w:rsidRDefault="000A4D81">
      <w:pPr>
        <w:ind w:firstLine="720"/>
        <w:jc w:val="both"/>
        <w:rPr>
          <w:sz w:val="28"/>
          <w:szCs w:val="28"/>
          <w:lang w:val="uk-UA"/>
        </w:rPr>
      </w:pPr>
      <w:r>
        <w:rPr>
          <w:sz w:val="28"/>
          <w:szCs w:val="28"/>
          <w:lang w:val="uk-UA"/>
        </w:rPr>
        <w:t>Учням, які завершили повний курс навчання за спеціальністю 5.05050302 “Технологія обробки матеріалів на верстатах і автоматичних лініях” присвоюється освітньо-кваліфікаційний рівень “Молодший спеціаліст” і кваліфікація «Технік-технолог».</w:t>
      </w:r>
    </w:p>
    <w:p w:rsidR="000A4D81" w:rsidRDefault="000A4D81">
      <w:pPr>
        <w:ind w:firstLine="720"/>
        <w:jc w:val="both"/>
        <w:rPr>
          <w:sz w:val="28"/>
          <w:szCs w:val="28"/>
          <w:lang w:val="uk-UA"/>
        </w:rPr>
      </w:pPr>
      <w:r>
        <w:rPr>
          <w:sz w:val="28"/>
          <w:szCs w:val="28"/>
          <w:lang w:val="uk-UA"/>
        </w:rPr>
        <w:t>Директором Державного навчального закладу «Харківське вище професійне училище № 6» є Костоглодов Василь Миколайович, який здобув вищу освіту у Харківському інституті механізації та електрифікації сільського господарства у 1989 рік за спеціальністю «Механізація сільського господарства».</w:t>
      </w:r>
    </w:p>
    <w:p w:rsidR="000A4D81" w:rsidRDefault="000A4D81">
      <w:pPr>
        <w:pStyle w:val="31"/>
        <w:ind w:firstLine="720"/>
        <w:rPr>
          <w:color w:val="auto"/>
          <w:sz w:val="28"/>
          <w:szCs w:val="28"/>
        </w:rPr>
      </w:pPr>
      <w:r>
        <w:rPr>
          <w:color w:val="auto"/>
          <w:sz w:val="28"/>
          <w:szCs w:val="28"/>
        </w:rPr>
        <w:t>ДНЗ ХВПУ № 6 здійснює професійну підготовку громадян за державним замовленням, на договірній основі з підприємствами, установами, організаціями, з юридичними та фізичними особами, на замовлення державної служби зайнятості.</w:t>
      </w:r>
    </w:p>
    <w:p w:rsidR="000A4D81" w:rsidRDefault="000A4D81">
      <w:pPr>
        <w:ind w:firstLine="720"/>
        <w:jc w:val="both"/>
        <w:rPr>
          <w:color w:val="000000"/>
          <w:sz w:val="28"/>
          <w:szCs w:val="28"/>
          <w:lang w:val="uk-UA"/>
        </w:rPr>
      </w:pPr>
      <w:r>
        <w:rPr>
          <w:sz w:val="28"/>
          <w:szCs w:val="28"/>
          <w:lang w:val="uk-UA"/>
        </w:rPr>
        <w:t>ДНЗ ХВПУ № 6 є державним професійно-технічним навчальним закладом ІІІ атестаційного рівня, що здійснює підготовку робітників високого рівня кваліфікації з технологічно складних, наукоємних професій та спеціальностей або робітників, діяльність яких пов'язана зі складною організацією праці, як правило з числа випускників загальноосвітніх шкіл. ДНЗ ХВПУ № 6 може здійснювати перепідготовку та</w:t>
      </w:r>
      <w:r>
        <w:rPr>
          <w:color w:val="99CC00"/>
          <w:sz w:val="28"/>
          <w:szCs w:val="28"/>
          <w:lang w:val="uk-UA"/>
        </w:rPr>
        <w:t xml:space="preserve"> </w:t>
      </w:r>
      <w:r>
        <w:rPr>
          <w:color w:val="000000"/>
          <w:sz w:val="28"/>
          <w:szCs w:val="28"/>
          <w:lang w:val="uk-UA"/>
        </w:rPr>
        <w:t>підвищення кваліфікації працюючих робітників і незайнятого населення.</w:t>
      </w:r>
    </w:p>
    <w:p w:rsidR="000A4D81" w:rsidRDefault="000A4D81">
      <w:pPr>
        <w:ind w:firstLine="720"/>
        <w:rPr>
          <w:color w:val="000000"/>
          <w:lang w:val="uk-UA"/>
        </w:rPr>
      </w:pPr>
    </w:p>
    <w:p w:rsidR="000A4D81" w:rsidRPr="007062EC" w:rsidRDefault="000A4D81">
      <w:pPr>
        <w:rPr>
          <w:lang w:val="uk-UA"/>
        </w:rPr>
        <w:sectPr w:rsidR="000A4D81" w:rsidRPr="007062EC" w:rsidSect="00C7360D">
          <w:footerReference w:type="even" r:id="rId8"/>
          <w:footerReference w:type="default" r:id="rId9"/>
          <w:pgSz w:w="11906" w:h="16838"/>
          <w:pgMar w:top="1410" w:right="851" w:bottom="1410" w:left="1701" w:header="1134" w:footer="1134" w:gutter="0"/>
          <w:pgNumType w:start="1"/>
          <w:cols w:space="720"/>
          <w:titlePg/>
          <w:docGrid w:linePitch="360"/>
        </w:sectPr>
      </w:pPr>
    </w:p>
    <w:p w:rsidR="000A4D81" w:rsidRDefault="00C92962">
      <w:pPr>
        <w:rPr>
          <w:lang w:val="uk-UA"/>
        </w:rPr>
      </w:pPr>
      <w:r>
        <w:rPr>
          <w:noProof/>
          <w:lang w:eastAsia="ru-RU"/>
        </w:rPr>
        <mc:AlternateContent>
          <mc:Choice Requires="wpg">
            <w:drawing>
              <wp:anchor distT="0" distB="0" distL="0" distR="0" simplePos="0" relativeHeight="251618816" behindDoc="0" locked="0" layoutInCell="1" allowOverlap="1">
                <wp:simplePos x="0" y="0"/>
                <wp:positionH relativeFrom="column">
                  <wp:posOffset>-571500</wp:posOffset>
                </wp:positionH>
                <wp:positionV relativeFrom="paragraph">
                  <wp:posOffset>-457200</wp:posOffset>
                </wp:positionV>
                <wp:extent cx="9258300" cy="6858000"/>
                <wp:effectExtent l="28575" t="28575" r="28575" b="19050"/>
                <wp:wrapNone/>
                <wp:docPr id="583"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6858000"/>
                          <a:chOff x="-900" y="-720"/>
                          <a:chExt cx="14579" cy="10799"/>
                        </a:xfrm>
                      </wpg:grpSpPr>
                      <wps:wsp>
                        <wps:cNvPr id="584" name="Oval 267"/>
                        <wps:cNvSpPr>
                          <a:spLocks noChangeArrowheads="1"/>
                        </wps:cNvSpPr>
                        <wps:spPr bwMode="auto">
                          <a:xfrm>
                            <a:off x="-900" y="-720"/>
                            <a:ext cx="14579" cy="1259"/>
                          </a:xfrm>
                          <a:prstGeom prst="ellipse">
                            <a:avLst/>
                          </a:prstGeom>
                          <a:solidFill>
                            <a:srgbClr val="00FF00"/>
                          </a:solidFill>
                          <a:ln w="38160">
                            <a:solidFill>
                              <a:srgbClr val="00FF00"/>
                            </a:solidFill>
                            <a:miter lim="800000"/>
                            <a:headEnd/>
                            <a:tailEnd/>
                          </a:ln>
                        </wps:spPr>
                        <wps:txbx>
                          <w:txbxContent>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Основні повноваження і напрями діяльності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ДНЗ ХВПУ № 6</w:t>
                              </w:r>
                            </w:p>
                          </w:txbxContent>
                        </wps:txbx>
                        <wps:bodyPr rot="0" vert="horz" wrap="square" lIns="91440" tIns="45720" rIns="91440" bIns="45720" anchor="t" anchorCtr="0">
                          <a:noAutofit/>
                        </wps:bodyPr>
                      </wps:wsp>
                      <wps:wsp>
                        <wps:cNvPr id="585" name="Line 268"/>
                        <wps:cNvCnPr/>
                        <wps:spPr bwMode="auto">
                          <a:xfrm>
                            <a:off x="-540" y="180"/>
                            <a:ext cx="0" cy="9359"/>
                          </a:xfrm>
                          <a:prstGeom prst="line">
                            <a:avLst/>
                          </a:prstGeom>
                          <a:noFill/>
                          <a:ln w="28440">
                            <a:solidFill>
                              <a:srgbClr val="FFFF00"/>
                            </a:solidFill>
                            <a:miter lim="800000"/>
                            <a:headEnd/>
                            <a:tailEnd/>
                          </a:ln>
                          <a:extLst>
                            <a:ext uri="{909E8E84-426E-40DD-AFC4-6F175D3DCCD1}">
                              <a14:hiddenFill xmlns:a14="http://schemas.microsoft.com/office/drawing/2010/main">
                                <a:noFill/>
                              </a14:hiddenFill>
                            </a:ext>
                          </a:extLst>
                        </wps:spPr>
                        <wps:bodyPr/>
                      </wps:wsp>
                      <wps:wsp>
                        <wps:cNvPr id="586" name="Line 269"/>
                        <wps:cNvCnPr/>
                        <wps:spPr bwMode="auto">
                          <a:xfrm>
                            <a:off x="-540" y="126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87" name="Text Box 270"/>
                        <wps:cNvSpPr txBox="1">
                          <a:spLocks noChangeArrowheads="1"/>
                        </wps:cNvSpPr>
                        <wps:spPr bwMode="auto">
                          <a:xfrm>
                            <a:off x="720" y="72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Організація навчально-виробничого і навчально-виховного процесів, вибір форм і методів навчання</w:t>
                              </w:r>
                            </w:p>
                          </w:txbxContent>
                        </wps:txbx>
                        <wps:bodyPr rot="0" vert="horz" wrap="square" lIns="91440" tIns="45720" rIns="91440" bIns="45720" anchor="t" anchorCtr="0">
                          <a:noAutofit/>
                        </wps:bodyPr>
                      </wps:wsp>
                      <wps:wsp>
                        <wps:cNvPr id="588" name="Line 271"/>
                        <wps:cNvCnPr/>
                        <wps:spPr bwMode="auto">
                          <a:xfrm>
                            <a:off x="-540" y="28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89" name="Text Box 272"/>
                        <wps:cNvSpPr txBox="1">
                          <a:spLocks noChangeArrowheads="1"/>
                        </wps:cNvSpPr>
                        <wps:spPr bwMode="auto">
                          <a:xfrm>
                            <a:off x="720" y="216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Навчально-виробнича, навчально-виховна, навчально-методична, фінансово-господарська діяльність</w:t>
                              </w:r>
                            </w:p>
                          </w:txbxContent>
                        </wps:txbx>
                        <wps:bodyPr rot="0" vert="horz" wrap="square" lIns="91440" tIns="45720" rIns="91440" bIns="45720" anchor="t" anchorCtr="0">
                          <a:noAutofit/>
                        </wps:bodyPr>
                      </wps:wsp>
                      <wps:wsp>
                        <wps:cNvPr id="590" name="Line 273"/>
                        <wps:cNvCnPr/>
                        <wps:spPr bwMode="auto">
                          <a:xfrm>
                            <a:off x="-540" y="450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1" name="Text Box 274"/>
                        <wps:cNvSpPr txBox="1">
                          <a:spLocks noChangeArrowheads="1"/>
                        </wps:cNvSpPr>
                        <wps:spPr bwMode="auto">
                          <a:xfrm>
                            <a:off x="720" y="378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Розробка робочих навчальних планів з професій і робочих навчальних програм з предметів</w:t>
                              </w:r>
                            </w:p>
                          </w:txbxContent>
                        </wps:txbx>
                        <wps:bodyPr rot="0" vert="horz" wrap="square" lIns="91440" tIns="45720" rIns="91440" bIns="45720" anchor="t" anchorCtr="0">
                          <a:noAutofit/>
                        </wps:bodyPr>
                      </wps:wsp>
                      <wps:wsp>
                        <wps:cNvPr id="592" name="Line 275"/>
                        <wps:cNvCnPr/>
                        <wps:spPr bwMode="auto">
                          <a:xfrm>
                            <a:off x="-540" y="576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3" name="Text Box 276"/>
                        <wps:cNvSpPr txBox="1">
                          <a:spLocks noChangeArrowheads="1"/>
                        </wps:cNvSpPr>
                        <wps:spPr bwMode="auto">
                          <a:xfrm>
                            <a:off x="720" y="5220"/>
                            <a:ext cx="5039" cy="89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Розробка правил прийому учнів, слухачів до ДНЗ ХВПУ № 6</w:t>
                              </w:r>
                            </w:p>
                          </w:txbxContent>
                        </wps:txbx>
                        <wps:bodyPr rot="0" vert="horz" wrap="square" lIns="91440" tIns="45720" rIns="91440" bIns="45720" anchor="t" anchorCtr="0">
                          <a:noAutofit/>
                        </wps:bodyPr>
                      </wps:wsp>
                      <wps:wsp>
                        <wps:cNvPr id="594" name="Line 277"/>
                        <wps:cNvCnPr/>
                        <wps:spPr bwMode="auto">
                          <a:xfrm>
                            <a:off x="-540" y="68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5" name="Text Box 278"/>
                        <wps:cNvSpPr txBox="1">
                          <a:spLocks noChangeArrowheads="1"/>
                        </wps:cNvSpPr>
                        <wps:spPr bwMode="auto">
                          <a:xfrm>
                            <a:off x="720" y="6480"/>
                            <a:ext cx="5039" cy="89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Формування планів прийому учнів, слухачів</w:t>
                              </w:r>
                            </w:p>
                          </w:txbxContent>
                        </wps:txbx>
                        <wps:bodyPr rot="0" vert="horz" wrap="square" lIns="91440" tIns="45720" rIns="91440" bIns="45720" anchor="t" anchorCtr="0">
                          <a:noAutofit/>
                        </wps:bodyPr>
                      </wps:wsp>
                      <wps:wsp>
                        <wps:cNvPr id="596" name="Line 279"/>
                        <wps:cNvCnPr/>
                        <wps:spPr bwMode="auto">
                          <a:xfrm>
                            <a:off x="-540" y="810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7" name="Text Box 280"/>
                        <wps:cNvSpPr txBox="1">
                          <a:spLocks noChangeArrowheads="1"/>
                        </wps:cNvSpPr>
                        <wps:spPr bwMode="auto">
                          <a:xfrm>
                            <a:off x="720" y="756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Організація харчування, матеріальне забезпечення і побутове обслуговування учнів, слухачів</w:t>
                              </w:r>
                            </w:p>
                          </w:txbxContent>
                        </wps:txbx>
                        <wps:bodyPr rot="0" vert="horz" wrap="square" lIns="91440" tIns="45720" rIns="91440" bIns="45720" anchor="t" anchorCtr="0">
                          <a:noAutofit/>
                        </wps:bodyPr>
                      </wps:wsp>
                      <wps:wsp>
                        <wps:cNvPr id="598" name="Line 281"/>
                        <wps:cNvCnPr/>
                        <wps:spPr bwMode="auto">
                          <a:xfrm>
                            <a:off x="-540" y="95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9" name="Text Box 282"/>
                        <wps:cNvSpPr txBox="1">
                          <a:spLocks noChangeArrowheads="1"/>
                        </wps:cNvSpPr>
                        <wps:spPr bwMode="auto">
                          <a:xfrm>
                            <a:off x="720" y="9180"/>
                            <a:ext cx="5039" cy="89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pPr>
                            </w:p>
                            <w:p w:rsidR="000A4D81" w:rsidRDefault="000A4D81">
                              <w:pPr>
                                <w:jc w:val="center"/>
                                <w:rPr>
                                  <w:sz w:val="28"/>
                                  <w:szCs w:val="28"/>
                                  <w:lang w:val="uk-UA"/>
                                </w:rPr>
                              </w:pPr>
                              <w:r>
                                <w:rPr>
                                  <w:sz w:val="28"/>
                                  <w:szCs w:val="28"/>
                                  <w:lang w:val="uk-UA"/>
                                </w:rPr>
                                <w:t>Атестація педагогічних працівників</w:t>
                              </w:r>
                            </w:p>
                          </w:txbxContent>
                        </wps:txbx>
                        <wps:bodyPr rot="0" vert="horz" wrap="square" lIns="91440" tIns="45720" rIns="91440" bIns="45720" anchor="t" anchorCtr="0">
                          <a:noAutofit/>
                        </wps:bodyPr>
                      </wps:wsp>
                      <wps:wsp>
                        <wps:cNvPr id="600" name="Line 283"/>
                        <wps:cNvCnPr/>
                        <wps:spPr bwMode="auto">
                          <a:xfrm>
                            <a:off x="13320" y="180"/>
                            <a:ext cx="0" cy="9359"/>
                          </a:xfrm>
                          <a:prstGeom prst="line">
                            <a:avLst/>
                          </a:prstGeom>
                          <a:noFill/>
                          <a:ln w="28440">
                            <a:solidFill>
                              <a:srgbClr val="FFFF00"/>
                            </a:solidFill>
                            <a:miter lim="800000"/>
                            <a:headEnd/>
                            <a:tailEnd/>
                          </a:ln>
                          <a:extLst>
                            <a:ext uri="{909E8E84-426E-40DD-AFC4-6F175D3DCCD1}">
                              <a14:hiddenFill xmlns:a14="http://schemas.microsoft.com/office/drawing/2010/main">
                                <a:noFill/>
                              </a14:hiddenFill>
                            </a:ext>
                          </a:extLst>
                        </wps:spPr>
                        <wps:bodyPr/>
                      </wps:wsp>
                      <wps:wsp>
                        <wps:cNvPr id="601" name="Text Box 284"/>
                        <wps:cNvSpPr txBox="1">
                          <a:spLocks noChangeArrowheads="1"/>
                        </wps:cNvSpPr>
                        <wps:spPr bwMode="auto">
                          <a:xfrm>
                            <a:off x="7020" y="72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Організація підвищення кваліфікації, стажування педагогічних працівників на підприємствах, в установах</w:t>
                              </w:r>
                            </w:p>
                          </w:txbxContent>
                        </wps:txbx>
                        <wps:bodyPr rot="0" vert="horz" wrap="square" lIns="91440" tIns="45720" rIns="91440" bIns="45720" anchor="t" anchorCtr="0">
                          <a:noAutofit/>
                        </wps:bodyPr>
                      </wps:wsp>
                      <wps:wsp>
                        <wps:cNvPr id="602" name="Line 285"/>
                        <wps:cNvCnPr/>
                        <wps:spPr bwMode="auto">
                          <a:xfrm flipH="1">
                            <a:off x="12060" y="14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3" name="Text Box 286"/>
                        <wps:cNvSpPr txBox="1">
                          <a:spLocks noChangeArrowheads="1"/>
                        </wps:cNvSpPr>
                        <wps:spPr bwMode="auto">
                          <a:xfrm>
                            <a:off x="7020" y="216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Організація виробничого навчання учнів, слухачів на виробництві та у сфері послуг</w:t>
                              </w:r>
                            </w:p>
                          </w:txbxContent>
                        </wps:txbx>
                        <wps:bodyPr rot="0" vert="horz" wrap="square" lIns="91440" tIns="45720" rIns="91440" bIns="45720" anchor="t" anchorCtr="0">
                          <a:noAutofit/>
                        </wps:bodyPr>
                      </wps:wsp>
                      <wps:wsp>
                        <wps:cNvPr id="604" name="Line 287"/>
                        <wps:cNvCnPr/>
                        <wps:spPr bwMode="auto">
                          <a:xfrm flipH="1">
                            <a:off x="12060" y="28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5" name="Text Box 288"/>
                        <wps:cNvSpPr txBox="1">
                          <a:spLocks noChangeArrowheads="1"/>
                        </wps:cNvSpPr>
                        <wps:spPr bwMode="auto">
                          <a:xfrm>
                            <a:off x="7020" y="3600"/>
                            <a:ext cx="5039" cy="89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Створення належних умов охорони праці учнів, слухачів, працівників</w:t>
                              </w:r>
                            </w:p>
                          </w:txbxContent>
                        </wps:txbx>
                        <wps:bodyPr rot="0" vert="horz" wrap="square" lIns="91440" tIns="45720" rIns="91440" bIns="45720" anchor="t" anchorCtr="0">
                          <a:noAutofit/>
                        </wps:bodyPr>
                      </wps:wsp>
                      <wps:wsp>
                        <wps:cNvPr id="606" name="Line 289"/>
                        <wps:cNvCnPr/>
                        <wps:spPr bwMode="auto">
                          <a:xfrm flipH="1">
                            <a:off x="12060" y="41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7" name="Text Box 290"/>
                        <wps:cNvSpPr txBox="1">
                          <a:spLocks noChangeArrowheads="1"/>
                        </wps:cNvSpPr>
                        <wps:spPr bwMode="auto">
                          <a:xfrm>
                            <a:off x="7020" y="4680"/>
                            <a:ext cx="5039" cy="89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Матеріально-технічне забезпечення навчально-виховного процесу</w:t>
                              </w:r>
                            </w:p>
                          </w:txbxContent>
                        </wps:txbx>
                        <wps:bodyPr rot="0" vert="horz" wrap="square" lIns="91440" tIns="45720" rIns="91440" bIns="45720" anchor="t" anchorCtr="0">
                          <a:noAutofit/>
                        </wps:bodyPr>
                      </wps:wsp>
                      <wps:wsp>
                        <wps:cNvPr id="288" name="Line 291"/>
                        <wps:cNvCnPr/>
                        <wps:spPr bwMode="auto">
                          <a:xfrm flipH="1">
                            <a:off x="12060" y="522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89" name="Text Box 292"/>
                        <wps:cNvSpPr txBox="1">
                          <a:spLocks noChangeArrowheads="1"/>
                        </wps:cNvSpPr>
                        <wps:spPr bwMode="auto">
                          <a:xfrm>
                            <a:off x="7020" y="576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Визначення структури і штатного розкладу з урахуванням встановленого фонду заробітної плати</w:t>
                              </w:r>
                            </w:p>
                          </w:txbxContent>
                        </wps:txbx>
                        <wps:bodyPr rot="0" vert="horz" wrap="square" lIns="91440" tIns="45720" rIns="91440" bIns="45720" anchor="t" anchorCtr="0">
                          <a:noAutofit/>
                        </wps:bodyPr>
                      </wps:wsp>
                      <wps:wsp>
                        <wps:cNvPr id="290" name="Line 293"/>
                        <wps:cNvCnPr/>
                        <wps:spPr bwMode="auto">
                          <a:xfrm flipH="1">
                            <a:off x="12060" y="64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91" name="Text Box 294"/>
                        <wps:cNvSpPr txBox="1">
                          <a:spLocks noChangeArrowheads="1"/>
                        </wps:cNvSpPr>
                        <wps:spPr bwMode="auto">
                          <a:xfrm>
                            <a:off x="7020" y="738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Забезпечення належної якості професійно-технічної, повної загальної-середньої освіти  і виховання учнів</w:t>
                              </w:r>
                            </w:p>
                          </w:txbxContent>
                        </wps:txbx>
                        <wps:bodyPr rot="0" vert="horz" wrap="square" lIns="91440" tIns="45720" rIns="91440" bIns="45720" anchor="t" anchorCtr="0">
                          <a:noAutofit/>
                        </wps:bodyPr>
                      </wps:wsp>
                      <wps:wsp>
                        <wps:cNvPr id="292" name="Line 295"/>
                        <wps:cNvCnPr/>
                        <wps:spPr bwMode="auto">
                          <a:xfrm flipH="1">
                            <a:off x="12060" y="792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Text Box 296"/>
                        <wps:cNvSpPr txBox="1">
                          <a:spLocks noChangeArrowheads="1"/>
                        </wps:cNvSpPr>
                        <wps:spPr bwMode="auto">
                          <a:xfrm>
                            <a:off x="7020" y="8820"/>
                            <a:ext cx="5039" cy="1259"/>
                          </a:xfrm>
                          <a:prstGeom prst="rect">
                            <a:avLst/>
                          </a:prstGeom>
                          <a:solidFill>
                            <a:srgbClr val="00FFFF"/>
                          </a:solidFill>
                          <a:ln w="28440">
                            <a:solidFill>
                              <a:srgbClr val="00FFFF"/>
                            </a:solidFill>
                            <a:prstDash val="dash"/>
                            <a:miter lim="800000"/>
                            <a:headEnd/>
                            <a:tailEnd/>
                          </a:ln>
                        </wps:spPr>
                        <wps:txbx>
                          <w:txbxContent>
                            <w:p w:rsidR="000A4D81" w:rsidRDefault="000A4D81">
                              <w:pPr>
                                <w:jc w:val="center"/>
                                <w:rPr>
                                  <w:sz w:val="28"/>
                                  <w:szCs w:val="28"/>
                                  <w:lang w:val="uk-UA"/>
                                </w:rPr>
                              </w:pPr>
                              <w:r>
                                <w:rPr>
                                  <w:sz w:val="28"/>
                                  <w:szCs w:val="28"/>
                                  <w:lang w:val="uk-UA"/>
                                </w:rPr>
                                <w:t>Здійснення професійно-технічного навчання робітників підприємств, організацій, установ</w:t>
                              </w:r>
                            </w:p>
                          </w:txbxContent>
                        </wps:txbx>
                        <wps:bodyPr rot="0" vert="horz" wrap="square" lIns="91440" tIns="45720" rIns="91440" bIns="45720" anchor="t" anchorCtr="0">
                          <a:noAutofit/>
                        </wps:bodyPr>
                      </wps:wsp>
                      <wps:wsp>
                        <wps:cNvPr id="294" name="Line 297"/>
                        <wps:cNvCnPr/>
                        <wps:spPr bwMode="auto">
                          <a:xfrm flipH="1">
                            <a:off x="12060" y="95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6" o:spid="_x0000_s1289" style="position:absolute;margin-left:-45pt;margin-top:-36pt;width:729pt;height:540pt;z-index:251618816;mso-wrap-distance-left:0;mso-wrap-distance-right:0;mso-position-horizontal-relative:text;mso-position-vertical-relative:text" coordorigin="-900,-720" coordsize="14579,1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">
                <v:oval id="Oval 267" o:spid="_x0000_s1290" style="position:absolute;left:-900;top:-720;width:1457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TcsQA&#10;AADcAAAADwAAAGRycy9kb3ducmV2LnhtbESPQWvCQBSE74X+h+UVvNWNRYukriJKpR48NHro8ZF9&#10;TUL3vY3ZNab/3hUKPQ4z8w2zWA3sVE9daLwYmIwzUCSlt41UBk7H9+c5qBBRLDovZOCXAqyWjw8L&#10;zK2/yif1RaxUgkjI0UAdY5trHcqaGMPYtyTJ+/YdY0yyq7Tt8Jrg7PRLlr1qxkbSQo0tbWoqf4oL&#10;G9ifDrt4bLk545c790XB+61jY0ZPw/oNVKQh/of/2h/WwGw+hfuZd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E3LEAAAA3AAAAA8AAAAAAAAAAAAAAAAAmAIAAGRycy9k&#10;b3ducmV2LnhtbFBLBQYAAAAABAAEAPUAAACJAwAAAAA=&#10;" fillcolor="lime" strokecolor="lime" strokeweight="1.06mm">
                  <v:stroke joinstyle="miter"/>
                  <v:textbox>
                    <w:txbxContent>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Основні повноваження і напрями діяльності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ДНЗ ХВПУ № 6</w:t>
                        </w:r>
                      </w:p>
                    </w:txbxContent>
                  </v:textbox>
                </v:oval>
                <v:line id="Line 268" o:spid="_x0000_s1291" style="position:absolute;visibility:visible;mso-wrap-style:square" from="-540,180" to="-540,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Bw8EAAADcAAAADwAAAGRycy9kb3ducmV2LnhtbESPT4vCMBTE7wt+h/AEL4umK1SkNoq4&#10;CJ6EteL50bz+wealJFHrtzfCgsdhZn7D5JvBdOJOzreWFfzMEhDEpdUt1wrOxX66BOEDssbOMil4&#10;kofNevSVY6btg//ofgq1iBD2GSpoQugzKX3ZkEE/sz1x9CrrDIYoXS21w0eEm07Ok2QhDbYcFxrs&#10;addQeT3djAL5TM96L6vw2xZ46Y/uu6i3pNRkPGxXIAIN4RP+bx+0gnSZwvtMP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IHDwQAAANwAAAAPAAAAAAAAAAAAAAAA&#10;AKECAABkcnMvZG93bnJldi54bWxQSwUGAAAAAAQABAD5AAAAjwMAAAAA&#10;" strokecolor="yellow" strokeweight=".79mm">
                  <v:stroke joinstyle="miter"/>
                </v:line>
                <v:line id="Line 269" o:spid="_x0000_s1292" style="position:absolute;visibility:visible;mso-wrap-style:square" from="-540,1260" to="719,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KnMYAAADcAAAADwAAAGRycy9kb3ducmV2LnhtbESPQWvCQBSE74X+h+UVems2NTRI6ipS&#10;FIqekvbi7Zl9TYLZtyG76ppf7xYKPQ4z8w2zWAXTiwuNrrOs4DVJQRDXVnfcKPj+2r7MQTiPrLG3&#10;TApu5GC1fHxYYKHtlUu6VL4REcKuQAWt90MhpatbMugSOxBH78eOBn2UYyP1iNcIN72cpWkuDXYc&#10;F1oc6KOl+lSdjYLyEDbldJjlU1btgpyyY7bfHpV6fgrrdxCegv8P/7U/tYK3eQ6/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QypzGAAAA3AAAAA8AAAAAAAAA&#10;AAAAAAAAoQIAAGRycy9kb3ducmV2LnhtbFBLBQYAAAAABAAEAPkAAACUAwAAAAA=&#10;" strokecolor="yellow" strokeweight=".79mm">
                  <v:stroke endarrow="block" joinstyle="miter"/>
                </v:line>
                <v:shape id="Text Box 270" o:spid="_x0000_s1293" type="#_x0000_t202" style="position:absolute;left:720;top:7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ZIcEA&#10;AADcAAAADwAAAGRycy9kb3ducmV2LnhtbESPzYrCMBSF9wO+Q7iCuzEdQS3VKENBdOFCnXF/ae60&#10;ZZqbmkRb394IgsvD+fk4y3VvGnEj52vLCr7GCQjiwuqaSwW/P5vPFIQPyBoby6TgTh7Wq8HHEjNt&#10;Oz7S7RRKEUfYZ6igCqHNpPRFRQb92LbE0fuzzmCI0pVSO+ziuGnkJElm0mDNkVBhS3lFxf/paiLk&#10;0jX93ua87Q5nRynn6X5eKzUa9t8LEIH68A6/2jutYJrO4XkmHg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CmSHBAAAA3AAAAA8AAAAAAAAAAAAAAAAAmAIAAGRycy9kb3du&#10;cmV2LnhtbFBLBQYAAAAABAAEAPUAAACGAwAAAAA=&#10;" fillcolor="aqua" strokecolor="aqua" strokeweight=".79mm">
                  <v:stroke dashstyle="dash"/>
                  <v:textbox>
                    <w:txbxContent>
                      <w:p w:rsidR="000A4D81" w:rsidRDefault="000A4D81">
                        <w:pPr>
                          <w:jc w:val="center"/>
                          <w:rPr>
                            <w:sz w:val="28"/>
                            <w:szCs w:val="28"/>
                            <w:lang w:val="uk-UA"/>
                          </w:rPr>
                        </w:pPr>
                        <w:r>
                          <w:rPr>
                            <w:sz w:val="28"/>
                            <w:szCs w:val="28"/>
                            <w:lang w:val="uk-UA"/>
                          </w:rPr>
                          <w:t>Організація навчально-виробничого і навчально-виховного процесів, вибір форм і методів навчання</w:t>
                        </w:r>
                      </w:p>
                    </w:txbxContent>
                  </v:textbox>
                </v:shape>
                <v:line id="Line 271" o:spid="_x0000_s1294" style="position:absolute;visibility:visible;mso-wrap-style:square" from="-540,2880" to="719,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P7dcMAAADcAAAADwAAAGRycy9kb3ducmV2LnhtbERPz2vCMBS+D/wfwhN2m+ksE6mmZYwJ&#10;w51avXh7Ns+22LyUJtOsf705DHb8+H5vi2B6caPRdZYVvC4SEMS11R03Co6H3csahPPIGnvLpOCX&#10;HBT57GmLmbZ3LulW+UbEEHYZKmi9HzIpXd2SQbewA3HkLnY06CMcG6lHvMdw08tlkqykwY5jQ4sD&#10;fbRUX6sfo6A8hc9yOi1XU1rtg5zSc/q9Oyv1PA/vGxCegv8X/7m/tIK3dVwbz8QjI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3XDAAAA3AAAAA8AAAAAAAAAAAAA&#10;AAAAoQIAAGRycy9kb3ducmV2LnhtbFBLBQYAAAAABAAEAPkAAACRAwAAAAA=&#10;" strokecolor="yellow" strokeweight=".79mm">
                  <v:stroke endarrow="block" joinstyle="miter"/>
                </v:line>
                <v:shape id="Text Box 272" o:spid="_x0000_s1295" type="#_x0000_t202" style="position:absolute;left:720;top:21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oyMMA&#10;AADcAAAADwAAAGRycy9kb3ducmV2LnhtbESPzWrCQBSF90LfYbgFdzppQU1TJ0ECRRcuatruL5nb&#10;JDRzJ86MJr69Uyh0eTg/H2dbTKYXV3K+s6zgaZmAIK6t7rhR8PnxtkhB+ICssbdMCm7kocgfZlvM&#10;tB35RNcqNCKOsM9QQRvCkEnp65YM+qUdiKP3bZ3BEKVrpHY4xnHTy+ckWUuDHUdCiwOVLdU/1cVE&#10;yHnsp6MteT++fzlKuUyPm06p+eO0ewURaAr/4b/2QStYpS/weyYeAZ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GoyM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Навчально-виробнича, навчально-виховна, навчально-методична, фінансово-господарська діяльність</w:t>
                        </w:r>
                      </w:p>
                    </w:txbxContent>
                  </v:textbox>
                </v:shape>
                <v:line id="Line 273" o:spid="_x0000_s1296" style="position:absolute;visibility:visible;mso-wrap-style:square" from="-540,4500" to="719,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xhrsIAAADcAAAADwAAAGRycy9kb3ducmV2LnhtbERPz2vCMBS+D/wfwhO8zVTLxHVGEVEY&#10;26nVi7dn89aWNS+liZr1r18OgseP7/dqE0wrbtS7xrKC2TQBQVxa3XCl4HQ8vC5BOI+ssbVMCv7I&#10;wWY9ellhpu2dc7oVvhIxhF2GCmrvu0xKV9Zk0E1tRxy5H9sb9BH2ldQ93mO4aeU8SRbSYMOxocaO&#10;djWVv8XVKMjPYZ8P5/liSIuvIIf0kn4fLkpNxmH7AcJT8E/xw/2pFby9x/n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xhrsIAAADcAAAADwAAAAAAAAAAAAAA&#10;AAChAgAAZHJzL2Rvd25yZXYueG1sUEsFBgAAAAAEAAQA+QAAAJADAAAAAA==&#10;" strokecolor="yellow" strokeweight=".79mm">
                  <v:stroke endarrow="block" joinstyle="miter"/>
                </v:line>
                <v:shape id="Text Box 274" o:spid="_x0000_s1297" type="#_x0000_t202" style="position:absolute;left:720;top:378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yE8MA&#10;AADcAAAADwAAAGRycy9kb3ducmV2LnhtbESPS2vCQBSF94X+h+EWuquTFKpp6kRKoOjChY92f8lc&#10;k2DmTjozmvjvHUFweTiPjzNfjKYTZ3K+tawgnSQgiCurW64V/O5/3jIQPiBr7CyTggt5WBTPT3PM&#10;tR14S+ddqEUcYZ+jgiaEPpfSVw0Z9BPbE0fvYJ3BEKWrpXY4xHHTyfckmUqDLUdCgz2VDVXH3clE&#10;yP/QjWtb8nLY/DnKuMzWs1ap15fx+wtEoDE8wvf2Siv4+EzhdiYeAV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4yE8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Розробка робочих навчальних планів з професій і робочих навчальних програм з предметів</w:t>
                        </w:r>
                      </w:p>
                    </w:txbxContent>
                  </v:textbox>
                </v:shape>
                <v:line id="Line 275" o:spid="_x0000_s1298" style="position:absolute;visibility:visible;mso-wrap-style:square" from="-540,5760" to="719,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aQsYAAADcAAAADwAAAGRycy9kb3ducmV2LnhtbESPQWvCQBSE74X+h+UVequbJlQ0ukop&#10;FUo9JfXi7Zl9JsHs25Dd6ja/3hWEHoeZ+YZZroPpxJkG11pW8DpJQBBXVrdcK9j9bF5mIJxH1thZ&#10;JgV/5GC9enxYYq7thQs6l74WEcIuRwWN930upasaMugmtieO3tEOBn2UQy31gJcIN51Mk2QqDbYc&#10;Fxrs6aOh6lT+GgXFPnwW4z6djln5HeSYHbLt5qDU81N4X4DwFPx/+N7+0gre5i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yWkLGAAAA3AAAAA8AAAAAAAAA&#10;AAAAAAAAoQIAAGRycy9kb3ducmV2LnhtbFBLBQYAAAAABAAEAPkAAACUAwAAAAA=&#10;" strokecolor="yellow" strokeweight=".79mm">
                  <v:stroke endarrow="block" joinstyle="miter"/>
                </v:line>
                <v:shape id="Text Box 276" o:spid="_x0000_s1299" type="#_x0000_t202" style="position:absolute;left:720;top:522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J/8IA&#10;AADcAAAADwAAAGRycy9kb3ducmV2LnhtbESPzWrCQBSF90LfYbgFd3XSim2MjlICRRcu1Or+krkm&#10;wcyddGZq4ts7guDycH4+znzZm0ZcyPnasoL3UQKCuLC65lLB4ffnLQXhA7LGxjIpuJKH5eJlMMdM&#10;2453dNmHUsQR9hkqqEJoMyl9UZFBP7ItcfRO1hkMUbpSaoddHDeN/EiST2mw5kiosKW8ouK8/zcR&#10;8tc1/cbmvOq2R0cp5+nmq1Zq+Np/z0AE6sMz/GivtYLJdAz3M/E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An/wgAAANwAAAAPAAAAAAAAAAAAAAAAAJgCAABkcnMvZG93&#10;bnJldi54bWxQSwUGAAAAAAQABAD1AAAAhwMAAAAA&#10;" fillcolor="aqua" strokecolor="aqua" strokeweight=".79mm">
                  <v:stroke dashstyle="dash"/>
                  <v:textbox>
                    <w:txbxContent>
                      <w:p w:rsidR="000A4D81" w:rsidRDefault="000A4D81">
                        <w:pPr>
                          <w:jc w:val="center"/>
                          <w:rPr>
                            <w:sz w:val="28"/>
                            <w:szCs w:val="28"/>
                            <w:lang w:val="uk-UA"/>
                          </w:rPr>
                        </w:pPr>
                        <w:r>
                          <w:rPr>
                            <w:sz w:val="28"/>
                            <w:szCs w:val="28"/>
                            <w:lang w:val="uk-UA"/>
                          </w:rPr>
                          <w:t>Розробка правил прийому учнів, слухачів до ДНЗ ХВПУ № 6</w:t>
                        </w:r>
                      </w:p>
                    </w:txbxContent>
                  </v:textbox>
                </v:shape>
                <v:line id="Line 277" o:spid="_x0000_s1300" style="position:absolute;visibility:visible;mso-wrap-style:square" from="-540,6840" to="719,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dnrcYAAADcAAAADwAAAGRycy9kb3ducmV2LnhtbESPQWvCQBSE70L/w/IKvemmRqVGVyml&#10;QtFT0l68PbOvSWj2bchudZtf7wpCj8PMfMOst8G04ky9aywreJ4kIIhLqxuuFHx97sYvIJxH1tha&#10;JgV/5GC7eRitMdP2wjmdC1+JCGGXoYLa+y6T0pU1GXQT2xFH79v2Bn2UfSV1j5cIN62cJslCGmw4&#10;LtTY0VtN5U/xaxTkx/CeD8fpYkiLfZBDekoPu5NST4/hdQXCU/D/4Xv7QyuYL2dwOxOPgN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XZ63GAAAA3AAAAA8AAAAAAAAA&#10;AAAAAAAAoQIAAGRycy9kb3ducmV2LnhtbFBLBQYAAAAABAAEAPkAAACUAwAAAAA=&#10;" strokecolor="yellow" strokeweight=".79mm">
                  <v:stroke endarrow="block" joinstyle="miter"/>
                </v:line>
                <v:shape id="Text Box 278" o:spid="_x0000_s1301" type="#_x0000_t202" style="position:absolute;left:720;top:64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0EMMA&#10;AADcAAAADwAAAGRycy9kb3ducmV2LnhtbESPy2rDMBBF94H8g5hAd4mcQhrHiWyCobSLLJrXfrAm&#10;tok1ciU1dv++KhS6vNzH4e6K0XTiQc63lhUsFwkI4srqlmsFl/PrPAXhA7LGzjIp+CYPRT6d7DDT&#10;duAjPU6hFnGEfYYKmhD6TEpfNWTQL2xPHL2bdQZDlK6W2uEQx00nn5PkRRpsORIa7KlsqLqfvkyE&#10;fA7deLAlvw0fV0cpl+lh3Sr1NBv3WxCBxvAf/mu/awWrzQp+z8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U0EM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Формування планів прийому учнів, слухачів</w:t>
                        </w:r>
                      </w:p>
                    </w:txbxContent>
                  </v:textbox>
                </v:shape>
                <v:line id="Line 279" o:spid="_x0000_s1302" style="position:absolute;visibility:visible;mso-wrap-style:square" from="-540,8100" to="719,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lcQcYAAADcAAAADwAAAGRycy9kb3ducmV2LnhtbESPQWvCQBSE74X+h+UVequbGho0ukop&#10;FUo9JXrx9sw+k2D2bchudZtf7xYKHoeZ+YZZroPpxIUG11pW8DpJQBBXVrdcK9jvNi8zEM4ja+ws&#10;k4JfcrBePT4sMdf2ygVdSl+LCGGXo4LG+z6X0lUNGXQT2xNH72QHgz7KoZZ6wGuEm05OkySTBluO&#10;Cw329NFQdS5/jILiED6L8TDNxrT8DnJMj+l2c1Tq+Sm8L0B4Cv4e/m9/aQVv8wz+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JXEHGAAAA3AAAAA8AAAAAAAAA&#10;AAAAAAAAoQIAAGRycy9kb3ducmV2LnhtbFBLBQYAAAAABAAEAPkAAACUAwAAAAA=&#10;" strokecolor="yellow" strokeweight=".79mm">
                  <v:stroke endarrow="block" joinstyle="miter"/>
                </v:line>
                <v:shape id="Text Box 280" o:spid="_x0000_s1303" type="#_x0000_t202" style="position:absolute;left:720;top:75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P/MMA&#10;AADcAAAADwAAAGRycy9kb3ducmV2LnhtbESPzWrCQBSF90LfYbgFdzppwZqmTkIJiC5cVG33l8w1&#10;CWbupDOjiW/vFAouD+fn46yK0XTiSs63lhW8zBMQxJXVLdcKvo/rWQrCB2SNnWVScCMPRf40WWGm&#10;7cB7uh5CLeII+wwVNCH0mZS+asign9ueOHon6wyGKF0ttcMhjptOvibJmzTYciQ02FPZUHU+XEyE&#10;/A7duLMlb4avH0cpl+lu2So1fR4/P0AEGsMj/N/eagWL9yX8nYlH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sP/M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Організація харчування, матеріальне забезпечення і побутове обслуговування учнів, слухачів</w:t>
                        </w:r>
                      </w:p>
                    </w:txbxContent>
                  </v:textbox>
                </v:shape>
                <v:line id="Line 281" o:spid="_x0000_s1304" style="position:absolute;visibility:visible;mso-wrap-style:square" from="-540,9540" to="719,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tqMIAAADcAAAADwAAAGRycy9kb3ducmV2LnhtbERPz2vCMBS+D/wfwhO8zVTLxHVGEVEY&#10;26nVi7dn89aWNS+liZr1r18OgseP7/dqE0wrbtS7xrKC2TQBQVxa3XCl4HQ8vC5BOI+ssbVMCv7I&#10;wWY9ellhpu2dc7oVvhIxhF2GCmrvu0xKV9Zk0E1tRxy5H9sb9BH2ldQ93mO4aeU8SRbSYMOxocaO&#10;djWVv8XVKMjPYZ8P5/liSIuvIIf0kn4fLkpNxmH7AcJT8E/xw/2pFby9x7X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ptqMIAAADcAAAADwAAAAAAAAAAAAAA&#10;AAChAgAAZHJzL2Rvd25yZXYueG1sUEsFBgAAAAAEAAQA+QAAAJADAAAAAA==&#10;" strokecolor="yellow" strokeweight=".79mm">
                  <v:stroke endarrow="block" joinstyle="miter"/>
                </v:line>
                <v:shape id="Text Box 282" o:spid="_x0000_s1305" type="#_x0000_t202" style="position:absolute;left:720;top:91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FcMA&#10;AADcAAAADwAAAGRycy9kb3ducmV2LnhtbESPy2rDMBBF94X+g5hCd43cQhPHsRyCoSSLLJrXfrAm&#10;tqk1ciQldv4+KhS6vNzH4ebL0XTiRs63lhW8TxIQxJXVLdcKjoevtxSED8gaO8uk4E4elsXzU46Z&#10;tgPv6LYPtYgj7DNU0ITQZ1L6qiGDfmJ74uidrTMYonS11A6HOG46+ZEkU2mw5UhosKeyoepnfzUR&#10;chm6cWtLXg/fJ0cpl+l21ir1+jKuFiACjeE//NfeaAWf8zn8nolH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FcMAAADcAAAADwAAAAAAAAAAAAAAAACYAgAAZHJzL2Rv&#10;d25yZXYueG1sUEsFBgAAAAAEAAQA9QAAAIgDAAAAAA==&#10;" fillcolor="aqua" strokecolor="aqua" strokeweight=".79mm">
                  <v:stroke dashstyle="dash"/>
                  <v:textbox>
                    <w:txbxContent>
                      <w:p w:rsidR="000A4D81" w:rsidRDefault="000A4D81">
                        <w:pPr>
                          <w:jc w:val="center"/>
                        </w:pPr>
                      </w:p>
                      <w:p w:rsidR="000A4D81" w:rsidRDefault="000A4D81">
                        <w:pPr>
                          <w:jc w:val="center"/>
                          <w:rPr>
                            <w:sz w:val="28"/>
                            <w:szCs w:val="28"/>
                            <w:lang w:val="uk-UA"/>
                          </w:rPr>
                        </w:pPr>
                        <w:r>
                          <w:rPr>
                            <w:sz w:val="28"/>
                            <w:szCs w:val="28"/>
                            <w:lang w:val="uk-UA"/>
                          </w:rPr>
                          <w:t>Атестація педагогічних працівників</w:t>
                        </w:r>
                      </w:p>
                    </w:txbxContent>
                  </v:textbox>
                </v:shape>
                <v:line id="Line 283" o:spid="_x0000_s1306" style="position:absolute;visibility:visible;mso-wrap-style:square" from="13320,180" to="13320,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AfbwAAADcAAAADwAAAGRycy9kb3ducmV2LnhtbERPvQrCMBDeBd8hnOAimiooUo0iiuAk&#10;aIvz0ZxtsbmUJGp9ezMIjh/f/3rbmUa8yPnasoLpJAFBXFhdc6kgz47jJQgfkDU2lknBhzxsN/3e&#10;GlNt33yh1zWUIoawT1FBFUKbSumLigz6iW2JI3e3zmCI0JVSO3zHcNPIWZIspMGaY0OFLe0rKh7X&#10;p1EgP/NcH+U9HOoMb+3ZjbJyR0oNB91uBSJQF/7in/ukFSySOD+eiUdAb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z1AfbwAAADcAAAADwAAAAAAAAAAAAAAAAChAgAA&#10;ZHJzL2Rvd25yZXYueG1sUEsFBgAAAAAEAAQA+QAAAIoDAAAAAA==&#10;" strokecolor="yellow" strokeweight=".79mm">
                  <v:stroke joinstyle="miter"/>
                </v:line>
                <v:shape id="Text Box 284" o:spid="_x0000_s1307" type="#_x0000_t202" style="position:absolute;left:7020;top:7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G6MEA&#10;AADcAAAADwAAAGRycy9kb3ducmV2LnhtbESPzYrCMBSF9wO+Q7jC7KapLrRUo0hBdOHC0Zn9pbm2&#10;xeamJtF23t4MCC4P5+fjLNeDacWDnG8sK5gkKQji0uqGKwU/5+1XBsIHZI2tZVLwRx7Wq9HHEnNt&#10;e/6mxylUIo6wz1FBHUKXS+nLmgz6xHbE0btYZzBE6SqpHfZx3LRymqYzabDhSKixo6Km8nq6mwi5&#10;9e1wsAXv+uOvo4yL7DBvlPocD5sFiEBDeIdf7b1WMEsn8H8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RxujBAAAA3AAAAA8AAAAAAAAAAAAAAAAAmAIAAGRycy9kb3du&#10;cmV2LnhtbFBLBQYAAAAABAAEAPUAAACGAwAAAAA=&#10;" fillcolor="aqua" strokecolor="aqua" strokeweight=".79mm">
                  <v:stroke dashstyle="dash"/>
                  <v:textbox>
                    <w:txbxContent>
                      <w:p w:rsidR="000A4D81" w:rsidRDefault="000A4D81">
                        <w:pPr>
                          <w:jc w:val="center"/>
                          <w:rPr>
                            <w:sz w:val="28"/>
                            <w:szCs w:val="28"/>
                            <w:lang w:val="uk-UA"/>
                          </w:rPr>
                        </w:pPr>
                        <w:r>
                          <w:rPr>
                            <w:sz w:val="28"/>
                            <w:szCs w:val="28"/>
                            <w:lang w:val="uk-UA"/>
                          </w:rPr>
                          <w:t>Організація підвищення кваліфікації, стажування педагогічних працівників на підприємствах, в установах</w:t>
                        </w:r>
                      </w:p>
                    </w:txbxContent>
                  </v:textbox>
                </v:shape>
                <v:line id="Line 285" o:spid="_x0000_s1308" style="position:absolute;flip:x;visibility:visible;mso-wrap-style:square" from="12060,1440" to="1331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ZI2MMAAADcAAAADwAAAGRycy9kb3ducmV2LnhtbESPQWvCQBSE74L/YXmCN92okEp0lSIG&#10;Cp60Ldjba/aZLM2+Ddmtif/eFQSPw8x8w6y3va3FlVpvHCuYTRMQxIXThksFX5/5ZAnCB2SNtWNS&#10;cCMP281wsMZMu46PdD2FUkQI+wwVVCE0mZS+qMiin7qGOHoX11oMUbal1C12EW5rOU+SVFo0HBcq&#10;bGhXUfF3+rcKyt8u5bPZ7d+Oqe0OevGdm59cqfGof1+BCNSHV/jZ/tAK0mQOjzPxCM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GSNjDAAAA3AAAAA8AAAAAAAAAAAAA&#10;AAAAoQIAAGRycy9kb3ducmV2LnhtbFBLBQYAAAAABAAEAPkAAACRAwAAAAA=&#10;" strokecolor="yellow" strokeweight=".79mm">
                  <v:stroke endarrow="block" joinstyle="miter"/>
                </v:line>
                <v:shape id="Text Box 286" o:spid="_x0000_s1309" type="#_x0000_t202" style="position:absolute;left:7020;top:21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BMEA&#10;AADcAAAADwAAAGRycy9kb3ducmV2LnhtbESPS4vCMBSF94L/IVzBnaaj4JRqlKEgunAxvvaX5k5b&#10;prmpSbT135sBYZaH8/g4q01vGvEg52vLCj6mCQjiwuqaSwWX83aSgvABWWNjmRQ8ycNmPRysMNO2&#10;4yM9TqEUcYR9hgqqENpMSl9UZNBPbUscvR/rDIYoXSm1wy6Om0bOkmQhDdYcCRW2lFdU/J7uJkJu&#10;XdMfbM677vvqKOU8PXzWSo1H/dcSRKA+/Iff7b1WsEjm8Hc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QTBAAAA3AAAAA8AAAAAAAAAAAAAAAAAmAIAAGRycy9kb3du&#10;cmV2LnhtbFBLBQYAAAAABAAEAPUAAACGAwAAAAA=&#10;" fillcolor="aqua" strokecolor="aqua" strokeweight=".79mm">
                  <v:stroke dashstyle="dash"/>
                  <v:textbox>
                    <w:txbxContent>
                      <w:p w:rsidR="000A4D81" w:rsidRDefault="000A4D81">
                        <w:pPr>
                          <w:jc w:val="center"/>
                          <w:rPr>
                            <w:sz w:val="28"/>
                            <w:szCs w:val="28"/>
                            <w:lang w:val="uk-UA"/>
                          </w:rPr>
                        </w:pPr>
                        <w:r>
                          <w:rPr>
                            <w:sz w:val="28"/>
                            <w:szCs w:val="28"/>
                            <w:lang w:val="uk-UA"/>
                          </w:rPr>
                          <w:t>Організація виробничого навчання учнів, слухачів на виробництві та у сфері послуг</w:t>
                        </w:r>
                      </w:p>
                    </w:txbxContent>
                  </v:textbox>
                </v:shape>
                <v:line id="Line 287" o:spid="_x0000_s1310" style="position:absolute;flip:x;visibility:visible;mso-wrap-style:square" from="12060,2880" to="13319,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N1N8QAAADcAAAADwAAAGRycy9kb3ducmV2LnhtbESPQWvCQBSE70L/w/IK3nTTWlKJrlLE&#10;gNCTtgW9PbPPZGn2bciuJv57VxA8DjPzDTNf9rYWF2q9cazgbZyAIC6cNlwq+P3JR1MQPiBrrB2T&#10;git5WC5eBnPMtOt4S5ddKEWEsM9QQRVCk0npi4os+rFriKN3cq3FEGVbSt1iF+G2lu9JkkqLhuNC&#10;hQ2tKir+d2eroDx2Ke/Nav25TW33rSd/uTnkSg1f+68ZiEB9eIYf7Y1WkCYf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3U3xAAAANwAAAAPAAAAAAAAAAAA&#10;AAAAAKECAABkcnMvZG93bnJldi54bWxQSwUGAAAAAAQABAD5AAAAkgMAAAAA&#10;" strokecolor="yellow" strokeweight=".79mm">
                  <v:stroke endarrow="block" joinstyle="miter"/>
                </v:line>
                <v:shape id="Text Box 288" o:spid="_x0000_s1311" type="#_x0000_t202" style="position:absolute;left:7020;top:360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A68EA&#10;AADcAAAADwAAAGRycy9kb3ducmV2LnhtbESPS4vCMBSF94L/IVzBnaYj6JRqlKEgunAxvvaX5k5b&#10;prmpSbT135sBYZaH8/g4q01vGvEg52vLCj6mCQjiwuqaSwWX83aSgvABWWNjmRQ8ycNmPRysMNO2&#10;4yM9TqEUcYR9hgqqENpMSl9UZNBPbUscvR/rDIYoXSm1wy6Om0bOkmQhDdYcCRW2lFdU/J7uJkJu&#10;XdMfbM677vvqKOU8PXzWSo1H/dcSRKA+/Iff7b1WsEjm8Hc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qwOvBAAAA3AAAAA8AAAAAAAAAAAAAAAAAmAIAAGRycy9kb3du&#10;cmV2LnhtbFBLBQYAAAAABAAEAPUAAACGAwAAAAA=&#10;" fillcolor="aqua" strokecolor="aqua" strokeweight=".79mm">
                  <v:stroke dashstyle="dash"/>
                  <v:textbox>
                    <w:txbxContent>
                      <w:p w:rsidR="000A4D81" w:rsidRDefault="000A4D81">
                        <w:pPr>
                          <w:jc w:val="center"/>
                          <w:rPr>
                            <w:sz w:val="28"/>
                            <w:szCs w:val="28"/>
                            <w:lang w:val="uk-UA"/>
                          </w:rPr>
                        </w:pPr>
                        <w:r>
                          <w:rPr>
                            <w:sz w:val="28"/>
                            <w:szCs w:val="28"/>
                            <w:lang w:val="uk-UA"/>
                          </w:rPr>
                          <w:t>Створення належних умов охорони праці учнів, слухачів, працівників</w:t>
                        </w:r>
                      </w:p>
                    </w:txbxContent>
                  </v:textbox>
                </v:shape>
                <v:line id="Line 289" o:spid="_x0000_s1312" style="position:absolute;flip:x;visibility:visible;mso-wrap-style:square" from="12060,4140" to="13319,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1O28QAAADcAAAADwAAAGRycy9kb3ducmV2LnhtbESPQWvCQBSE7wX/w/KE3ppNW9hKdJUi&#10;DQg9aRXa2zP7mizNvg3Z1aT/3hUEj8PMfMMsVqNrxZn6YD1reM5yEMSVN5ZrDfuv8mkGIkRkg61n&#10;0vBPAVbLycMCC+MH3tJ5F2uRIBwK1NDE2BVShqohhyHzHXHyfn3vMCbZ19L0OCS4a+VLnivp0HJa&#10;aLCjdUPV3+7kNNTHQfG3XX+8bZUbPs3robQ/pdaP0/F9DiLSGO/hW3tjNKhcwfVMOgJ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7bxAAAANwAAAAPAAAAAAAAAAAA&#10;AAAAAKECAABkcnMvZG93bnJldi54bWxQSwUGAAAAAAQABAD5AAAAkgMAAAAA&#10;" strokecolor="yellow" strokeweight=".79mm">
                  <v:stroke endarrow="block" joinstyle="miter"/>
                </v:line>
                <v:shape id="Text Box 290" o:spid="_x0000_s1313" type="#_x0000_t202" style="position:absolute;left:7020;top:46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7B8IA&#10;AADcAAAADwAAAGRycy9kb3ducmV2LnhtbESPzWrDMBCE74G+g9hAb4mcHGLjRgnFUNqDD6nT3hdr&#10;a5taK1dSbOfto0Ahx2F+PmZ/nE0vRnK+s6xgs05AENdWd9wo+Dq/rTIQPiBr7C2Tgit5OB6eFnvM&#10;tZ34k8YqNCKOsM9RQRvCkEvp65YM+rUdiKP3Y53BEKVrpHY4xXHTy22S7KTBjiOhxYGKlurf6mIi&#10;5G/q59IW/D6dvh1lXGRl2in1vJxfX0AEmsMj/N/+0Ap2SQr3M/EIyMM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9PsHwgAAANwAAAAPAAAAAAAAAAAAAAAAAJgCAABkcnMvZG93&#10;bnJldi54bWxQSwUGAAAAAAQABAD1AAAAhwMAAAAA&#10;" fillcolor="aqua" strokecolor="aqua" strokeweight=".79mm">
                  <v:stroke dashstyle="dash"/>
                  <v:textbox>
                    <w:txbxContent>
                      <w:p w:rsidR="000A4D81" w:rsidRDefault="000A4D81">
                        <w:pPr>
                          <w:jc w:val="center"/>
                          <w:rPr>
                            <w:sz w:val="28"/>
                            <w:szCs w:val="28"/>
                            <w:lang w:val="uk-UA"/>
                          </w:rPr>
                        </w:pPr>
                        <w:r>
                          <w:rPr>
                            <w:sz w:val="28"/>
                            <w:szCs w:val="28"/>
                            <w:lang w:val="uk-UA"/>
                          </w:rPr>
                          <w:t>Матеріально-технічне забезпечення навчально-виховного процесу</w:t>
                        </w:r>
                      </w:p>
                    </w:txbxContent>
                  </v:textbox>
                </v:shape>
                <v:line id="Line 291" o:spid="_x0000_s1314" style="position:absolute;flip:x;visibility:visible;mso-wrap-style:square" from="12060,5220" to="13319,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QccAAAADcAAAADwAAAGRycy9kb3ducmV2LnhtbERPTYvCMBC9L/gfwgje1lSFrlSjiFgQ&#10;POnugt7GZmyDzaQ00dZ/bw4Le3y87+W6t7V4UuuNYwWTcQKCuHDacKng5zv/nIPwAVlj7ZgUvMjD&#10;ejX4WGKmXcdHep5CKWII+wwVVCE0mZS+qMiiH7uGOHI311oMEbal1C12MdzWcpokqbRoODZU2NC2&#10;ouJ+elgF5bVL+Wy2u69jaruDnv3m5pIrNRr2mwWIQH34F/+591rBdB7XxjPxCM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y0HHAAAAA3AAAAA8AAAAAAAAAAAAAAAAA&#10;oQIAAGRycy9kb3ducmV2LnhtbFBLBQYAAAAABAAEAPkAAACOAwAAAAA=&#10;" strokecolor="yellow" strokeweight=".79mm">
                  <v:stroke endarrow="block" joinstyle="miter"/>
                </v:line>
                <v:shape id="Text Box 292" o:spid="_x0000_s1315" type="#_x0000_t202" style="position:absolute;left:7020;top:57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lrcMA&#10;AADcAAAADwAAAGRycy9kb3ducmV2LnhtbESPzWrDMBCE74W+g9hAb7UcH1rXsRKCoSSHHJq0vS/W&#10;xjaxVq6k2u7bV4FAjsP8fEy5mU0vRnK+s6xgmaQgiGurO24UfH2+P+cgfEDW2FsmBX/kYbN+fCix&#10;0HbiI42n0Ig4wr5ABW0IQyGlr1sy6BM7EEfvbJ3BEKVrpHY4xXHTyyxNX6TBjiOhxYGqlurL6ddE&#10;yM/Uzwdb8W76+HaUc5UfXjulnhbzdgUi0Bzu4Vt7rxVk+Rt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tlrc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Визначення структури і штатного розкладу з урахуванням встановленого фонду заробітної плати</w:t>
                        </w:r>
                      </w:p>
                    </w:txbxContent>
                  </v:textbox>
                </v:shape>
                <v:line id="Line 293" o:spid="_x0000_s1316" style="position:absolute;flip:x;visibility:visible;mso-wrap-style:square" from="12060,6480" to="13319,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1KqsEAAADcAAAADwAAAGRycy9kb3ducmV2LnhtbERPy4rCMBTdD/gP4QruxlQHqtMxiogF&#10;YVa+YNxdmzttsLkpTcZ2/t4sBJeH816seluLO7XeOFYwGScgiAunDZcKTsf8fQ7CB2SNtWNS8E8e&#10;VsvB2wIz7Tre0/0QShFD2GeooAqhyaT0RUUW/dg1xJH7da3FEGFbSt1iF8NtLadJkkqLhmNDhQ1t&#10;Kipuhz+roLx2Kf+YzXa2T233rT/OubnkSo2G/foLRKA+vMRP904rmH7G+fFMPA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3UqqwQAAANwAAAAPAAAAAAAAAAAAAAAA&#10;AKECAABkcnMvZG93bnJldi54bWxQSwUGAAAAAAQABAD5AAAAjwMAAAAA&#10;" strokecolor="yellow" strokeweight=".79mm">
                  <v:stroke endarrow="block" joinstyle="miter"/>
                </v:line>
                <v:shape id="Text Box 294" o:spid="_x0000_s1317" type="#_x0000_t202" style="position:absolute;left:7020;top:738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dsMA&#10;AADcAAAADwAAAGRycy9kb3ducmV2LnhtbESPy2rDMBBF94H+g5hCd7GcLBrXtRKKIbQLL/Jo94M1&#10;sU2skSsptvv3VaGQ5eU+DrfYzaYXIznfWVawSlIQxLXVHTcKPs/7ZQbCB2SNvWVS8EMedtuHRYG5&#10;thMfaTyFRsQR9jkqaEMYcil93ZJBn9iBOHoX6wyGKF0jtcMpjptertP0WRrsOBJaHKhsqb6ebiZC&#10;vqd+rmzJ79Phy1HGZVZtOqWeHue3VxCB5nAP/7c/tIL1ywr+zs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T/ds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Забезпечення належної якості професійно-технічної, повної загальної-середньої освіти  і виховання учнів</w:t>
                        </w:r>
                      </w:p>
                    </w:txbxContent>
                  </v:textbox>
                </v:shape>
                <v:line id="Line 295" o:spid="_x0000_s1318" style="position:absolute;flip:x;visibility:visible;mso-wrap-style:square" from="12060,7920" to="13319,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xRsUAAADcAAAADwAAAGRycy9kb3ducmV2LnhtbESPT2vCQBTE7wW/w/IK3nTTCFFTVxFp&#10;QPDkn0K9vWZfk6XZtyG7NfHbu4VCj8PM/IZZbQbbiBt13jhW8DJNQBCXThuuFFzOxWQBwgdkjY1j&#10;UnAnD5v16GmFuXY9H+l2CpWIEPY5KqhDaHMpfVmTRT91LXH0vlxnMUTZVVJ32Ee4bWSaJJm0aDgu&#10;1NjSrqby+/RjFVSffcYfZvc2P2a2P+jZe2GuhVLj52H7CiLQEP7Df+29VpAuU/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NxRsUAAADcAAAADwAAAAAAAAAA&#10;AAAAAAChAgAAZHJzL2Rvd25yZXYueG1sUEsFBgAAAAAEAAQA+QAAAJMDAAAAAA==&#10;" strokecolor="yellow" strokeweight=".79mm">
                  <v:stroke endarrow="block" joinstyle="miter"/>
                </v:line>
                <v:shape id="Text Box 296" o:spid="_x0000_s1319" type="#_x0000_t202" style="position:absolute;left:7020;top:88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EmsMA&#10;AADcAAAADwAAAGRycy9kb3ducmV2LnhtbESPS2vCQBSF90L/w3AL7nRShZqmTkIJFF248NHuL5lr&#10;EszcSWdGE/99Ryh0eTiPj7MuRtOJGznfWlbwMk9AEFdWt1wr+Dp9zlIQPiBr7CyTgjt5KPKnyRoz&#10;bQc+0O0YahFH2GeooAmhz6T0VUMG/dz2xNE7W2cwROlqqR0Ocdx0cpEkr9Jgy5HQYE9lQ9XleDUR&#10;8jN0486WvBn2345SLtPdqlVq+jx+vIMINIb/8F97qxUs3pbwOB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EmsMAAADcAAAADwAAAAAAAAAAAAAAAACYAgAAZHJzL2Rv&#10;d25yZXYueG1sUEsFBgAAAAAEAAQA9QAAAIgDAAAAAA==&#10;" fillcolor="aqua" strokecolor="aqua" strokeweight=".79mm">
                  <v:stroke dashstyle="dash"/>
                  <v:textbox>
                    <w:txbxContent>
                      <w:p w:rsidR="000A4D81" w:rsidRDefault="000A4D81">
                        <w:pPr>
                          <w:jc w:val="center"/>
                          <w:rPr>
                            <w:sz w:val="28"/>
                            <w:szCs w:val="28"/>
                            <w:lang w:val="uk-UA"/>
                          </w:rPr>
                        </w:pPr>
                        <w:r>
                          <w:rPr>
                            <w:sz w:val="28"/>
                            <w:szCs w:val="28"/>
                            <w:lang w:val="uk-UA"/>
                          </w:rPr>
                          <w:t>Здійснення професійно-технічного навчання робітників підприємств, організацій, установ</w:t>
                        </w:r>
                      </w:p>
                    </w:txbxContent>
                  </v:textbox>
                </v:shape>
                <v:line id="Line 297" o:spid="_x0000_s1320" style="position:absolute;flip:x;visibility:visible;mso-wrap-style:square" from="12060,9540" to="13319,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MqcUAAADcAAAADwAAAGRycy9kb3ducmV2LnhtbESPQWvCQBSE7wX/w/KE3pqNtqQ2uoqI&#10;gUJP2gp6e80+k8Xs25DdmvTfdwWhx2FmvmEWq8E24kqdN44VTJIUBHHptOFKwddn8TQD4QOyxsYx&#10;KfglD6vl6GGBuXY97+i6D5WIEPY5KqhDaHMpfVmTRZ+4ljh6Z9dZDFF2ldQd9hFuGzlN00xaNBwX&#10;amxpU1N52f9YBdV3n/HRbLavu8z2H/r5UJhTodTjeFjPQQQawn/43n7XCqZvL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ZMqcUAAADcAAAADwAAAAAAAAAA&#10;AAAAAAChAgAAZHJzL2Rvd25yZXYueG1sUEsFBgAAAAAEAAQA+QAAAJMDAAAAAA==&#10;" strokecolor="yellow" strokeweight=".79mm">
                  <v:stroke endarrow="block" joinstyle="miter"/>
                </v:line>
              </v:group>
            </w:pict>
          </mc:Fallback>
        </mc:AlternateContent>
      </w: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Default="000A4D81">
      <w:pPr>
        <w:rPr>
          <w:lang w:val="uk-UA"/>
        </w:rPr>
      </w:pPr>
    </w:p>
    <w:p w:rsidR="000A4D81" w:rsidRPr="007062EC" w:rsidRDefault="000A4D81">
      <w:pPr>
        <w:rPr>
          <w:lang w:val="uk-UA"/>
        </w:rPr>
        <w:sectPr w:rsidR="000A4D81" w:rsidRPr="007062EC">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51" w:bottom="1134" w:left="1701" w:header="720" w:footer="709" w:gutter="0"/>
          <w:cols w:space="720"/>
          <w:docGrid w:linePitch="360"/>
        </w:sectPr>
      </w:pPr>
    </w:p>
    <w:p w:rsidR="000A4D81" w:rsidRDefault="000A4D81" w:rsidP="004F7321">
      <w:pPr>
        <w:ind w:firstLine="709"/>
        <w:jc w:val="both"/>
        <w:rPr>
          <w:rFonts w:ascii="TimesNewRomanPSMT" w:hAnsi="TimesNewRomanPSMT" w:cs="TimesNewRomanPSMT"/>
          <w:sz w:val="28"/>
          <w:szCs w:val="28"/>
          <w:lang w:val="uk-UA"/>
        </w:rPr>
      </w:pPr>
      <w:r>
        <w:rPr>
          <w:rFonts w:ascii="TimesNewRomanPSMT" w:hAnsi="TimesNewRomanPSMT" w:cs="TimesNewRomanPSMT"/>
          <w:sz w:val="28"/>
          <w:szCs w:val="28"/>
          <w:lang w:val="uk-UA"/>
        </w:rPr>
        <w:t>Метою існування ДНЗ ХВПУ № 6 підготовка кваліфікаційних робітників</w:t>
      </w:r>
      <w:r>
        <w:rPr>
          <w:rFonts w:ascii="TimesNewRomanPSMT" w:hAnsi="TimesNewRomanPSMT" w:cs="TimesNewRomanPSMT"/>
          <w:color w:val="99CC00"/>
          <w:sz w:val="28"/>
          <w:szCs w:val="28"/>
          <w:lang w:val="uk-UA"/>
        </w:rPr>
        <w:t>,</w:t>
      </w:r>
      <w:r>
        <w:rPr>
          <w:rFonts w:ascii="TimesNewRomanPSMT" w:hAnsi="TimesNewRomanPSMT" w:cs="TimesNewRomanPSMT"/>
          <w:sz w:val="28"/>
          <w:szCs w:val="28"/>
          <w:lang w:val="uk-UA"/>
        </w:rPr>
        <w:t xml:space="preserve"> конкурентоспроможних на сучасному  ринку праці, та забезпечення доступу до якісної професійної освіти різних прошарків</w:t>
      </w:r>
      <w:r>
        <w:rPr>
          <w:rFonts w:ascii="TimesNewRomanPSMT" w:hAnsi="TimesNewRomanPSMT" w:cs="TimesNewRomanPSMT"/>
          <w:color w:val="339966"/>
          <w:sz w:val="28"/>
          <w:szCs w:val="28"/>
          <w:lang w:val="uk-UA"/>
        </w:rPr>
        <w:t xml:space="preserve"> </w:t>
      </w:r>
      <w:r>
        <w:rPr>
          <w:rFonts w:ascii="TimesNewRomanPSMT" w:hAnsi="TimesNewRomanPSMT" w:cs="TimesNewRomanPSMT"/>
          <w:sz w:val="28"/>
          <w:szCs w:val="28"/>
          <w:lang w:val="uk-UA"/>
        </w:rPr>
        <w:t>населення .</w:t>
      </w:r>
    </w:p>
    <w:p w:rsidR="000A4D81" w:rsidRDefault="000A4D81" w:rsidP="004F7321">
      <w:pPr>
        <w:ind w:firstLine="709"/>
        <w:jc w:val="both"/>
        <w:rPr>
          <w:rFonts w:ascii="TimesNewRomanPSMT" w:hAnsi="TimesNewRomanPSMT" w:cs="TimesNewRomanPSMT"/>
          <w:sz w:val="28"/>
          <w:szCs w:val="28"/>
          <w:lang w:val="uk-UA"/>
        </w:rPr>
      </w:pPr>
      <w:r>
        <w:rPr>
          <w:rFonts w:ascii="TimesNewRomanPSMT" w:hAnsi="TimesNewRomanPSMT" w:cs="TimesNewRomanPSMT"/>
          <w:sz w:val="28"/>
          <w:szCs w:val="28"/>
          <w:lang w:val="uk-UA"/>
        </w:rPr>
        <w:t>Для досягнення цієї мети колектив ДНЗ ХВПУ № 6 співпрацює з усіма зацікавленими сторонами: учнями та їх батьками, випускниками, які мають інтерес до здобуття сучасної різнобічної освіти, роботодавцями-замовниками кадрів та органами влади,що зацікавлені у підготовці конкурентоспроможних робітників з високою мотивацією до праці.</w:t>
      </w:r>
    </w:p>
    <w:p w:rsidR="000A4D81" w:rsidRDefault="000A4D81" w:rsidP="004F7321">
      <w:pPr>
        <w:ind w:firstLine="709"/>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ДНЗ ХВПУ № 6 прагне реалізувати права населення регіону на здобуття професійно–технічної освіти на рівні сучасних вимог та забезпечувати рівний доступ всіх прошарків населення до повноцінної освіти, оновлювати матеріально–технічну. базу свого закладу. Базовими цінностями колективу училища є справедливість, врахування індивідуальних особливостей кожного, об’єктивність, доцільність і толерантність. </w: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rsidP="0016070F">
      <w:pPr>
        <w:spacing w:line="360" w:lineRule="auto"/>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rsidP="0016070F">
      <w:pPr>
        <w:spacing w:line="360" w:lineRule="auto"/>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rsidP="0016070F">
      <w:pPr>
        <w:spacing w:line="360" w:lineRule="auto"/>
        <w:jc w:val="both"/>
        <w:rPr>
          <w:rFonts w:ascii="TimesNewRomanPSMT" w:hAnsi="TimesNewRomanPSMT" w:cs="TimesNewRomanPSMT"/>
          <w:color w:val="008000"/>
          <w:sz w:val="28"/>
          <w:szCs w:val="28"/>
          <w:lang w:val="uk-UA"/>
        </w:rPr>
      </w:pPr>
    </w:p>
    <w:p w:rsidR="000A4D81" w:rsidRPr="004F7321" w:rsidRDefault="000A4D81">
      <w:pPr>
        <w:pStyle w:val="2"/>
        <w:pageBreakBefore/>
        <w:spacing w:after="120"/>
        <w:jc w:val="center"/>
        <w:rPr>
          <w:b w:val="0"/>
          <w:i w:val="0"/>
          <w:caps/>
          <w:lang w:val="uk-UA"/>
        </w:rPr>
      </w:pPr>
      <w:r w:rsidRPr="004F7321">
        <w:rPr>
          <w:b w:val="0"/>
          <w:i w:val="0"/>
          <w:caps/>
          <w:lang w:val="uk-UA"/>
        </w:rPr>
        <w:t>1.2. Аналіз регіонального ринку праці</w:t>
      </w:r>
    </w:p>
    <w:p w:rsidR="000A4D81" w:rsidRDefault="000A4D81">
      <w:pPr>
        <w:numPr>
          <w:ilvl w:val="0"/>
          <w:numId w:val="9"/>
        </w:numPr>
        <w:tabs>
          <w:tab w:val="left" w:pos="720"/>
        </w:tabs>
        <w:ind w:left="720" w:hanging="540"/>
        <w:jc w:val="both"/>
        <w:rPr>
          <w:sz w:val="28"/>
          <w:szCs w:val="28"/>
          <w:lang w:val="uk-UA"/>
        </w:rPr>
      </w:pPr>
      <w:r>
        <w:rPr>
          <w:sz w:val="28"/>
          <w:szCs w:val="28"/>
          <w:lang w:val="uk-UA"/>
        </w:rPr>
        <w:t>Порівняння числа працюючих у галузях, обсягів створення і скорочення робочих місць, плинності кадрів свідчить, що мережа професійно-технічних навчальних закладів Харківської області і частка їх у задоволенні потреб ринку праці у галузях нерівномірна.</w:t>
      </w:r>
    </w:p>
    <w:p w:rsidR="000A4D81" w:rsidRDefault="000A4D81">
      <w:pPr>
        <w:ind w:left="180"/>
        <w:jc w:val="both"/>
        <w:rPr>
          <w:sz w:val="28"/>
          <w:szCs w:val="28"/>
          <w:lang w:val="uk-UA"/>
        </w:rPr>
      </w:pPr>
      <w:r>
        <w:rPr>
          <w:sz w:val="28"/>
          <w:szCs w:val="28"/>
          <w:lang w:val="uk-UA"/>
        </w:rPr>
        <w:t>Аналіз потреби в кадрах в розрізі професій та спеціальностей, здійснений Харківським обласним центром зайнятості, свідчить про дефіцит робочої сили  за деякими професіями, які готують у ДНЗ ХВПУ № 6 (табл.1.3).</w:t>
      </w:r>
    </w:p>
    <w:p w:rsidR="000A4D81" w:rsidRDefault="000A4D81">
      <w:pPr>
        <w:ind w:left="180"/>
        <w:jc w:val="both"/>
        <w:rPr>
          <w:sz w:val="28"/>
          <w:szCs w:val="28"/>
          <w:lang w:val="uk-UA"/>
        </w:rPr>
      </w:pPr>
    </w:p>
    <w:p w:rsidR="000A4D81" w:rsidRDefault="000A4D81" w:rsidP="004F7321">
      <w:pPr>
        <w:ind w:left="180"/>
        <w:jc w:val="right"/>
        <w:rPr>
          <w:sz w:val="28"/>
          <w:szCs w:val="28"/>
          <w:lang w:val="uk-UA"/>
        </w:rPr>
      </w:pPr>
      <w:r>
        <w:rPr>
          <w:b/>
          <w:sz w:val="28"/>
          <w:szCs w:val="28"/>
          <w:lang w:val="uk-UA"/>
        </w:rPr>
        <w:t>Таблиця 1.3.</w:t>
      </w:r>
    </w:p>
    <w:p w:rsidR="000A4D81" w:rsidRDefault="000A4D81">
      <w:pPr>
        <w:ind w:left="180"/>
        <w:jc w:val="center"/>
        <w:rPr>
          <w:b/>
          <w:sz w:val="28"/>
          <w:szCs w:val="28"/>
          <w:lang w:val="uk-UA"/>
        </w:rPr>
      </w:pPr>
      <w:r>
        <w:rPr>
          <w:b/>
          <w:sz w:val="28"/>
          <w:szCs w:val="28"/>
          <w:lang w:val="uk-UA"/>
        </w:rPr>
        <w:t>Кількість вакансій у професійному розрізі по Харківській області станом на 31.12.2012</w:t>
      </w:r>
    </w:p>
    <w:tbl>
      <w:tblPr>
        <w:tblW w:w="0" w:type="auto"/>
        <w:tblInd w:w="-5" w:type="dxa"/>
        <w:tblLayout w:type="fixed"/>
        <w:tblLook w:val="0000" w:firstRow="0" w:lastRow="0" w:firstColumn="0" w:lastColumn="0" w:noHBand="0" w:noVBand="0"/>
      </w:tblPr>
      <w:tblGrid>
        <w:gridCol w:w="2392"/>
        <w:gridCol w:w="2392"/>
        <w:gridCol w:w="2393"/>
        <w:gridCol w:w="2403"/>
      </w:tblGrid>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b/>
                <w:lang w:val="uk-UA"/>
              </w:rPr>
            </w:pPr>
            <w:r>
              <w:rPr>
                <w:b/>
                <w:lang w:val="uk-UA"/>
              </w:rPr>
              <w:t>Назви професій</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b/>
                <w:lang w:val="uk-UA"/>
              </w:rPr>
            </w:pPr>
            <w:r>
              <w:rPr>
                <w:b/>
                <w:lang w:val="uk-UA"/>
              </w:rPr>
              <w:t>Кількість вакансій (одиниці)</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b/>
                <w:lang w:val="uk-UA"/>
              </w:rPr>
            </w:pPr>
            <w:r>
              <w:rPr>
                <w:b/>
                <w:lang w:val="uk-UA"/>
              </w:rPr>
              <w:t>Перебувала на обліку незайнятого населення протягом 2012 р.</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b/>
                <w:lang w:val="uk-UA"/>
              </w:rPr>
            </w:pPr>
            <w:r>
              <w:rPr>
                <w:b/>
                <w:lang w:val="uk-UA"/>
              </w:rPr>
              <w:t>Надлишок робочої сили</w:t>
            </w:r>
          </w:p>
        </w:tc>
      </w:tr>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Манікюрник</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175</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85</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sz w:val="28"/>
                <w:szCs w:val="28"/>
                <w:lang w:val="uk-UA"/>
              </w:rPr>
            </w:pPr>
            <w:r>
              <w:rPr>
                <w:sz w:val="28"/>
                <w:szCs w:val="28"/>
                <w:lang w:val="uk-UA"/>
              </w:rPr>
              <w:t>-90</w:t>
            </w:r>
          </w:p>
        </w:tc>
      </w:tr>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Токар</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732</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380</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sz w:val="28"/>
                <w:szCs w:val="28"/>
                <w:lang w:val="uk-UA"/>
              </w:rPr>
            </w:pPr>
            <w:r>
              <w:rPr>
                <w:sz w:val="28"/>
                <w:szCs w:val="28"/>
                <w:lang w:val="uk-UA"/>
              </w:rPr>
              <w:t>-352</w:t>
            </w:r>
          </w:p>
        </w:tc>
      </w:tr>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Фрезувальник</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355</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88</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sz w:val="28"/>
                <w:szCs w:val="28"/>
                <w:lang w:val="uk-UA"/>
              </w:rPr>
            </w:pPr>
            <w:r>
              <w:rPr>
                <w:sz w:val="28"/>
                <w:szCs w:val="28"/>
                <w:lang w:val="uk-UA"/>
              </w:rPr>
              <w:t>-267</w:t>
            </w:r>
          </w:p>
        </w:tc>
      </w:tr>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Кухар</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1146</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1857</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sz w:val="28"/>
                <w:szCs w:val="28"/>
                <w:lang w:val="uk-UA"/>
              </w:rPr>
            </w:pPr>
            <w:r>
              <w:rPr>
                <w:sz w:val="28"/>
                <w:szCs w:val="28"/>
                <w:lang w:val="uk-UA"/>
              </w:rPr>
              <w:t>711</w:t>
            </w:r>
          </w:p>
        </w:tc>
      </w:tr>
      <w:tr w:rsidR="000A4D81">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Перукар (перукар модельєр)</w:t>
            </w:r>
          </w:p>
        </w:tc>
        <w:tc>
          <w:tcPr>
            <w:tcW w:w="2392"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350</w:t>
            </w:r>
          </w:p>
        </w:tc>
        <w:tc>
          <w:tcPr>
            <w:tcW w:w="2393"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506</w:t>
            </w:r>
          </w:p>
        </w:tc>
        <w:tc>
          <w:tcPr>
            <w:tcW w:w="2403"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sz w:val="28"/>
                <w:szCs w:val="28"/>
                <w:lang w:val="uk-UA"/>
              </w:rPr>
            </w:pPr>
            <w:r>
              <w:rPr>
                <w:sz w:val="28"/>
                <w:szCs w:val="28"/>
                <w:lang w:val="uk-UA"/>
              </w:rPr>
              <w:t>156</w:t>
            </w:r>
          </w:p>
        </w:tc>
      </w:tr>
    </w:tbl>
    <w:p w:rsidR="000A4D81" w:rsidRDefault="000A4D81">
      <w:pPr>
        <w:ind w:left="180"/>
        <w:jc w:val="center"/>
        <w:rPr>
          <w:b/>
          <w:sz w:val="28"/>
          <w:szCs w:val="28"/>
          <w:lang w:val="uk-UA"/>
        </w:rPr>
      </w:pPr>
    </w:p>
    <w:p w:rsidR="000A4D81" w:rsidRDefault="000A4D81">
      <w:pPr>
        <w:ind w:firstLine="720"/>
        <w:jc w:val="both"/>
        <w:rPr>
          <w:sz w:val="28"/>
          <w:szCs w:val="28"/>
          <w:lang w:val="uk-UA"/>
        </w:rPr>
      </w:pPr>
      <w:r>
        <w:rPr>
          <w:sz w:val="28"/>
          <w:szCs w:val="28"/>
          <w:lang w:val="uk-UA"/>
        </w:rPr>
        <w:t>На рівні училища проводиться аналіз регіонального ринку праці і співвідношення випуску і працевлаштування учнів за кожний рік. Дані за останні три роки наведені у табл.1.4.</w:t>
      </w:r>
    </w:p>
    <w:p w:rsidR="000A4D81" w:rsidRDefault="000A4D81" w:rsidP="004F7321">
      <w:pPr>
        <w:ind w:firstLine="720"/>
        <w:jc w:val="right"/>
        <w:rPr>
          <w:sz w:val="28"/>
          <w:szCs w:val="28"/>
          <w:lang w:val="uk-UA"/>
        </w:rPr>
      </w:pPr>
      <w:r>
        <w:rPr>
          <w:b/>
          <w:sz w:val="28"/>
          <w:szCs w:val="28"/>
          <w:lang w:val="uk-UA"/>
        </w:rPr>
        <w:t>Таблиця 1.4</w:t>
      </w:r>
    </w:p>
    <w:p w:rsidR="000A4D81" w:rsidRDefault="000A4D81">
      <w:pPr>
        <w:spacing w:after="120"/>
        <w:ind w:firstLine="720"/>
        <w:jc w:val="center"/>
        <w:rPr>
          <w:b/>
          <w:sz w:val="28"/>
          <w:szCs w:val="28"/>
          <w:lang w:val="uk-UA"/>
        </w:rPr>
      </w:pPr>
      <w:r>
        <w:rPr>
          <w:b/>
          <w:sz w:val="28"/>
          <w:szCs w:val="28"/>
          <w:lang w:val="uk-UA"/>
        </w:rPr>
        <w:t xml:space="preserve">Динаміка працевлаштування випускників </w:t>
      </w:r>
    </w:p>
    <w:p w:rsidR="000A4D81" w:rsidRDefault="000A4D81">
      <w:pPr>
        <w:spacing w:after="120"/>
        <w:ind w:firstLine="720"/>
        <w:jc w:val="center"/>
        <w:rPr>
          <w:b/>
          <w:sz w:val="28"/>
          <w:szCs w:val="28"/>
          <w:lang w:val="uk-UA"/>
        </w:rPr>
      </w:pPr>
      <w:r>
        <w:rPr>
          <w:b/>
          <w:sz w:val="28"/>
          <w:szCs w:val="28"/>
          <w:lang w:val="uk-UA"/>
        </w:rPr>
        <w:t>училища за 2010-2012 рр.</w:t>
      </w:r>
    </w:p>
    <w:tbl>
      <w:tblPr>
        <w:tblW w:w="0" w:type="auto"/>
        <w:tblInd w:w="108" w:type="dxa"/>
        <w:tblLayout w:type="fixed"/>
        <w:tblLook w:val="0000" w:firstRow="0" w:lastRow="0" w:firstColumn="0" w:lastColumn="0" w:noHBand="0" w:noVBand="0"/>
      </w:tblPr>
      <w:tblGrid>
        <w:gridCol w:w="4026"/>
        <w:gridCol w:w="2527"/>
        <w:gridCol w:w="1147"/>
        <w:gridCol w:w="1074"/>
        <w:gridCol w:w="1084"/>
      </w:tblGrid>
      <w:tr w:rsidR="000A4D81">
        <w:tc>
          <w:tcPr>
            <w:tcW w:w="4026"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Професії</w:t>
            </w:r>
          </w:p>
        </w:tc>
        <w:tc>
          <w:tcPr>
            <w:tcW w:w="2527"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Кількість учнів</w:t>
            </w: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2010</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2011</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2012</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Слюсар-ремонтник, слюсар з ремонту автомобілів</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rPr>
          <w:trHeight w:val="449"/>
        </w:trPr>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rPr>
                <w:sz w:val="28"/>
                <w:szCs w:val="28"/>
                <w:lang w:val="uk-UA"/>
              </w:rPr>
            </w:pPr>
            <w:r>
              <w:rPr>
                <w:sz w:val="28"/>
                <w:szCs w:val="28"/>
                <w:lang w:val="uk-UA"/>
              </w:rPr>
              <w:t>Секретар керівника (організації, підприємства, установи), асистент референта</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21</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21</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42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rPr>
          <w:trHeight w:val="360"/>
        </w:trPr>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Оператор комп’ютерного набору, асистент референт</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22</w:t>
            </w:r>
          </w:p>
        </w:tc>
      </w:tr>
      <w:tr w:rsidR="000A4D81">
        <w:trPr>
          <w:trHeight w:val="285"/>
        </w:trPr>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19</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Верстатник широкого профілю</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28</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16</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28</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Слюсар з ремонту автомобілів</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25</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25</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Кухар-кондитер</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24</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p w:rsidR="000A4D81" w:rsidRDefault="000A4D81">
            <w:pPr>
              <w:jc w:val="center"/>
              <w:rPr>
                <w:sz w:val="28"/>
                <w:szCs w:val="28"/>
                <w:lang w:val="uk-UA"/>
              </w:rPr>
            </w:pP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24</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rPr>
          <w:trHeight w:val="373"/>
        </w:trPr>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Електромеханік з ремонту та обслуговування лічильно-обчислювальних машин</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19</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p>
          <w:p w:rsidR="000A4D81" w:rsidRDefault="000A4D81">
            <w:pPr>
              <w:jc w:val="center"/>
              <w:rPr>
                <w:sz w:val="28"/>
                <w:szCs w:val="28"/>
                <w:lang w:val="uk-UA"/>
              </w:rPr>
            </w:pPr>
            <w:r>
              <w:rPr>
                <w:sz w:val="28"/>
                <w:szCs w:val="28"/>
                <w:lang w:val="uk-UA"/>
              </w:rPr>
              <w:t>23</w:t>
            </w:r>
          </w:p>
          <w:p w:rsidR="000A4D81" w:rsidRDefault="000A4D81">
            <w:pPr>
              <w:jc w:val="center"/>
              <w:rPr>
                <w:sz w:val="28"/>
                <w:szCs w:val="28"/>
                <w:lang w:val="uk-UA"/>
              </w:rPr>
            </w:pPr>
          </w:p>
        </w:tc>
      </w:tr>
      <w:tr w:rsidR="000A4D81">
        <w:trPr>
          <w:trHeight w:val="188"/>
        </w:trPr>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19</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20</w:t>
            </w:r>
          </w:p>
        </w:tc>
      </w:tr>
      <w:tr w:rsidR="000A4D81">
        <w:trPr>
          <w:trHeight w:val="493"/>
        </w:trPr>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Конторський службовець (бухгалтерія), оператор комп’ютерного набору</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24</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19</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Оператор комп’</w:t>
            </w:r>
            <w:r>
              <w:rPr>
                <w:sz w:val="28"/>
                <w:szCs w:val="28"/>
              </w:rPr>
              <w:t>ютерного набору;</w:t>
            </w:r>
            <w:r>
              <w:rPr>
                <w:sz w:val="28"/>
                <w:szCs w:val="28"/>
                <w:lang w:val="uk-UA"/>
              </w:rPr>
              <w:t xml:space="preserve"> оператор комп’</w:t>
            </w:r>
            <w:r>
              <w:rPr>
                <w:sz w:val="28"/>
                <w:szCs w:val="28"/>
              </w:rPr>
              <w:t>ютерно</w:t>
            </w:r>
            <w:r>
              <w:rPr>
                <w:sz w:val="28"/>
                <w:szCs w:val="28"/>
                <w:lang w:val="uk-UA"/>
              </w:rPr>
              <w:t>ї верстки</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25</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24</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25</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22</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Перукар (перукар-моделюєр); манікюрниця</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25</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22</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19</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Обробка матеріалів на верстатах і автоматичних (технік-технолог)</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14</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10</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14</w:t>
            </w:r>
          </w:p>
        </w:tc>
        <w:tc>
          <w:tcPr>
            <w:tcW w:w="1074"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10</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Технологія обробки матеріалів на верстатах і автоматичних лініях</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12</w:t>
            </w:r>
          </w:p>
        </w:tc>
      </w:tr>
      <w:tr w:rsidR="000A4D81">
        <w:tc>
          <w:tcPr>
            <w:tcW w:w="4026" w:type="dxa"/>
            <w:vMerge/>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11</w:t>
            </w:r>
          </w:p>
        </w:tc>
      </w:tr>
      <w:tr w:rsidR="000A4D81">
        <w:tc>
          <w:tcPr>
            <w:tcW w:w="4026" w:type="dxa"/>
            <w:vMerge w:val="restart"/>
            <w:tcBorders>
              <w:top w:val="single" w:sz="4" w:space="0" w:color="000000"/>
              <w:left w:val="single" w:sz="4" w:space="0" w:color="000000"/>
              <w:bottom w:val="single" w:sz="4" w:space="0" w:color="000000"/>
            </w:tcBorders>
            <w:vAlign w:val="center"/>
          </w:tcPr>
          <w:p w:rsidR="000A4D81" w:rsidRDefault="000A4D81">
            <w:pPr>
              <w:snapToGrid w:val="0"/>
              <w:jc w:val="both"/>
              <w:rPr>
                <w:sz w:val="28"/>
                <w:szCs w:val="28"/>
                <w:lang w:val="uk-UA"/>
              </w:rPr>
            </w:pPr>
            <w:r>
              <w:rPr>
                <w:sz w:val="28"/>
                <w:szCs w:val="28"/>
                <w:lang w:val="uk-UA"/>
              </w:rPr>
              <w:t>Разом</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Випускників</w:t>
            </w: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205</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197</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106</w:t>
            </w:r>
          </w:p>
        </w:tc>
      </w:tr>
      <w:tr w:rsidR="000A4D81">
        <w:tc>
          <w:tcPr>
            <w:tcW w:w="4026" w:type="dxa"/>
            <w:vMerge/>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200</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195</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91</w:t>
            </w:r>
          </w:p>
        </w:tc>
      </w:tr>
      <w:tr w:rsidR="000A4D81">
        <w:tc>
          <w:tcPr>
            <w:tcW w:w="4026"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 працевлаштування</w:t>
            </w:r>
          </w:p>
        </w:tc>
        <w:tc>
          <w:tcPr>
            <w:tcW w:w="2527"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p>
        </w:tc>
        <w:tc>
          <w:tcPr>
            <w:tcW w:w="1147"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97,3</w:t>
            </w:r>
          </w:p>
        </w:tc>
        <w:tc>
          <w:tcPr>
            <w:tcW w:w="1074" w:type="dxa"/>
            <w:tcBorders>
              <w:top w:val="single" w:sz="4" w:space="0" w:color="000000"/>
              <w:left w:val="single" w:sz="4" w:space="0" w:color="000000"/>
              <w:bottom w:val="single" w:sz="4" w:space="0" w:color="000000"/>
            </w:tcBorders>
          </w:tcPr>
          <w:p w:rsidR="000A4D81" w:rsidRDefault="000A4D81">
            <w:pPr>
              <w:snapToGrid w:val="0"/>
              <w:jc w:val="center"/>
              <w:rPr>
                <w:sz w:val="28"/>
                <w:szCs w:val="28"/>
                <w:vertAlign w:val="superscript"/>
                <w:lang w:val="uk-UA"/>
              </w:rPr>
            </w:pPr>
            <w:r>
              <w:rPr>
                <w:sz w:val="28"/>
                <w:szCs w:val="28"/>
                <w:lang w:val="uk-UA"/>
              </w:rPr>
              <w:t>92,0</w:t>
            </w:r>
            <w:r>
              <w:rPr>
                <w:sz w:val="28"/>
                <w:szCs w:val="28"/>
                <w:vertAlign w:val="superscript"/>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vertAlign w:val="superscript"/>
                <w:lang w:val="uk-UA"/>
              </w:rPr>
            </w:pPr>
            <w:r>
              <w:rPr>
                <w:sz w:val="28"/>
                <w:szCs w:val="28"/>
                <w:lang w:val="uk-UA"/>
              </w:rPr>
              <w:t>86</w:t>
            </w:r>
            <w:r>
              <w:rPr>
                <w:sz w:val="28"/>
                <w:szCs w:val="28"/>
                <w:vertAlign w:val="superscript"/>
                <w:lang w:val="uk-UA"/>
              </w:rPr>
              <w:t>**</w:t>
            </w:r>
          </w:p>
        </w:tc>
      </w:tr>
    </w:tbl>
    <w:p w:rsidR="000A4D81" w:rsidRDefault="000A4D81">
      <w:pPr>
        <w:spacing w:before="120"/>
        <w:ind w:firstLine="720"/>
        <w:rPr>
          <w:sz w:val="28"/>
          <w:szCs w:val="28"/>
          <w:lang w:val="uk-UA"/>
        </w:rPr>
      </w:pPr>
      <w:r>
        <w:rPr>
          <w:sz w:val="28"/>
          <w:szCs w:val="28"/>
          <w:lang w:val="uk-UA"/>
        </w:rPr>
        <w:t>Примітка:</w:t>
      </w:r>
    </w:p>
    <w:p w:rsidR="000A4D81" w:rsidRDefault="000A4D81">
      <w:pPr>
        <w:ind w:firstLine="720"/>
        <w:rPr>
          <w:sz w:val="28"/>
          <w:szCs w:val="28"/>
          <w:lang w:val="uk-UA"/>
        </w:rPr>
      </w:pPr>
      <w:r>
        <w:rPr>
          <w:sz w:val="28"/>
          <w:szCs w:val="28"/>
          <w:lang w:val="uk-UA"/>
        </w:rPr>
        <w:t xml:space="preserve">* - продовжує навчання у ВНЗ – 2 чол., у ДНЗ ХВПУ №  6 – 13  чол. </w:t>
      </w:r>
    </w:p>
    <w:p w:rsidR="000A4D81" w:rsidRDefault="000A4D81">
      <w:pPr>
        <w:ind w:firstLine="720"/>
        <w:rPr>
          <w:sz w:val="28"/>
          <w:szCs w:val="28"/>
          <w:lang w:val="uk-UA"/>
        </w:rPr>
      </w:pPr>
      <w:r>
        <w:rPr>
          <w:sz w:val="28"/>
          <w:szCs w:val="28"/>
          <w:lang w:val="uk-UA"/>
        </w:rPr>
        <w:t xml:space="preserve">** - продовжує навчання у ВНЗ – 5 осіб, у ДНЗ ХВПУ №  6 – 12  осіб, </w:t>
      </w:r>
    </w:p>
    <w:p w:rsidR="000A4D81" w:rsidRDefault="000A4D81">
      <w:pPr>
        <w:ind w:firstLine="720"/>
        <w:rPr>
          <w:sz w:val="28"/>
          <w:szCs w:val="28"/>
          <w:lang w:val="uk-UA"/>
        </w:rPr>
      </w:pPr>
    </w:p>
    <w:p w:rsidR="000A4D81" w:rsidRDefault="001B1F2A">
      <w:pPr>
        <w:ind w:firstLine="720"/>
        <w:jc w:val="both"/>
        <w:rPr>
          <w:sz w:val="28"/>
          <w:szCs w:val="28"/>
          <w:lang w:val="uk-UA"/>
        </w:rPr>
      </w:pPr>
      <w:r>
        <w:rPr>
          <w:noProof/>
          <w:lang w:eastAsia="ru-RU"/>
        </w:rPr>
        <w:drawing>
          <wp:inline distT="0" distB="0" distL="0" distR="0">
            <wp:extent cx="5048885" cy="283845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4D81" w:rsidRDefault="000A4D81" w:rsidP="004F7321">
      <w:pPr>
        <w:ind w:firstLine="720"/>
        <w:jc w:val="center"/>
        <w:rPr>
          <w:sz w:val="28"/>
          <w:szCs w:val="28"/>
          <w:lang w:val="uk-UA"/>
        </w:rPr>
      </w:pPr>
      <w:r>
        <w:rPr>
          <w:sz w:val="28"/>
          <w:szCs w:val="28"/>
          <w:lang w:val="uk-UA"/>
        </w:rPr>
        <w:t>Рис.6</w:t>
      </w:r>
    </w:p>
    <w:p w:rsidR="000A4D81" w:rsidRPr="009835FD" w:rsidRDefault="000A4D81" w:rsidP="009835FD">
      <w:pPr>
        <w:pStyle w:val="2"/>
        <w:pageBreakBefore/>
        <w:spacing w:after="120"/>
        <w:jc w:val="center"/>
        <w:rPr>
          <w:b w:val="0"/>
          <w:i w:val="0"/>
          <w:caps/>
          <w:lang w:val="uk-UA"/>
        </w:rPr>
      </w:pPr>
      <w:r w:rsidRPr="009835FD">
        <w:rPr>
          <w:b w:val="0"/>
          <w:i w:val="0"/>
          <w:lang w:val="uk-UA"/>
        </w:rPr>
        <w:t>1.3. Маркетинговий аналіз</w:t>
      </w:r>
    </w:p>
    <w:p w:rsidR="000A4D81" w:rsidRPr="004F7321" w:rsidRDefault="000A4D81" w:rsidP="0016070F">
      <w:pPr>
        <w:ind w:firstLine="720"/>
        <w:jc w:val="both"/>
        <w:rPr>
          <w:sz w:val="28"/>
          <w:szCs w:val="28"/>
          <w:lang w:val="uk-UA"/>
        </w:rPr>
      </w:pPr>
      <w:r>
        <w:rPr>
          <w:sz w:val="28"/>
          <w:szCs w:val="28"/>
          <w:lang w:val="uk-UA"/>
        </w:rPr>
        <w:t>Упродовж  липня — жовтня  кожного навчального року проводиться опитування випускників та роботодавців. У 2012 році було опитано 100 респондентів-випускників та 74 респондента-роботодавця. Результати анкетування наведенні на</w:t>
      </w:r>
      <w:r>
        <w:rPr>
          <w:color w:val="FF0000"/>
          <w:sz w:val="28"/>
          <w:szCs w:val="28"/>
          <w:lang w:val="uk-UA"/>
        </w:rPr>
        <w:t xml:space="preserve"> </w:t>
      </w:r>
      <w:r w:rsidRPr="004F7321">
        <w:rPr>
          <w:sz w:val="28"/>
          <w:szCs w:val="28"/>
          <w:lang w:val="uk-UA"/>
        </w:rPr>
        <w:t>рис.7</w:t>
      </w:r>
      <w:r>
        <w:rPr>
          <w:sz w:val="28"/>
          <w:szCs w:val="28"/>
          <w:lang w:val="uk-UA"/>
        </w:rPr>
        <w:t>.</w:t>
      </w:r>
      <w:r w:rsidRPr="004F7321">
        <w:rPr>
          <w:sz w:val="28"/>
          <w:szCs w:val="28"/>
          <w:lang w:val="uk-UA"/>
        </w:rPr>
        <w:t xml:space="preserve"> </w:t>
      </w:r>
    </w:p>
    <w:p w:rsidR="000A4D81" w:rsidRDefault="000A4D81">
      <w:pPr>
        <w:ind w:firstLine="720"/>
        <w:jc w:val="both"/>
        <w:rPr>
          <w:sz w:val="28"/>
          <w:szCs w:val="28"/>
          <w:lang w:val="uk-UA"/>
        </w:rPr>
      </w:pPr>
    </w:p>
    <w:p w:rsidR="000A4D81" w:rsidRDefault="00C92962">
      <w:pPr>
        <w:pStyle w:val="a8"/>
        <w:ind w:firstLine="720"/>
        <w:jc w:val="both"/>
        <w:rPr>
          <w:color w:val="FF0000"/>
        </w:rPr>
      </w:pPr>
      <w:r>
        <w:rPr>
          <w:noProof/>
          <w:color w:val="FF0000"/>
          <w:lang w:eastAsia="ru-RU"/>
        </w:rPr>
        <mc:AlternateContent>
          <mc:Choice Requires="wpc">
            <w:drawing>
              <wp:inline distT="0" distB="0" distL="0" distR="0">
                <wp:extent cx="5191125" cy="3046095"/>
                <wp:effectExtent l="0" t="0" r="0" b="1905"/>
                <wp:docPr id="299" name="Полотно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542" name="Rectangle 301"/>
                        <wps:cNvSpPr>
                          <a:spLocks noChangeArrowheads="1"/>
                        </wps:cNvSpPr>
                        <wps:spPr bwMode="auto">
                          <a:xfrm>
                            <a:off x="47625" y="66675"/>
                            <a:ext cx="5076825" cy="29241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43" name="Freeform 302"/>
                        <wps:cNvSpPr>
                          <a:spLocks/>
                        </wps:cNvSpPr>
                        <wps:spPr bwMode="auto">
                          <a:xfrm>
                            <a:off x="495300" y="2495550"/>
                            <a:ext cx="2571750" cy="142875"/>
                          </a:xfrm>
                          <a:custGeom>
                            <a:avLst/>
                            <a:gdLst>
                              <a:gd name="T0" fmla="*/ 0 w 4050"/>
                              <a:gd name="T1" fmla="*/ 225 h 225"/>
                              <a:gd name="T2" fmla="*/ 300 w 4050"/>
                              <a:gd name="T3" fmla="*/ 0 h 225"/>
                              <a:gd name="T4" fmla="*/ 4050 w 4050"/>
                              <a:gd name="T5" fmla="*/ 0 h 225"/>
                              <a:gd name="T6" fmla="*/ 3750 w 4050"/>
                              <a:gd name="T7" fmla="*/ 225 h 225"/>
                              <a:gd name="T8" fmla="*/ 0 w 4050"/>
                              <a:gd name="T9" fmla="*/ 225 h 225"/>
                            </a:gdLst>
                            <a:ahLst/>
                            <a:cxnLst>
                              <a:cxn ang="0">
                                <a:pos x="T0" y="T1"/>
                              </a:cxn>
                              <a:cxn ang="0">
                                <a:pos x="T2" y="T3"/>
                              </a:cxn>
                              <a:cxn ang="0">
                                <a:pos x="T4" y="T5"/>
                              </a:cxn>
                              <a:cxn ang="0">
                                <a:pos x="T6" y="T7"/>
                              </a:cxn>
                              <a:cxn ang="0">
                                <a:pos x="T8" y="T9"/>
                              </a:cxn>
                            </a:cxnLst>
                            <a:rect l="0" t="0" r="r" b="b"/>
                            <a:pathLst>
                              <a:path w="4050" h="225">
                                <a:moveTo>
                                  <a:pt x="0" y="225"/>
                                </a:moveTo>
                                <a:lnTo>
                                  <a:pt x="300" y="0"/>
                                </a:lnTo>
                                <a:lnTo>
                                  <a:pt x="4050" y="0"/>
                                </a:lnTo>
                                <a:lnTo>
                                  <a:pt x="3750" y="225"/>
                                </a:lnTo>
                                <a:lnTo>
                                  <a:pt x="0" y="22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03"/>
                        <wps:cNvSpPr>
                          <a:spLocks/>
                        </wps:cNvSpPr>
                        <wps:spPr bwMode="auto">
                          <a:xfrm>
                            <a:off x="495300" y="942975"/>
                            <a:ext cx="190500" cy="1695450"/>
                          </a:xfrm>
                          <a:custGeom>
                            <a:avLst/>
                            <a:gdLst>
                              <a:gd name="T0" fmla="*/ 0 w 300"/>
                              <a:gd name="T1" fmla="*/ 2670 h 2670"/>
                              <a:gd name="T2" fmla="*/ 0 w 300"/>
                              <a:gd name="T3" fmla="*/ 225 h 2670"/>
                              <a:gd name="T4" fmla="*/ 300 w 300"/>
                              <a:gd name="T5" fmla="*/ 0 h 2670"/>
                              <a:gd name="T6" fmla="*/ 300 w 300"/>
                              <a:gd name="T7" fmla="*/ 2445 h 2670"/>
                              <a:gd name="T8" fmla="*/ 0 w 300"/>
                              <a:gd name="T9" fmla="*/ 2670 h 2670"/>
                            </a:gdLst>
                            <a:ahLst/>
                            <a:cxnLst>
                              <a:cxn ang="0">
                                <a:pos x="T0" y="T1"/>
                              </a:cxn>
                              <a:cxn ang="0">
                                <a:pos x="T2" y="T3"/>
                              </a:cxn>
                              <a:cxn ang="0">
                                <a:pos x="T4" y="T5"/>
                              </a:cxn>
                              <a:cxn ang="0">
                                <a:pos x="T6" y="T7"/>
                              </a:cxn>
                              <a:cxn ang="0">
                                <a:pos x="T8" y="T9"/>
                              </a:cxn>
                            </a:cxnLst>
                            <a:rect l="0" t="0" r="r" b="b"/>
                            <a:pathLst>
                              <a:path w="300" h="2670">
                                <a:moveTo>
                                  <a:pt x="0" y="2670"/>
                                </a:moveTo>
                                <a:lnTo>
                                  <a:pt x="0" y="225"/>
                                </a:lnTo>
                                <a:lnTo>
                                  <a:pt x="300" y="0"/>
                                </a:lnTo>
                                <a:lnTo>
                                  <a:pt x="300" y="2445"/>
                                </a:lnTo>
                                <a:lnTo>
                                  <a:pt x="0" y="267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Rectangle 304"/>
                        <wps:cNvSpPr>
                          <a:spLocks noChangeArrowheads="1"/>
                        </wps:cNvSpPr>
                        <wps:spPr bwMode="auto">
                          <a:xfrm>
                            <a:off x="685800" y="942975"/>
                            <a:ext cx="2381250" cy="1552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Freeform 305"/>
                        <wps:cNvSpPr>
                          <a:spLocks/>
                        </wps:cNvSpPr>
                        <wps:spPr bwMode="auto">
                          <a:xfrm>
                            <a:off x="495300" y="249555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06"/>
                        <wps:cNvSpPr>
                          <a:spLocks/>
                        </wps:cNvSpPr>
                        <wps:spPr bwMode="auto">
                          <a:xfrm>
                            <a:off x="495300" y="218122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07"/>
                        <wps:cNvSpPr>
                          <a:spLocks/>
                        </wps:cNvSpPr>
                        <wps:spPr bwMode="auto">
                          <a:xfrm>
                            <a:off x="495300" y="187642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08"/>
                        <wps:cNvSpPr>
                          <a:spLocks/>
                        </wps:cNvSpPr>
                        <wps:spPr bwMode="auto">
                          <a:xfrm>
                            <a:off x="495300" y="156210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09"/>
                        <wps:cNvSpPr>
                          <a:spLocks/>
                        </wps:cNvSpPr>
                        <wps:spPr bwMode="auto">
                          <a:xfrm>
                            <a:off x="495300" y="125730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10"/>
                        <wps:cNvSpPr>
                          <a:spLocks/>
                        </wps:cNvSpPr>
                        <wps:spPr bwMode="auto">
                          <a:xfrm>
                            <a:off x="495300" y="94297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11"/>
                        <wps:cNvSpPr>
                          <a:spLocks/>
                        </wps:cNvSpPr>
                        <wps:spPr bwMode="auto">
                          <a:xfrm>
                            <a:off x="495300" y="2495550"/>
                            <a:ext cx="2571750" cy="142875"/>
                          </a:xfrm>
                          <a:custGeom>
                            <a:avLst/>
                            <a:gdLst>
                              <a:gd name="T0" fmla="*/ 4050 w 4050"/>
                              <a:gd name="T1" fmla="*/ 0 h 225"/>
                              <a:gd name="T2" fmla="*/ 3750 w 4050"/>
                              <a:gd name="T3" fmla="*/ 225 h 225"/>
                              <a:gd name="T4" fmla="*/ 0 w 4050"/>
                              <a:gd name="T5" fmla="*/ 225 h 225"/>
                              <a:gd name="T6" fmla="*/ 300 w 4050"/>
                              <a:gd name="T7" fmla="*/ 0 h 225"/>
                              <a:gd name="T8" fmla="*/ 4050 w 4050"/>
                              <a:gd name="T9" fmla="*/ 0 h 225"/>
                            </a:gdLst>
                            <a:ahLst/>
                            <a:cxnLst>
                              <a:cxn ang="0">
                                <a:pos x="T0" y="T1"/>
                              </a:cxn>
                              <a:cxn ang="0">
                                <a:pos x="T2" y="T3"/>
                              </a:cxn>
                              <a:cxn ang="0">
                                <a:pos x="T4" y="T5"/>
                              </a:cxn>
                              <a:cxn ang="0">
                                <a:pos x="T6" y="T7"/>
                              </a:cxn>
                              <a:cxn ang="0">
                                <a:pos x="T8" y="T9"/>
                              </a:cxn>
                            </a:cxnLst>
                            <a:rect l="0" t="0" r="r" b="b"/>
                            <a:pathLst>
                              <a:path w="4050" h="225">
                                <a:moveTo>
                                  <a:pt x="4050" y="0"/>
                                </a:moveTo>
                                <a:lnTo>
                                  <a:pt x="3750" y="225"/>
                                </a:lnTo>
                                <a:lnTo>
                                  <a:pt x="0" y="225"/>
                                </a:lnTo>
                                <a:lnTo>
                                  <a:pt x="300" y="0"/>
                                </a:lnTo>
                                <a:lnTo>
                                  <a:pt x="405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12"/>
                        <wps:cNvSpPr>
                          <a:spLocks/>
                        </wps:cNvSpPr>
                        <wps:spPr bwMode="auto">
                          <a:xfrm>
                            <a:off x="504825" y="933450"/>
                            <a:ext cx="190500" cy="1695450"/>
                          </a:xfrm>
                          <a:custGeom>
                            <a:avLst/>
                            <a:gdLst>
                              <a:gd name="T0" fmla="*/ 0 w 300"/>
                              <a:gd name="T1" fmla="*/ 2670 h 2670"/>
                              <a:gd name="T2" fmla="*/ 0 w 300"/>
                              <a:gd name="T3" fmla="*/ 225 h 2670"/>
                              <a:gd name="T4" fmla="*/ 300 w 300"/>
                              <a:gd name="T5" fmla="*/ 0 h 2670"/>
                              <a:gd name="T6" fmla="*/ 300 w 300"/>
                              <a:gd name="T7" fmla="*/ 2445 h 2670"/>
                              <a:gd name="T8" fmla="*/ 0 w 300"/>
                              <a:gd name="T9" fmla="*/ 2670 h 2670"/>
                            </a:gdLst>
                            <a:ahLst/>
                            <a:cxnLst>
                              <a:cxn ang="0">
                                <a:pos x="T0" y="T1"/>
                              </a:cxn>
                              <a:cxn ang="0">
                                <a:pos x="T2" y="T3"/>
                              </a:cxn>
                              <a:cxn ang="0">
                                <a:pos x="T4" y="T5"/>
                              </a:cxn>
                              <a:cxn ang="0">
                                <a:pos x="T6" y="T7"/>
                              </a:cxn>
                              <a:cxn ang="0">
                                <a:pos x="T8" y="T9"/>
                              </a:cxn>
                            </a:cxnLst>
                            <a:rect l="0" t="0" r="r" b="b"/>
                            <a:pathLst>
                              <a:path w="300" h="2670">
                                <a:moveTo>
                                  <a:pt x="0" y="2670"/>
                                </a:moveTo>
                                <a:lnTo>
                                  <a:pt x="0" y="225"/>
                                </a:lnTo>
                                <a:lnTo>
                                  <a:pt x="300" y="0"/>
                                </a:lnTo>
                                <a:lnTo>
                                  <a:pt x="300" y="2445"/>
                                </a:lnTo>
                                <a:lnTo>
                                  <a:pt x="0" y="267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13"/>
                        <wps:cNvSpPr>
                          <a:spLocks noChangeArrowheads="1"/>
                        </wps:cNvSpPr>
                        <wps:spPr bwMode="auto">
                          <a:xfrm>
                            <a:off x="685800" y="942975"/>
                            <a:ext cx="2381250" cy="15525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314"/>
                        <wps:cNvSpPr>
                          <a:spLocks/>
                        </wps:cNvSpPr>
                        <wps:spPr bwMode="auto">
                          <a:xfrm>
                            <a:off x="952500" y="2457450"/>
                            <a:ext cx="76200" cy="133350"/>
                          </a:xfrm>
                          <a:custGeom>
                            <a:avLst/>
                            <a:gdLst>
                              <a:gd name="T0" fmla="*/ 0 w 120"/>
                              <a:gd name="T1" fmla="*/ 210 h 210"/>
                              <a:gd name="T2" fmla="*/ 0 w 120"/>
                              <a:gd name="T3" fmla="*/ 90 h 210"/>
                              <a:gd name="T4" fmla="*/ 120 w 120"/>
                              <a:gd name="T5" fmla="*/ 0 h 210"/>
                              <a:gd name="T6" fmla="*/ 120 w 120"/>
                              <a:gd name="T7" fmla="*/ 120 h 210"/>
                              <a:gd name="T8" fmla="*/ 0 w 120"/>
                              <a:gd name="T9" fmla="*/ 210 h 210"/>
                            </a:gdLst>
                            <a:ahLst/>
                            <a:cxnLst>
                              <a:cxn ang="0">
                                <a:pos x="T0" y="T1"/>
                              </a:cxn>
                              <a:cxn ang="0">
                                <a:pos x="T2" y="T3"/>
                              </a:cxn>
                              <a:cxn ang="0">
                                <a:pos x="T4" y="T5"/>
                              </a:cxn>
                              <a:cxn ang="0">
                                <a:pos x="T6" y="T7"/>
                              </a:cxn>
                              <a:cxn ang="0">
                                <a:pos x="T8" y="T9"/>
                              </a:cxn>
                            </a:cxnLst>
                            <a:rect l="0" t="0" r="r" b="b"/>
                            <a:pathLst>
                              <a:path w="120" h="210">
                                <a:moveTo>
                                  <a:pt x="0" y="210"/>
                                </a:moveTo>
                                <a:lnTo>
                                  <a:pt x="0" y="90"/>
                                </a:lnTo>
                                <a:lnTo>
                                  <a:pt x="120" y="0"/>
                                </a:lnTo>
                                <a:lnTo>
                                  <a:pt x="120" y="120"/>
                                </a:lnTo>
                                <a:lnTo>
                                  <a:pt x="0" y="2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64" name="Rectangle 315"/>
                        <wps:cNvSpPr>
                          <a:spLocks noChangeArrowheads="1"/>
                        </wps:cNvSpPr>
                        <wps:spPr bwMode="auto">
                          <a:xfrm>
                            <a:off x="723900" y="2514600"/>
                            <a:ext cx="228600"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65" name="Freeform 316"/>
                        <wps:cNvSpPr>
                          <a:spLocks/>
                        </wps:cNvSpPr>
                        <wps:spPr bwMode="auto">
                          <a:xfrm>
                            <a:off x="723900" y="245745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66" name="Freeform 317"/>
                        <wps:cNvSpPr>
                          <a:spLocks/>
                        </wps:cNvSpPr>
                        <wps:spPr bwMode="auto">
                          <a:xfrm>
                            <a:off x="1171575" y="1066800"/>
                            <a:ext cx="85725" cy="1524000"/>
                          </a:xfrm>
                          <a:custGeom>
                            <a:avLst/>
                            <a:gdLst>
                              <a:gd name="T0" fmla="*/ 0 w 135"/>
                              <a:gd name="T1" fmla="*/ 2400 h 2400"/>
                              <a:gd name="T2" fmla="*/ 0 w 135"/>
                              <a:gd name="T3" fmla="*/ 90 h 2400"/>
                              <a:gd name="T4" fmla="*/ 135 w 135"/>
                              <a:gd name="T5" fmla="*/ 0 h 2400"/>
                              <a:gd name="T6" fmla="*/ 135 w 135"/>
                              <a:gd name="T7" fmla="*/ 2310 h 2400"/>
                              <a:gd name="T8" fmla="*/ 0 w 135"/>
                              <a:gd name="T9" fmla="*/ 2400 h 2400"/>
                            </a:gdLst>
                            <a:ahLst/>
                            <a:cxnLst>
                              <a:cxn ang="0">
                                <a:pos x="T0" y="T1"/>
                              </a:cxn>
                              <a:cxn ang="0">
                                <a:pos x="T2" y="T3"/>
                              </a:cxn>
                              <a:cxn ang="0">
                                <a:pos x="T4" y="T5"/>
                              </a:cxn>
                              <a:cxn ang="0">
                                <a:pos x="T6" y="T7"/>
                              </a:cxn>
                              <a:cxn ang="0">
                                <a:pos x="T8" y="T9"/>
                              </a:cxn>
                            </a:cxnLst>
                            <a:rect l="0" t="0" r="r" b="b"/>
                            <a:pathLst>
                              <a:path w="135" h="2400">
                                <a:moveTo>
                                  <a:pt x="0" y="2400"/>
                                </a:moveTo>
                                <a:lnTo>
                                  <a:pt x="0" y="90"/>
                                </a:lnTo>
                                <a:lnTo>
                                  <a:pt x="135" y="0"/>
                                </a:lnTo>
                                <a:lnTo>
                                  <a:pt x="135" y="2310"/>
                                </a:lnTo>
                                <a:lnTo>
                                  <a:pt x="0" y="240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67" name="Rectangle 318"/>
                        <wps:cNvSpPr>
                          <a:spLocks noChangeArrowheads="1"/>
                        </wps:cNvSpPr>
                        <wps:spPr bwMode="auto">
                          <a:xfrm>
                            <a:off x="952500" y="1123950"/>
                            <a:ext cx="219075" cy="146685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68" name="Freeform 319"/>
                        <wps:cNvSpPr>
                          <a:spLocks/>
                        </wps:cNvSpPr>
                        <wps:spPr bwMode="auto">
                          <a:xfrm>
                            <a:off x="952500" y="1066800"/>
                            <a:ext cx="304800" cy="57150"/>
                          </a:xfrm>
                          <a:custGeom>
                            <a:avLst/>
                            <a:gdLst>
                              <a:gd name="T0" fmla="*/ 345 w 480"/>
                              <a:gd name="T1" fmla="*/ 90 h 90"/>
                              <a:gd name="T2" fmla="*/ 480 w 480"/>
                              <a:gd name="T3" fmla="*/ 0 h 90"/>
                              <a:gd name="T4" fmla="*/ 120 w 480"/>
                              <a:gd name="T5" fmla="*/ 0 h 90"/>
                              <a:gd name="T6" fmla="*/ 0 w 480"/>
                              <a:gd name="T7" fmla="*/ 90 h 90"/>
                              <a:gd name="T8" fmla="*/ 345 w 480"/>
                              <a:gd name="T9" fmla="*/ 90 h 90"/>
                            </a:gdLst>
                            <a:ahLst/>
                            <a:cxnLst>
                              <a:cxn ang="0">
                                <a:pos x="T0" y="T1"/>
                              </a:cxn>
                              <a:cxn ang="0">
                                <a:pos x="T2" y="T3"/>
                              </a:cxn>
                              <a:cxn ang="0">
                                <a:pos x="T4" y="T5"/>
                              </a:cxn>
                              <a:cxn ang="0">
                                <a:pos x="T6" y="T7"/>
                              </a:cxn>
                              <a:cxn ang="0">
                                <a:pos x="T8" y="T9"/>
                              </a:cxn>
                            </a:cxnLst>
                            <a:rect l="0" t="0" r="r" b="b"/>
                            <a:pathLst>
                              <a:path w="480" h="90">
                                <a:moveTo>
                                  <a:pt x="345" y="90"/>
                                </a:moveTo>
                                <a:lnTo>
                                  <a:pt x="480" y="0"/>
                                </a:lnTo>
                                <a:lnTo>
                                  <a:pt x="120" y="0"/>
                                </a:lnTo>
                                <a:lnTo>
                                  <a:pt x="0" y="90"/>
                                </a:lnTo>
                                <a:lnTo>
                                  <a:pt x="345"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69" name="Freeform 320"/>
                        <wps:cNvSpPr>
                          <a:spLocks/>
                        </wps:cNvSpPr>
                        <wps:spPr bwMode="auto">
                          <a:xfrm>
                            <a:off x="1743075" y="2476500"/>
                            <a:ext cx="76200" cy="114300"/>
                          </a:xfrm>
                          <a:custGeom>
                            <a:avLst/>
                            <a:gdLst>
                              <a:gd name="T0" fmla="*/ 0 w 120"/>
                              <a:gd name="T1" fmla="*/ 180 h 180"/>
                              <a:gd name="T2" fmla="*/ 0 w 120"/>
                              <a:gd name="T3" fmla="*/ 90 h 180"/>
                              <a:gd name="T4" fmla="*/ 120 w 120"/>
                              <a:gd name="T5" fmla="*/ 0 h 180"/>
                              <a:gd name="T6" fmla="*/ 120 w 120"/>
                              <a:gd name="T7" fmla="*/ 90 h 180"/>
                              <a:gd name="T8" fmla="*/ 0 w 120"/>
                              <a:gd name="T9" fmla="*/ 180 h 180"/>
                            </a:gdLst>
                            <a:ahLst/>
                            <a:cxnLst>
                              <a:cxn ang="0">
                                <a:pos x="T0" y="T1"/>
                              </a:cxn>
                              <a:cxn ang="0">
                                <a:pos x="T2" y="T3"/>
                              </a:cxn>
                              <a:cxn ang="0">
                                <a:pos x="T4" y="T5"/>
                              </a:cxn>
                              <a:cxn ang="0">
                                <a:pos x="T6" y="T7"/>
                              </a:cxn>
                              <a:cxn ang="0">
                                <a:pos x="T8" y="T9"/>
                              </a:cxn>
                            </a:cxnLst>
                            <a:rect l="0" t="0" r="r" b="b"/>
                            <a:pathLst>
                              <a:path w="120" h="180">
                                <a:moveTo>
                                  <a:pt x="0" y="180"/>
                                </a:moveTo>
                                <a:lnTo>
                                  <a:pt x="0" y="90"/>
                                </a:lnTo>
                                <a:lnTo>
                                  <a:pt x="120" y="0"/>
                                </a:lnTo>
                                <a:lnTo>
                                  <a:pt x="120" y="90"/>
                                </a:lnTo>
                                <a:lnTo>
                                  <a:pt x="0" y="18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70" name="Rectangle 321"/>
                        <wps:cNvSpPr>
                          <a:spLocks noChangeArrowheads="1"/>
                        </wps:cNvSpPr>
                        <wps:spPr bwMode="auto">
                          <a:xfrm>
                            <a:off x="1514475" y="2533650"/>
                            <a:ext cx="228600"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71" name="Freeform 322"/>
                        <wps:cNvSpPr>
                          <a:spLocks/>
                        </wps:cNvSpPr>
                        <wps:spPr bwMode="auto">
                          <a:xfrm>
                            <a:off x="1524000" y="2419350"/>
                            <a:ext cx="295275" cy="11430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72" name="Freeform 323"/>
                        <wps:cNvSpPr>
                          <a:spLocks/>
                        </wps:cNvSpPr>
                        <wps:spPr bwMode="auto">
                          <a:xfrm>
                            <a:off x="1971675" y="1047750"/>
                            <a:ext cx="76200" cy="1543050"/>
                          </a:xfrm>
                          <a:custGeom>
                            <a:avLst/>
                            <a:gdLst>
                              <a:gd name="T0" fmla="*/ 0 w 120"/>
                              <a:gd name="T1" fmla="*/ 2430 h 2430"/>
                              <a:gd name="T2" fmla="*/ 0 w 120"/>
                              <a:gd name="T3" fmla="*/ 90 h 2430"/>
                              <a:gd name="T4" fmla="*/ 120 w 120"/>
                              <a:gd name="T5" fmla="*/ 0 h 2430"/>
                              <a:gd name="T6" fmla="*/ 120 w 120"/>
                              <a:gd name="T7" fmla="*/ 2340 h 2430"/>
                              <a:gd name="T8" fmla="*/ 0 w 120"/>
                              <a:gd name="T9" fmla="*/ 2430 h 2430"/>
                            </a:gdLst>
                            <a:ahLst/>
                            <a:cxnLst>
                              <a:cxn ang="0">
                                <a:pos x="T0" y="T1"/>
                              </a:cxn>
                              <a:cxn ang="0">
                                <a:pos x="T2" y="T3"/>
                              </a:cxn>
                              <a:cxn ang="0">
                                <a:pos x="T4" y="T5"/>
                              </a:cxn>
                              <a:cxn ang="0">
                                <a:pos x="T6" y="T7"/>
                              </a:cxn>
                              <a:cxn ang="0">
                                <a:pos x="T8" y="T9"/>
                              </a:cxn>
                            </a:cxnLst>
                            <a:rect l="0" t="0" r="r" b="b"/>
                            <a:pathLst>
                              <a:path w="120" h="2430">
                                <a:moveTo>
                                  <a:pt x="0" y="2430"/>
                                </a:moveTo>
                                <a:lnTo>
                                  <a:pt x="0" y="90"/>
                                </a:lnTo>
                                <a:lnTo>
                                  <a:pt x="120" y="0"/>
                                </a:lnTo>
                                <a:lnTo>
                                  <a:pt x="120" y="2340"/>
                                </a:lnTo>
                                <a:lnTo>
                                  <a:pt x="0" y="243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73" name="Rectangle 324"/>
                        <wps:cNvSpPr>
                          <a:spLocks noChangeArrowheads="1"/>
                        </wps:cNvSpPr>
                        <wps:spPr bwMode="auto">
                          <a:xfrm>
                            <a:off x="1743075" y="1104900"/>
                            <a:ext cx="228600" cy="14859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75" name="Freeform 325"/>
                        <wps:cNvSpPr>
                          <a:spLocks/>
                        </wps:cNvSpPr>
                        <wps:spPr bwMode="auto">
                          <a:xfrm>
                            <a:off x="1743075" y="104775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76" name="Freeform 326"/>
                        <wps:cNvSpPr>
                          <a:spLocks/>
                        </wps:cNvSpPr>
                        <wps:spPr bwMode="auto">
                          <a:xfrm>
                            <a:off x="2533650" y="2457450"/>
                            <a:ext cx="76200" cy="133350"/>
                          </a:xfrm>
                          <a:custGeom>
                            <a:avLst/>
                            <a:gdLst>
                              <a:gd name="T0" fmla="*/ 0 w 120"/>
                              <a:gd name="T1" fmla="*/ 210 h 210"/>
                              <a:gd name="T2" fmla="*/ 0 w 120"/>
                              <a:gd name="T3" fmla="*/ 90 h 210"/>
                              <a:gd name="T4" fmla="*/ 120 w 120"/>
                              <a:gd name="T5" fmla="*/ 0 h 210"/>
                              <a:gd name="T6" fmla="*/ 120 w 120"/>
                              <a:gd name="T7" fmla="*/ 120 h 210"/>
                              <a:gd name="T8" fmla="*/ 0 w 120"/>
                              <a:gd name="T9" fmla="*/ 210 h 210"/>
                            </a:gdLst>
                            <a:ahLst/>
                            <a:cxnLst>
                              <a:cxn ang="0">
                                <a:pos x="T0" y="T1"/>
                              </a:cxn>
                              <a:cxn ang="0">
                                <a:pos x="T2" y="T3"/>
                              </a:cxn>
                              <a:cxn ang="0">
                                <a:pos x="T4" y="T5"/>
                              </a:cxn>
                              <a:cxn ang="0">
                                <a:pos x="T6" y="T7"/>
                              </a:cxn>
                              <a:cxn ang="0">
                                <a:pos x="T8" y="T9"/>
                              </a:cxn>
                            </a:cxnLst>
                            <a:rect l="0" t="0" r="r" b="b"/>
                            <a:pathLst>
                              <a:path w="120" h="210">
                                <a:moveTo>
                                  <a:pt x="0" y="210"/>
                                </a:moveTo>
                                <a:lnTo>
                                  <a:pt x="0" y="90"/>
                                </a:lnTo>
                                <a:lnTo>
                                  <a:pt x="120" y="0"/>
                                </a:lnTo>
                                <a:lnTo>
                                  <a:pt x="120" y="120"/>
                                </a:lnTo>
                                <a:lnTo>
                                  <a:pt x="0" y="2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77" name="Rectangle 327"/>
                        <wps:cNvSpPr>
                          <a:spLocks noChangeArrowheads="1"/>
                        </wps:cNvSpPr>
                        <wps:spPr bwMode="auto">
                          <a:xfrm>
                            <a:off x="2305050" y="2514600"/>
                            <a:ext cx="228600"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78" name="Freeform 328"/>
                        <wps:cNvSpPr>
                          <a:spLocks/>
                        </wps:cNvSpPr>
                        <wps:spPr bwMode="auto">
                          <a:xfrm>
                            <a:off x="2305050" y="2457450"/>
                            <a:ext cx="304800" cy="57150"/>
                          </a:xfrm>
                          <a:custGeom>
                            <a:avLst/>
                            <a:gdLst>
                              <a:gd name="T0" fmla="*/ 360 w 480"/>
                              <a:gd name="T1" fmla="*/ 90 h 90"/>
                              <a:gd name="T2" fmla="*/ 480 w 480"/>
                              <a:gd name="T3" fmla="*/ 0 h 90"/>
                              <a:gd name="T4" fmla="*/ 135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35"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79" name="Freeform 329"/>
                        <wps:cNvSpPr>
                          <a:spLocks/>
                        </wps:cNvSpPr>
                        <wps:spPr bwMode="auto">
                          <a:xfrm>
                            <a:off x="2762250" y="1066800"/>
                            <a:ext cx="76200" cy="1524000"/>
                          </a:xfrm>
                          <a:custGeom>
                            <a:avLst/>
                            <a:gdLst>
                              <a:gd name="T0" fmla="*/ 0 w 120"/>
                              <a:gd name="T1" fmla="*/ 2400 h 2400"/>
                              <a:gd name="T2" fmla="*/ 0 w 120"/>
                              <a:gd name="T3" fmla="*/ 90 h 2400"/>
                              <a:gd name="T4" fmla="*/ 120 w 120"/>
                              <a:gd name="T5" fmla="*/ 0 h 2400"/>
                              <a:gd name="T6" fmla="*/ 120 w 120"/>
                              <a:gd name="T7" fmla="*/ 2310 h 2400"/>
                              <a:gd name="T8" fmla="*/ 0 w 120"/>
                              <a:gd name="T9" fmla="*/ 2400 h 2400"/>
                            </a:gdLst>
                            <a:ahLst/>
                            <a:cxnLst>
                              <a:cxn ang="0">
                                <a:pos x="T0" y="T1"/>
                              </a:cxn>
                              <a:cxn ang="0">
                                <a:pos x="T2" y="T3"/>
                              </a:cxn>
                              <a:cxn ang="0">
                                <a:pos x="T4" y="T5"/>
                              </a:cxn>
                              <a:cxn ang="0">
                                <a:pos x="T6" y="T7"/>
                              </a:cxn>
                              <a:cxn ang="0">
                                <a:pos x="T8" y="T9"/>
                              </a:cxn>
                            </a:cxnLst>
                            <a:rect l="0" t="0" r="r" b="b"/>
                            <a:pathLst>
                              <a:path w="120" h="2400">
                                <a:moveTo>
                                  <a:pt x="0" y="2400"/>
                                </a:moveTo>
                                <a:lnTo>
                                  <a:pt x="0" y="90"/>
                                </a:lnTo>
                                <a:lnTo>
                                  <a:pt x="120" y="0"/>
                                </a:lnTo>
                                <a:lnTo>
                                  <a:pt x="120" y="2310"/>
                                </a:lnTo>
                                <a:lnTo>
                                  <a:pt x="0" y="240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80" name="Rectangle 330"/>
                        <wps:cNvSpPr>
                          <a:spLocks noChangeArrowheads="1"/>
                        </wps:cNvSpPr>
                        <wps:spPr bwMode="auto">
                          <a:xfrm>
                            <a:off x="2533650" y="1123950"/>
                            <a:ext cx="228600" cy="146685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81" name="Freeform 331"/>
                        <wps:cNvSpPr>
                          <a:spLocks/>
                        </wps:cNvSpPr>
                        <wps:spPr bwMode="auto">
                          <a:xfrm>
                            <a:off x="2533650" y="106680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82" name="Line 332"/>
                        <wps:cNvCnPr/>
                        <wps:spPr bwMode="auto">
                          <a:xfrm flipV="1">
                            <a:off x="495300" y="1085850"/>
                            <a:ext cx="0" cy="1552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33"/>
                        <wps:cNvCnPr/>
                        <wps:spPr bwMode="auto">
                          <a:xfrm flipH="1">
                            <a:off x="466725" y="26384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34"/>
                        <wps:cNvCnPr/>
                        <wps:spPr bwMode="auto">
                          <a:xfrm flipH="1">
                            <a:off x="466725" y="23241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35"/>
                        <wps:cNvCnPr/>
                        <wps:spPr bwMode="auto">
                          <a:xfrm flipH="1">
                            <a:off x="466725" y="20193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36"/>
                        <wps:cNvCnPr/>
                        <wps:spPr bwMode="auto">
                          <a:xfrm flipH="1">
                            <a:off x="466725" y="17049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337"/>
                        <wps:cNvCnPr/>
                        <wps:spPr bwMode="auto">
                          <a:xfrm flipH="1">
                            <a:off x="466725" y="14001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Line 338"/>
                        <wps:cNvCnPr/>
                        <wps:spPr bwMode="auto">
                          <a:xfrm flipH="1">
                            <a:off x="466725" y="108585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339"/>
                        <wps:cNvSpPr>
                          <a:spLocks noChangeArrowheads="1"/>
                        </wps:cNvSpPr>
                        <wps:spPr bwMode="auto">
                          <a:xfrm>
                            <a:off x="381000" y="25622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0</w:t>
                              </w:r>
                            </w:p>
                          </w:txbxContent>
                        </wps:txbx>
                        <wps:bodyPr rot="0" vert="horz" wrap="none" lIns="0" tIns="0" rIns="0" bIns="0" anchor="t" anchorCtr="0" upright="1">
                          <a:spAutoFit/>
                        </wps:bodyPr>
                      </wps:wsp>
                      <wps:wsp>
                        <wps:cNvPr id="550" name="Rectangle 340"/>
                        <wps:cNvSpPr>
                          <a:spLocks noChangeArrowheads="1"/>
                        </wps:cNvSpPr>
                        <wps:spPr bwMode="auto">
                          <a:xfrm>
                            <a:off x="314325" y="22479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20</w:t>
                              </w:r>
                            </w:p>
                          </w:txbxContent>
                        </wps:txbx>
                        <wps:bodyPr rot="0" vert="horz" wrap="none" lIns="0" tIns="0" rIns="0" bIns="0" anchor="t" anchorCtr="0" upright="1">
                          <a:spAutoFit/>
                        </wps:bodyPr>
                      </wps:wsp>
                      <wps:wsp>
                        <wps:cNvPr id="551" name="Rectangle 341"/>
                        <wps:cNvSpPr>
                          <a:spLocks noChangeArrowheads="1"/>
                        </wps:cNvSpPr>
                        <wps:spPr bwMode="auto">
                          <a:xfrm>
                            <a:off x="314325" y="1943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40</w:t>
                              </w:r>
                            </w:p>
                          </w:txbxContent>
                        </wps:txbx>
                        <wps:bodyPr rot="0" vert="horz" wrap="none" lIns="0" tIns="0" rIns="0" bIns="0" anchor="t" anchorCtr="0" upright="1">
                          <a:spAutoFit/>
                        </wps:bodyPr>
                      </wps:wsp>
                      <wps:wsp>
                        <wps:cNvPr id="552" name="Rectangle 342"/>
                        <wps:cNvSpPr>
                          <a:spLocks noChangeArrowheads="1"/>
                        </wps:cNvSpPr>
                        <wps:spPr bwMode="auto">
                          <a:xfrm>
                            <a:off x="314325" y="16287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60</w:t>
                              </w:r>
                            </w:p>
                          </w:txbxContent>
                        </wps:txbx>
                        <wps:bodyPr rot="0" vert="horz" wrap="none" lIns="0" tIns="0" rIns="0" bIns="0" anchor="t" anchorCtr="0" upright="1">
                          <a:spAutoFit/>
                        </wps:bodyPr>
                      </wps:wsp>
                      <wps:wsp>
                        <wps:cNvPr id="553" name="Rectangle 343"/>
                        <wps:cNvSpPr>
                          <a:spLocks noChangeArrowheads="1"/>
                        </wps:cNvSpPr>
                        <wps:spPr bwMode="auto">
                          <a:xfrm>
                            <a:off x="314325" y="13239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80</w:t>
                              </w:r>
                            </w:p>
                          </w:txbxContent>
                        </wps:txbx>
                        <wps:bodyPr rot="0" vert="horz" wrap="none" lIns="0" tIns="0" rIns="0" bIns="0" anchor="t" anchorCtr="0" upright="1">
                          <a:spAutoFit/>
                        </wps:bodyPr>
                      </wps:wsp>
                      <wps:wsp>
                        <wps:cNvPr id="554" name="Rectangle 344"/>
                        <wps:cNvSpPr>
                          <a:spLocks noChangeArrowheads="1"/>
                        </wps:cNvSpPr>
                        <wps:spPr bwMode="auto">
                          <a:xfrm>
                            <a:off x="247650" y="10096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100</w:t>
                              </w:r>
                            </w:p>
                          </w:txbxContent>
                        </wps:txbx>
                        <wps:bodyPr rot="0" vert="horz" wrap="none" lIns="0" tIns="0" rIns="0" bIns="0" anchor="t" anchorCtr="0" upright="1">
                          <a:spAutoFit/>
                        </wps:bodyPr>
                      </wps:wsp>
                      <wps:wsp>
                        <wps:cNvPr id="555" name="Line 345"/>
                        <wps:cNvCnPr/>
                        <wps:spPr bwMode="auto">
                          <a:xfrm>
                            <a:off x="495300" y="2638425"/>
                            <a:ext cx="23812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6" name="Line 346"/>
                        <wps:cNvCnPr/>
                        <wps:spPr bwMode="auto">
                          <a:xfrm>
                            <a:off x="495300"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47"/>
                        <wps:cNvCnPr/>
                        <wps:spPr bwMode="auto">
                          <a:xfrm>
                            <a:off x="1285875"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Line 348"/>
                        <wps:cNvCnPr/>
                        <wps:spPr bwMode="auto">
                          <a:xfrm>
                            <a:off x="2085975"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Line 349"/>
                        <wps:cNvCnPr/>
                        <wps:spPr bwMode="auto">
                          <a:xfrm>
                            <a:off x="2876550"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350"/>
                        <wps:cNvSpPr>
                          <a:spLocks noChangeArrowheads="1"/>
                        </wps:cNvSpPr>
                        <wps:spPr bwMode="auto">
                          <a:xfrm>
                            <a:off x="752475"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561" name="Rectangle 351"/>
                        <wps:cNvSpPr>
                          <a:spLocks noChangeArrowheads="1"/>
                        </wps:cNvSpPr>
                        <wps:spPr bwMode="auto">
                          <a:xfrm>
                            <a:off x="1552575"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562" name="Rectangle 352"/>
                        <wps:cNvSpPr>
                          <a:spLocks noChangeArrowheads="1"/>
                        </wps:cNvSpPr>
                        <wps:spPr bwMode="auto">
                          <a:xfrm>
                            <a:off x="2343150"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201</w:t>
                              </w:r>
                              <w:r>
                                <w:rPr>
                                  <w:rFonts w:ascii="Arial" w:hAnsi="Arial" w:cs="Arial"/>
                                  <w:color w:val="000000"/>
                                  <w:lang w:val="uk-UA"/>
                                </w:rPr>
                                <w:t>2</w:t>
                              </w:r>
                            </w:p>
                          </w:txbxContent>
                        </wps:txbx>
                        <wps:bodyPr rot="0" vert="horz" wrap="none" lIns="0" tIns="0" rIns="0" bIns="0" anchor="t" anchorCtr="0" upright="1">
                          <a:spAutoFit/>
                        </wps:bodyPr>
                      </wps:wsp>
                      <wps:wsp>
                        <wps:cNvPr id="563" name="Rectangle 353"/>
                        <wps:cNvSpPr>
                          <a:spLocks noChangeArrowheads="1"/>
                        </wps:cNvSpPr>
                        <wps:spPr bwMode="auto">
                          <a:xfrm>
                            <a:off x="92392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16070F" w:rsidRDefault="000A4D81">
                              <w:pPr>
                                <w:rPr>
                                  <w:lang w:val="uk-UA"/>
                                </w:rPr>
                              </w:pPr>
                            </w:p>
                          </w:txbxContent>
                        </wps:txbx>
                        <wps:bodyPr rot="0" vert="horz" wrap="none" lIns="0" tIns="0" rIns="0" bIns="0" anchor="t" anchorCtr="0" upright="1">
                          <a:spAutoFit/>
                        </wps:bodyPr>
                      </wps:wsp>
                      <wps:wsp>
                        <wps:cNvPr id="564" name="Rectangle 354"/>
                        <wps:cNvSpPr>
                          <a:spLocks noChangeArrowheads="1"/>
                        </wps:cNvSpPr>
                        <wps:spPr bwMode="auto">
                          <a:xfrm>
                            <a:off x="303847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16070F" w:rsidRDefault="000A4D81">
                              <w:pPr>
                                <w:rPr>
                                  <w:lang w:val="uk-UA"/>
                                </w:rPr>
                              </w:pPr>
                            </w:p>
                          </w:txbxContent>
                        </wps:txbx>
                        <wps:bodyPr rot="0" vert="horz" wrap="none" lIns="0" tIns="0" rIns="0" bIns="0" anchor="t" anchorCtr="0" upright="1">
                          <a:spAutoFit/>
                        </wps:bodyPr>
                      </wps:wsp>
                      <wps:wsp>
                        <wps:cNvPr id="565" name="Rectangle 355"/>
                        <wps:cNvSpPr>
                          <a:spLocks noChangeArrowheads="1"/>
                        </wps:cNvSpPr>
                        <wps:spPr bwMode="auto">
                          <a:xfrm>
                            <a:off x="3076575" y="5524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b/>
                                  <w:bCs/>
                                  <w:color w:val="000000"/>
                                  <w:lang w:val="en-US"/>
                                </w:rPr>
                                <w:t xml:space="preserve"> </w:t>
                              </w:r>
                            </w:p>
                          </w:txbxContent>
                        </wps:txbx>
                        <wps:bodyPr rot="0" vert="horz" wrap="none" lIns="0" tIns="0" rIns="0" bIns="0" anchor="t" anchorCtr="0" upright="1">
                          <a:spAutoFit/>
                        </wps:bodyPr>
                      </wps:wsp>
                      <wps:wsp>
                        <wps:cNvPr id="566" name="Rectangle 356"/>
                        <wps:cNvSpPr>
                          <a:spLocks noChangeArrowheads="1"/>
                        </wps:cNvSpPr>
                        <wps:spPr bwMode="auto">
                          <a:xfrm>
                            <a:off x="378142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16070F" w:rsidRDefault="000A4D81">
                              <w:pPr>
                                <w:rPr>
                                  <w:lang w:val="uk-UA"/>
                                </w:rPr>
                              </w:pPr>
                            </w:p>
                          </w:txbxContent>
                        </wps:txbx>
                        <wps:bodyPr rot="0" vert="horz" wrap="none" lIns="0" tIns="0" rIns="0" bIns="0" anchor="t" anchorCtr="0" upright="1">
                          <a:spAutoFit/>
                        </wps:bodyPr>
                      </wps:wsp>
                      <wps:wsp>
                        <wps:cNvPr id="567" name="Rectangle 357"/>
                        <wps:cNvSpPr>
                          <a:spLocks noChangeArrowheads="1"/>
                        </wps:cNvSpPr>
                        <wps:spPr bwMode="auto">
                          <a:xfrm>
                            <a:off x="3257550" y="1714500"/>
                            <a:ext cx="1666875" cy="400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68" name="Rectangle 358"/>
                        <wps:cNvSpPr>
                          <a:spLocks noChangeArrowheads="1"/>
                        </wps:cNvSpPr>
                        <wps:spPr bwMode="auto">
                          <a:xfrm>
                            <a:off x="3305175" y="1790700"/>
                            <a:ext cx="66675" cy="666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69" name="Rectangle 359"/>
                        <wps:cNvSpPr>
                          <a:spLocks noChangeArrowheads="1"/>
                        </wps:cNvSpPr>
                        <wps:spPr bwMode="auto">
                          <a:xfrm>
                            <a:off x="3409950" y="1743075"/>
                            <a:ext cx="1364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sz w:val="20"/>
                                  <w:szCs w:val="20"/>
                                  <w:lang w:val="uk-UA"/>
                                </w:rPr>
                              </w:pPr>
                              <w:r>
                                <w:rPr>
                                  <w:sz w:val="20"/>
                                  <w:szCs w:val="20"/>
                                  <w:lang w:val="uk-UA"/>
                                </w:rPr>
                                <w:t>Відповідає частково</w:t>
                              </w:r>
                            </w:p>
                          </w:txbxContent>
                        </wps:txbx>
                        <wps:bodyPr rot="0" vert="horz" wrap="square" lIns="0" tIns="0" rIns="0" bIns="0" anchor="t" anchorCtr="0" upright="1">
                          <a:noAutofit/>
                        </wps:bodyPr>
                      </wps:wsp>
                      <wps:wsp>
                        <wps:cNvPr id="570" name="Rectangle 360"/>
                        <wps:cNvSpPr>
                          <a:spLocks noChangeArrowheads="1"/>
                        </wps:cNvSpPr>
                        <wps:spPr bwMode="auto">
                          <a:xfrm>
                            <a:off x="350520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1" name="Rectangle 361"/>
                        <wps:cNvSpPr>
                          <a:spLocks noChangeArrowheads="1"/>
                        </wps:cNvSpPr>
                        <wps:spPr bwMode="auto">
                          <a:xfrm>
                            <a:off x="3781425"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2" name="Rectangle 362"/>
                        <wps:cNvSpPr>
                          <a:spLocks noChangeArrowheads="1"/>
                        </wps:cNvSpPr>
                        <wps:spPr bwMode="auto">
                          <a:xfrm>
                            <a:off x="381000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3" name="Rectangle 363"/>
                        <wps:cNvSpPr>
                          <a:spLocks noChangeArrowheads="1"/>
                        </wps:cNvSpPr>
                        <wps:spPr bwMode="auto">
                          <a:xfrm>
                            <a:off x="3952875" y="17430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 xml:space="preserve"> </w:t>
                              </w:r>
                            </w:p>
                          </w:txbxContent>
                        </wps:txbx>
                        <wps:bodyPr rot="0" vert="horz" wrap="none" lIns="0" tIns="0" rIns="0" bIns="0" anchor="t" anchorCtr="0" upright="1">
                          <a:spAutoFit/>
                        </wps:bodyPr>
                      </wps:wsp>
                      <wps:wsp>
                        <wps:cNvPr id="574" name="Rectangle 364"/>
                        <wps:cNvSpPr>
                          <a:spLocks noChangeArrowheads="1"/>
                        </wps:cNvSpPr>
                        <wps:spPr bwMode="auto">
                          <a:xfrm>
                            <a:off x="405765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5" name="Rectangle 365"/>
                        <wps:cNvSpPr>
                          <a:spLocks noChangeArrowheads="1"/>
                        </wps:cNvSpPr>
                        <wps:spPr bwMode="auto">
                          <a:xfrm>
                            <a:off x="3305175" y="1990725"/>
                            <a:ext cx="66675" cy="666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576" name="Rectangle 366"/>
                        <wps:cNvSpPr>
                          <a:spLocks noChangeArrowheads="1"/>
                        </wps:cNvSpPr>
                        <wps:spPr bwMode="auto">
                          <a:xfrm>
                            <a:off x="3476625"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7" name="Rectangle 367"/>
                        <wps:cNvSpPr>
                          <a:spLocks noChangeArrowheads="1"/>
                        </wps:cNvSpPr>
                        <wps:spPr bwMode="auto">
                          <a:xfrm>
                            <a:off x="3781425"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8" name="Rectangle 368"/>
                        <wps:cNvSpPr>
                          <a:spLocks noChangeArrowheads="1"/>
                        </wps:cNvSpPr>
                        <wps:spPr bwMode="auto">
                          <a:xfrm>
                            <a:off x="3810000"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79" name="Rectangle 369"/>
                        <wps:cNvSpPr>
                          <a:spLocks noChangeArrowheads="1"/>
                        </wps:cNvSpPr>
                        <wps:spPr bwMode="auto">
                          <a:xfrm>
                            <a:off x="4324350"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80" name="Rectangle 370"/>
                        <wps:cNvSpPr>
                          <a:spLocks noChangeArrowheads="1"/>
                        </wps:cNvSpPr>
                        <wps:spPr bwMode="auto">
                          <a:xfrm>
                            <a:off x="3429000" y="1943100"/>
                            <a:ext cx="1289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sz w:val="20"/>
                                  <w:szCs w:val="20"/>
                                  <w:lang w:val="uk-UA"/>
                                </w:rPr>
                              </w:pPr>
                              <w:r w:rsidRPr="009668D1">
                                <w:rPr>
                                  <w:sz w:val="20"/>
                                  <w:szCs w:val="20"/>
                                  <w:lang w:val="uk-UA"/>
                                </w:rPr>
                                <w:t>Відповідає повністю</w:t>
                              </w:r>
                            </w:p>
                          </w:txbxContent>
                        </wps:txbx>
                        <wps:bodyPr rot="0" vert="horz" wrap="square" lIns="0" tIns="0" rIns="0" bIns="0" anchor="t" anchorCtr="0" upright="1">
                          <a:noAutofit/>
                        </wps:bodyPr>
                      </wps:wsp>
                      <wps:wsp>
                        <wps:cNvPr id="581" name="Rectangle 371"/>
                        <wps:cNvSpPr>
                          <a:spLocks noChangeArrowheads="1"/>
                        </wps:cNvSpPr>
                        <wps:spPr bwMode="auto">
                          <a:xfrm>
                            <a:off x="47625" y="19050"/>
                            <a:ext cx="5086350" cy="29718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372"/>
                        <wps:cNvSpPr>
                          <a:spLocks noChangeArrowheads="1"/>
                        </wps:cNvSpPr>
                        <wps:spPr bwMode="auto">
                          <a:xfrm>
                            <a:off x="491490" y="161925"/>
                            <a:ext cx="3810000" cy="608965"/>
                          </a:xfrm>
                          <a:prstGeom prst="rect">
                            <a:avLst/>
                          </a:prstGeom>
                          <a:solidFill>
                            <a:srgbClr val="FFFFFF"/>
                          </a:solidFill>
                          <a:ln w="9525">
                            <a:solidFill>
                              <a:srgbClr val="000000"/>
                            </a:solidFill>
                            <a:miter lim="800000"/>
                            <a:headEnd/>
                            <a:tailEnd/>
                          </a:ln>
                        </wps:spPr>
                        <wps:txbx>
                          <w:txbxContent>
                            <w:p w:rsidR="000A4D81" w:rsidRPr="0016070F" w:rsidRDefault="000A4D81" w:rsidP="0016070F">
                              <w:pPr>
                                <w:jc w:val="both"/>
                                <w:rPr>
                                  <w:b/>
                                  <w:sz w:val="22"/>
                                  <w:szCs w:val="22"/>
                                  <w:lang w:val="uk-UA"/>
                                </w:rPr>
                              </w:pPr>
                              <w:r w:rsidRPr="0016070F">
                                <w:rPr>
                                  <w:b/>
                                  <w:sz w:val="22"/>
                                  <w:szCs w:val="22"/>
                                  <w:lang w:val="uk-UA"/>
                                </w:rPr>
                                <w:t>Порівняльна діаграма результатів опитування роботодавців щодо рівня підготовки випускників ДНЗ ХВПУ № 6</w:t>
                              </w:r>
                            </w:p>
                          </w:txbxContent>
                        </wps:txbx>
                        <wps:bodyPr rot="0" vert="horz" wrap="square" lIns="91440" tIns="45720" rIns="91440" bIns="45720" anchor="t" anchorCtr="0" upright="1">
                          <a:noAutofit/>
                        </wps:bodyPr>
                      </wps:wsp>
                    </wpc:wpc>
                  </a:graphicData>
                </a:graphic>
              </wp:inline>
            </w:drawing>
          </mc:Choice>
          <mc:Fallback>
            <w:pict>
              <v:group id="Полотно 299" o:spid="_x0000_s1321" editas="canvas" style="width:408.75pt;height:239.85pt;mso-position-horizontal-relative:char;mso-position-vertical-relative:line" coordsize="51911,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">
                <v:shape id="_x0000_s1322" type="#_x0000_t75" style="position:absolute;width:51911;height:30460;visibility:visible;mso-wrap-style:square" filled="t">
                  <v:fill o:detectmouseclick="t"/>
                  <v:path o:connecttype="none"/>
                </v:shape>
                <v:rect id="Rectangle 301" o:spid="_x0000_s1323" style="position:absolute;left:476;top:666;width:50768;height:29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PLMQA&#10;AADcAAAADwAAAGRycy9kb3ducmV2LnhtbESPT4vCMBTE74LfITzBm6Yru1K6RlFB9LAX/4A9Ppq3&#10;TdnmpTZZrd/eCILHYWZ+w8wWna3FlVpfOVbwMU5AEBdOV1wqOB03oxSED8gaa8ek4E4eFvN+b4aZ&#10;djfe0/UQShEh7DNUYEJoMil9YciiH7uGOHq/rrUYomxLqVu8Rbit5SRJptJixXHBYENrQ8Xf4d8q&#10;oPqyOafpcp9vV6siaXRutj+5UsNBt/wGEagL7/CrvdMKvj4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ajyzEAAAA3AAAAA8AAAAAAAAAAAAAAAAAmAIAAGRycy9k&#10;b3ducmV2LnhtbFBLBQYAAAAABAAEAPUAAACJAwAAAAA=&#10;" strokeweight="0"/>
                <v:shape id="Freeform 302" o:spid="_x0000_s1324" style="position:absolute;left:4953;top:24955;width:25717;height:1429;visibility:visible;mso-wrap-style:square;v-text-anchor:top" coordsize="40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JxcYA&#10;AADcAAAADwAAAGRycy9kb3ducmV2LnhtbESPT2vCQBTE7wW/w/IEb3VjtUVSN0EsQhB6aFrU4yP7&#10;8odm34bsmsRv3y0Uehxm5jfMLp1MKwbqXWNZwWoZgSAurG64UvD1eXzcgnAeWWNrmRTcyUGazB52&#10;GGs78gcNua9EgLCLUUHtfRdL6YqaDLql7YiDV9reoA+yr6TucQxw08qnKHqRBhsOCzV2dKip+M5v&#10;RgFdxn17evdZdc7ux7LMh+v6rVRqMZ/2ryA8Tf4//NfOtILnzRp+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VJxcYAAADcAAAADwAAAAAAAAAAAAAAAACYAgAAZHJz&#10;L2Rvd25yZXYueG1sUEsFBgAAAAAEAAQA9QAAAIsDAAAAAA==&#10;" path="m,225l300,,4050,,3750,225,,225xe" fillcolor="gray" stroked="f">
                  <v:path arrowok="t" o:connecttype="custom" o:connectlocs="0,142875;190500,0;2571750,0;2381250,142875;0,142875" o:connectangles="0,0,0,0,0"/>
                </v:shape>
                <v:shape id="Freeform 303" o:spid="_x0000_s1325" style="position:absolute;left:4953;top:9429;width:1905;height:16955;visibility:visible;mso-wrap-style:square;v-text-anchor:top" coordsize="300,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C2sQA&#10;AADcAAAADwAAAGRycy9kb3ducmV2LnhtbESPT2sCMRTE7wW/Q3hCbzWrpUVXo4giFnvy3/25eW5W&#10;Ny/LJrrbfnpTKHgcZuY3zGTW2lLcqfaFYwX9XgKCOHO64FzBYb96G4LwAVlj6ZgU/JCH2bTzMsFU&#10;u4a3dN+FXEQI+xQVmBCqVEqfGbLoe64ijt7Z1RZDlHUudY1NhNtSDpLkU1osOC4YrGhhKLvublbB&#10;6ILL4yWsNub7pn/zxbrfrE9HpV677XwMIlAbnuH/9pdW8P4xgL8z8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TAtrEAAAA3AAAAA8AAAAAAAAAAAAAAAAAmAIAAGRycy9k&#10;b3ducmV2LnhtbFBLBQYAAAAABAAEAPUAAACJAwAAAAA=&#10;" path="m,2670l,225,300,r,2445l,2670xe" fillcolor="silver" stroked="f">
                  <v:path arrowok="t" o:connecttype="custom" o:connectlocs="0,1695450;0,142875;190500,0;190500,1552575;0,1695450" o:connectangles="0,0,0,0,0"/>
                </v:shape>
                <v:rect id="Rectangle 304" o:spid="_x0000_s1326" style="position:absolute;left:6858;top:9429;width:23812;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xgMMA&#10;AADcAAAADwAAAGRycy9kb3ducmV2LnhtbESPS2sCQRCE7wH/w9BCbnFW10hYHUUCedzEBzk3O+3u&#10;6k7PMtPq5t9nBCHHoqq+ohar3rXqSiE2ng2MRxko4tLbhisDh/3HyxuoKMgWW89k4JcirJaDpwUW&#10;1t94S9edVCpBOBZooBbpCq1jWZPDOPIdcfKOPjiUJEOlbcBbgrtWT7Jsph02nBZq7Oi9pvK8uzgD&#10;ej8Lcs6n+WkrcbJ2l8+vTfljzPOwX89BCfXyH360v62B/DWH+5l0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RxgMMAAADcAAAADwAAAAAAAAAAAAAAAACYAgAAZHJzL2Rv&#10;d25yZXYueG1sUEsFBgAAAAAEAAQA9QAAAIgDAAAAAA==&#10;" fillcolor="silver" stroked="f"/>
                <v:shape id="Freeform 305" o:spid="_x0000_s1327" style="position:absolute;left:4953;top:24955;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ASsQA&#10;AADcAAAADwAAAGRycy9kb3ducmV2LnhtbESPQWvCQBSE74L/YXmCN920NkWiq0hBUfAS7aW3R/Y1&#10;CWbfxt1Vo7++Kwg9DjPzDTNfdqYRV3K+tqzgbZyAIC6srrlU8H1cj6YgfEDW2FgmBXfysFz0e3PM&#10;tL1xTtdDKEWEsM9QQRVCm0npi4oM+rFtiaP3a53BEKUrpXZ4i3DTyPck+ZQGa44LFbb0VVFxOlyM&#10;giJ3ho77n1w2e0+77SY9Pc6pUsNBt5qBCNSF//CrvdUKJukH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AErEAAAA3AAAAA8AAAAAAAAAAAAAAAAAmAIAAGRycy9k&#10;b3ducmV2LnhtbFBLBQYAAAAABAAEAPUAAACJAwAAAAA=&#10;" path="m,15l20,,270,e" filled="f" strokeweight="0">
                  <v:path arrowok="t" o:connecttype="custom" o:connectlocs="0,142875;190500,0;2571750,0" o:connectangles="0,0,0"/>
                </v:shape>
                <v:shape id="Freeform 306" o:spid="_x0000_s1328" style="position:absolute;left:4953;top:21812;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l0cMA&#10;AADcAAAADwAAAGRycy9kb3ducmV2LnhtbESPQYvCMBSE7wv+h/CEva2pLhWpRhFBccFL1Yu3R/Ns&#10;i81LTaJ299dvBMHjMDPfMLNFZxpxJ+drywqGgwQEcWF1zaWC42H9NQHhA7LGxjIp+CUPi3nvY4aZ&#10;tg/O6b4PpYgQ9hkqqEJoMyl9UZFBP7AtcfTO1hkMUbpSaoePCDeNHCXJWBqsOS5U2NKqouKyvxkF&#10;Re4MHXanXDY7Tz/bTXr5u6ZKffa75RREoC68w6/2Viv4Tl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l0cMAAADcAAAADwAAAAAAAAAAAAAAAACYAgAAZHJzL2Rv&#10;d25yZXYueG1sUEsFBgAAAAAEAAQA9QAAAIgDAAAAAA==&#10;" path="m,15l20,,270,e" filled="f" strokeweight="0">
                  <v:path arrowok="t" o:connecttype="custom" o:connectlocs="0,142875;190500,0;2571750,0" o:connectangles="0,0,0"/>
                </v:shape>
                <v:shape id="Freeform 307" o:spid="_x0000_s1329" style="position:absolute;left:4953;top:18764;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7psUA&#10;AADcAAAADwAAAGRycy9kb3ducmV2LnhtbESPQWvCQBSE70L/w/IKvemmlgRJXUUEiwUviV56e2Sf&#10;STD7Nt1dk7S/vlso9DjMzDfMejuZTgzkfGtZwfMiAUFcWd1yreByPsxXIHxA1thZJgVf5GG7eZit&#10;Mdd25IKGMtQiQtjnqKAJoc+l9FVDBv3C9sTRu1pnMETpaqkdjhFuOrlMkkwabDkuNNjTvqHqVt6N&#10;gqpwhs6nj0J2J0/vx7f09v2ZKvX0OO1eQQSawn/4r33UCl7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zumxQAAANwAAAAPAAAAAAAAAAAAAAAAAJgCAABkcnMv&#10;ZG93bnJldi54bWxQSwUGAAAAAAQABAD1AAAAigMAAAAA&#10;" path="m,15l20,,270,e" filled="f" strokeweight="0">
                  <v:path arrowok="t" o:connecttype="custom" o:connectlocs="0,142875;190500,0;2571750,0" o:connectangles="0,0,0"/>
                </v:shape>
                <v:shape id="Freeform 308" o:spid="_x0000_s1330" style="position:absolute;left:4953;top:15621;width:25717;height:1428;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ePcUA&#10;AADcAAAADwAAAGRycy9kb3ducmV2LnhtbESPQWvCQBSE74X+h+UVeqsbLakS3UgRWix4ifHi7ZF9&#10;JiHZt+nuVtP+elcoeBxm5htmtR5NL87kfGtZwXSSgCCurG65VnAoP14WIHxA1thbJgW/5GGdPz6s&#10;MNP2wgWd96EWEcI+QwVNCEMmpa8aMugndiCO3sk6gyFKV0vt8BLhppezJHmTBluOCw0OtGmo6vY/&#10;RkFVOEPl7ljIfufpa/uZdn/fqVLPT+P7EkSgMdzD/+2tVvCazuF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549xQAAANwAAAAPAAAAAAAAAAAAAAAAAJgCAABkcnMv&#10;ZG93bnJldi54bWxQSwUGAAAAAAQABAD1AAAAigMAAAAA&#10;" path="m,15l20,,270,e" filled="f" strokeweight="0">
                  <v:path arrowok="t" o:connecttype="custom" o:connectlocs="0,142875;190500,0;2571750,0" o:connectangles="0,0,0"/>
                </v:shape>
                <v:shape id="Freeform 309" o:spid="_x0000_s1331" style="position:absolute;left:4953;top:12573;width:25717;height:1428;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KT8AA&#10;AADcAAAADwAAAGRycy9kb3ducmV2LnhtbERPTYvCMBC9C/6HMAveNF2lslSjLIKi4KW6F29DM9sW&#10;m0lNolZ/vTkIHh/ve77sTCNu5HxtWcH3KAFBXFhdc6ng77ge/oDwAVljY5kUPMjDctHvzTHT9s45&#10;3Q6hFDGEfYYKqhDaTEpfVGTQj2xLHLl/6wyGCF0ptcN7DDeNHCfJVBqsOTZU2NKqouJ8uBoFRe4M&#10;HfenXDZ7T7vtJj0/L6lSg6/udwYiUBc+4rd7qxVM0rg2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gKT8AAAADcAAAADwAAAAAAAAAAAAAAAACYAgAAZHJzL2Rvd25y&#10;ZXYueG1sUEsFBgAAAAAEAAQA9QAAAIUDAAAAAA==&#10;" path="m,15l20,,270,e" filled="f" strokeweight="0">
                  <v:path arrowok="t" o:connecttype="custom" o:connectlocs="0,142875;190500,0;2571750,0" o:connectangles="0,0,0"/>
                </v:shape>
                <v:shape id="Freeform 310" o:spid="_x0000_s1332" style="position:absolute;left:4953;top:9429;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v1MUA&#10;AADcAAAADwAAAGRycy9kb3ducmV2LnhtbESPQWvCQBSE74X+h+UVeqsbLSka3UgRWix4ifHi7ZF9&#10;JiHZt+nuVtP+elcoeBxm5htmtR5NL87kfGtZwXSSgCCurG65VnAoP17mIHxA1thbJgW/5GGdPz6s&#10;MNP2wgWd96EWEcI+QwVNCEMmpa8aMugndiCO3sk6gyFKV0vt8BLhppezJHmTBluOCw0OtGmo6vY/&#10;RkFVOEPl7ljIfufpa/uZdn/fqVLPT+P7EkSgMdzD/+2tVvCaLuB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K/UxQAAANwAAAAPAAAAAAAAAAAAAAAAAJgCAABkcnMv&#10;ZG93bnJldi54bWxQSwUGAAAAAAQABAD1AAAAigMAAAAA&#10;" path="m,15l20,,270,e" filled="f" strokeweight="0">
                  <v:path arrowok="t" o:connecttype="custom" o:connectlocs="0,142875;190500,0;2571750,0" o:connectangles="0,0,0"/>
                </v:shape>
                <v:shape id="Freeform 311" o:spid="_x0000_s1333" style="position:absolute;left:4953;top:24955;width:25717;height:1429;visibility:visible;mso-wrap-style:square;v-text-anchor:top" coordsize="40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tLwA&#10;AADcAAAADwAAAGRycy9kb3ducmV2LnhtbERPvQrCMBDeBd8hnOCmaVWKVKOIoLiJtYvb0ZxtsbmU&#10;Jmp9ezMIjh/f/3rbm0a8qHO1ZQXxNAJBXFhdc6kgvx4mSxDOI2tsLJOCDznYboaDNabavvlCr8yX&#10;IoSwS1FB5X2bSumKigy6qW2JA3e3nUEfYFdK3eE7hJtGzqIokQZrDg0VtrSvqHhkT6MgKY8nut3b&#10;OD4vjmxznWF+2ys1HvW7FQhPvf+Lf+6TVjBPwv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7qa0vAAAANwAAAAPAAAAAAAAAAAAAAAAAJgCAABkcnMvZG93bnJldi54&#10;bWxQSwUGAAAAAAQABAD1AAAAgQMAAAAA&#10;" path="m4050,l3750,225,,225,300,,4050,xe" filled="f" strokeweight="0">
                  <v:path arrowok="t" o:connecttype="custom" o:connectlocs="2571750,0;2381250,142875;0,142875;190500,0;2571750,0" o:connectangles="0,0,0,0,0"/>
                </v:shape>
                <v:shape id="Freeform 312" o:spid="_x0000_s1334" style="position:absolute;left:5048;top:9334;width:1905;height:16955;visibility:visible;mso-wrap-style:square;v-text-anchor:top" coordsize="300,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W2MYA&#10;AADcAAAADwAAAGRycy9kb3ducmV2LnhtbESPQWvCQBSE74X+h+UVvJS6sdag0VWkIvZUqLWH3B7Z&#10;ZxLMvo27q4n/3i0Uehxm5htmsepNI67kfG1ZwWiYgCAurK65VHD43r5MQfiArLGxTApu5GG1fHxY&#10;YKZtx1903YdSRAj7DBVUIbSZlL6oyKAf2pY4ekfrDIYoXSm1wy7CTSNfkySVBmuOCxW29F5Rcdpf&#10;jILnt3z30+U8Syd5fUY/ObnPzUGpwVO/noMI1If/8F/7QysYpy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zW2MYAAADcAAAADwAAAAAAAAAAAAAAAACYAgAAZHJz&#10;L2Rvd25yZXYueG1sUEsFBgAAAAAEAAQA9QAAAIsDAAAAAA==&#10;" path="m,2670l,225,300,r,2445l,2670xe" filled="f" strokecolor="gray">
                  <v:path arrowok="t" o:connecttype="custom" o:connectlocs="0,1695450;0,142875;190500,0;190500,1552575;0,1695450" o:connectangles="0,0,0,0,0"/>
                </v:shape>
                <v:rect id="Rectangle 313" o:spid="_x0000_s1335" style="position:absolute;left:6858;top:9429;width:23812;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Y0cQA&#10;AADcAAAADwAAAGRycy9kb3ducmV2LnhtbESPQWvCQBSE7wX/w/KE3upGC1Kiq6hQKEUKiaXnR/aZ&#10;jcm+DdltEv31XUHocZiZb5j1drSN6KnzlWMF81kCgrhwuuJSwffp/eUNhA/IGhvHpOBKHrabydMa&#10;U+0GzqjPQykihH2KCkwIbSqlLwxZ9DPXEkfv7DqLIcqulLrDIcJtIxdJspQWK44LBls6GCrq/NdG&#10;yqe5ttmN66o+2v3psrOl+/pR6nk67lYgAo3hP/xof2gFr8sF3M/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W2NHEAAAA3AAAAA8AAAAAAAAAAAAAAAAAmAIAAGRycy9k&#10;b3ducmV2LnhtbFBLBQYAAAAABAAEAPUAAACJAwAAAAA=&#10;" filled="f" strokecolor="gray"/>
                <v:shape id="Freeform 314" o:spid="_x0000_s1336" style="position:absolute;left:9525;top:24574;width:762;height:1334;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DEscA&#10;AADcAAAADwAAAGRycy9kb3ducmV2LnhtbESPzWrDMBCE74W+g9hCLyWRmwQnOFFCKS0kh5b8QnJb&#10;rK1tYq2MpNru21eFQI/DzHzDLFa9qUVLzleWFTwPExDEudUVFwqOh/fBDIQPyBpry6Tghzyslvd3&#10;C8y07XhH7T4UIkLYZ6igDKHJpPR5SQb90DbE0fuyzmCI0hVSO+wi3NRylCSpNFhxXCixodeS8uv+&#10;2yj4uExO6dSmn67bPY225/aN681VqceH/mUOIlAf/sO39lorGKdj+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QQxLHAAAA3AAAAA8AAAAAAAAAAAAAAAAAmAIAAGRy&#10;cy9kb3ducmV2LnhtbFBLBQYAAAAABAAEAPUAAACMAwAAAAA=&#10;" path="m,210l,90,120,r,120l,210xe" fillcolor="#4d4d80">
                  <v:path arrowok="t" o:connecttype="custom" o:connectlocs="0,133350;0,57150;76200,0;76200,76200;0,133350" o:connectangles="0,0,0,0,0"/>
                </v:shape>
                <v:rect id="Rectangle 315" o:spid="_x0000_s1337" style="position:absolute;left:7239;top:25146;width:228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x58UA&#10;AADcAAAADwAAAGRycy9kb3ducmV2LnhtbESPQWvCQBSE7wX/w/KE3upGKyFEVxGhUKw9qC3i7ZF9&#10;JsHs27C7NfHfuwXB4zAz3zDzZW8acSXna8sKxqMEBHFhdc2lgp/Dx1sGwgdkjY1lUnAjD8vF4GWO&#10;ubYd7+i6D6WIEPY5KqhCaHMpfVGRQT+yLXH0ztYZDFG6UmqHXYSbRk6SJJUGa44LFba0rqi47P+M&#10;gkPz9Ztt3GlibunxG7t2u1mPt0q9DvvVDESgPjzDj/anVvCeT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HnxQAAANwAAAAPAAAAAAAAAAAAAAAAAJgCAABkcnMv&#10;ZG93bnJldi54bWxQSwUGAAAAAAQABAD1AAAAigMAAAAA&#10;" fillcolor="#99f"/>
                <v:shape id="Freeform 316" o:spid="_x0000_s1338" style="position:absolute;left:7239;top:24574;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eYMMA&#10;AADcAAAADwAAAGRycy9kb3ducmV2LnhtbESPQWvCQBSE74L/YXmCN920omh0lWJb8WpSen5kX5O0&#10;2bchu+qmv94VBI/DzHzDbHbBNOJCnastK3iZJiCIC6trLhV85Z+TJQjnkTU2lklBTw522+Fgg6m2&#10;Vz7RJfOliBB2KSqovG9TKV1RkUE3tS1x9H5sZ9BH2ZVSd3iNcNPI1yRZSIM1x4UKW9pXVPxlZ6Pg&#10;979/L/rQHmj//ZEfvKtX55ApNR6FtzUIT8E/w4/2USuYLeZwPx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eYMMAAADcAAAADwAAAAAAAAAAAAAAAACYAgAAZHJzL2Rv&#10;d25yZXYueG1sUEsFBgAAAAAEAAQA9QAAAIgDAAAAAA==&#10;" path="m360,90l480,,120,,,90r360,xe" fillcolor="#7373bf">
                  <v:path arrowok="t" o:connecttype="custom" o:connectlocs="228600,57150;304800,0;76200,0;0,57150;228600,57150" o:connectangles="0,0,0,0,0"/>
                </v:shape>
                <v:shape id="Freeform 317" o:spid="_x0000_s1339" style="position:absolute;left:11715;top:10668;width:858;height:15240;visibility:visible;mso-wrap-style:square;v-text-anchor:top" coordsize="13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eg8YA&#10;AADcAAAADwAAAGRycy9kb3ducmV2LnhtbESPS2vDMBCE74X8B7GBXkoiuwUTnMjBBJLm0Ja8Lrkt&#10;1vpBrJWxFMf991Wh0OMwM98wq/VoWjFQ7xrLCuJ5BIK4sLrhSsHlvJ0tQDiPrLG1TAq+ycE6mzyt&#10;MNX2wUcaTr4SAcIuRQW1910qpStqMujmtiMOXml7gz7IvpK6x0eAm1a+RlEiDTYcFmrsaFNTcTvd&#10;jYKN8W53+Li+JPv3XfwVf+bDWOZKPU/HfAnC0+j/w3/tvVbwliT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Geg8YAAADcAAAADwAAAAAAAAAAAAAAAACYAgAAZHJz&#10;L2Rvd25yZXYueG1sUEsFBgAAAAAEAAQA9QAAAIsDAAAAAA==&#10;" path="m,2400l,90,135,r,2310l,2400xe" fillcolor="green">
                  <v:path arrowok="t" o:connecttype="custom" o:connectlocs="0,1524000;0,57150;85725,0;85725,1466850;0,1524000" o:connectangles="0,0,0,0,0"/>
                </v:shape>
                <v:rect id="Rectangle 318" o:spid="_x0000_s1340" style="position:absolute;left:9525;top:11239;width:2190;height:1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OxsUA&#10;AADcAAAADwAAAGRycy9kb3ducmV2LnhtbESP3WrCQBSE7wu+w3IEb4putFQlukqwCMVe+fMAh+wx&#10;CWbPxt2tiT69Wyh4OczMN8xy3Zla3Mj5yrKC8SgBQZxbXXGh4HTcDucgfEDWWFsmBXfysF713paY&#10;atvynm6HUIgIYZ+igjKEJpXS5yUZ9CPbEEfvbJ3BEKUrpHbYRrip5SRJptJgxXGhxIY2JeWXw69R&#10;4LLT/JonP+/Hr/Yz2/nH+Hx91EoN+l22ABGoC6/wf/tbK/iYzuDvTD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I7GxQAAANwAAAAPAAAAAAAAAAAAAAAAAJgCAABkcnMv&#10;ZG93bnJldi54bWxQSwUGAAAAAAQABAD1AAAAigMAAAAA&#10;" fillcolor="lime"/>
                <v:shape id="Freeform 319" o:spid="_x0000_s1341" style="position:absolute;left:9525;top:10668;width:3048;height:571;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zqsEA&#10;AADcAAAADwAAAGRycy9kb3ducmV2LnhtbERPz2vCMBS+D/wfwhO8zVRlTqtRxkAQhojOi7dH89oU&#10;m5faxLb+9+Yw2PHj+73e9rYSLTW+dKxgMk5AEGdOl1wouPzu3hcgfEDWWDkmBU/ysN0M3taYatfx&#10;idpzKEQMYZ+iAhNCnUrpM0MW/djVxJHLXWMxRNgUUjfYxXBbyWmSzKXFkmODwZq+DWW388MqcGU+&#10;tadDbpemxZ/j57W4Hz86pUbD/msFIlAf/sV/7r1WMJvHtfF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M6rBAAAA3AAAAA8AAAAAAAAAAAAAAAAAmAIAAGRycy9kb3du&#10;cmV2LnhtbFBLBQYAAAAABAAEAPUAAACGAwAAAAA=&#10;" path="m345,90l480,,120,,,90r345,xe" fillcolor="#00bf00">
                  <v:path arrowok="t" o:connecttype="custom" o:connectlocs="219075,57150;304800,0;76200,0;0,57150;219075,57150" o:connectangles="0,0,0,0,0"/>
                </v:shape>
                <v:shape id="Freeform 320" o:spid="_x0000_s1342" style="position:absolute;left:17430;top:24765;width:762;height:1143;visibility:visible;mso-wrap-style:square;v-text-anchor:top" coordsize="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p8UA&#10;AADcAAAADwAAAGRycy9kb3ducmV2LnhtbESPUWvCMBSF3wf7D+EOfBkz1YHMaizDMRDmw+z2A67N&#10;ta1LbkqSav33RhD2eDjnfIezLAZrxIl8aB0rmIwzEMSV0y3XCn5/Pl/eQISIrNE4JgUXClCsHh+W&#10;mGt35h2dyliLBOGQo4Imxi6XMlQNWQxj1xEn7+C8xZikr6X2eE5wa+Q0y2bSYstpocGO1g1Vf2Vv&#10;FfDH3rRz8+1w2umt/zr2flM+KzV6Gt4XICIN8T98b2+0gtfZHG5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6qnxQAAANwAAAAPAAAAAAAAAAAAAAAAAJgCAABkcnMv&#10;ZG93bnJldi54bWxQSwUGAAAAAAQABAD1AAAAigMAAAAA&#10;" path="m,180l,90,120,r,90l,180xe" fillcolor="#4d4d80">
                  <v:path arrowok="t" o:connecttype="custom" o:connectlocs="0,114300;0,57150;76200,0;76200,57150;0,114300" o:connectangles="0,0,0,0,0"/>
                </v:shape>
                <v:rect id="Rectangle 321" o:spid="_x0000_s1343" style="position:absolute;left:15144;top:25336;width:228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hOcMA&#10;AADcAAAADwAAAGRycy9kb3ducmV2LnhtbERPy2rCQBTdF/yH4Qru6kQLqURHKYIgGhfVltLdJXNN&#10;QjN3wsw0j793FoUuD+e92Q2mER05X1tWsJgnIIgLq2suFXzcDs8rED4ga2wsk4KRPOy2k6cNZtr2&#10;/E7dNZQihrDPUEEVQptJ6YuKDPq5bYkjd7fOYIjQlVI77GO4aeQySVJpsObYUGFL+4qKn+uvUXBr&#10;zp+rk/temjH9umDf5qf9IldqNh3e1iACDeFf/Oc+agUvr3F+PB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ohOcMAAADcAAAADwAAAAAAAAAAAAAAAACYAgAAZHJzL2Rv&#10;d25yZXYueG1sUEsFBgAAAAAEAAQA9QAAAIgDAAAAAA==&#10;" fillcolor="#99f"/>
                <v:shape id="Freeform 322" o:spid="_x0000_s1344" style="position:absolute;left:15240;top:24193;width:2952;height:1143;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OvsMA&#10;AADcAAAADwAAAGRycy9kb3ducmV2LnhtbESPT4vCMBTE7wt+h/AEb2uqwu5ajSL+w+tW8fxonm21&#10;eSlN1HQ/vVlY2OMwM79h5stgavGg1lWWFYyGCQji3OqKCwWn4+79C4TzyBpry6SgIwfLRe9tjqm2&#10;T/6mR+YLESHsUlRQet+kUrq8JINuaBvi6F1sa9BH2RZSt/iMcFPLcZJ8SIMVx4USG1qXlN+yu1Fw&#10;/ek2eReaPa3P2+Peu2p6D5lSg35YzUB4Cv4//Nc+aAWTzxH8no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eOvsMAAADcAAAADwAAAAAAAAAAAAAAAACYAgAAZHJzL2Rv&#10;d25yZXYueG1sUEsFBgAAAAAEAAQA9QAAAIgDAAAAAA==&#10;" path="m360,90l480,,120,,,90r360,xe" fillcolor="#7373bf">
                  <v:path arrowok="t" o:connecttype="custom" o:connectlocs="221456,114300;295275,0;73819,0;0,114300;221456,114300" o:connectangles="0,0,0,0,0"/>
                </v:shape>
                <v:shape id="Freeform 323" o:spid="_x0000_s1345" style="position:absolute;left:19716;top:10477;width:762;height:15431;visibility:visible;mso-wrap-style:square;v-text-anchor:top" coordsize="120,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i8cA&#10;AADcAAAADwAAAGRycy9kb3ducmV2LnhtbESPQWvCQBSE74L/YXlCL0U3WquSuopIS1t6ahQkt0f2&#10;NRvNvg3ZrUn/fbdQ8DjMzDfMetvbWlyp9ZVjBdNJAoK4cLriUsHx8DJegfABWWPtmBT8kIftZjhY&#10;Y6pdx590zUIpIoR9igpMCE0qpS8MWfQT1xBH78u1FkOUbSl1i12E21rOkmQhLVYcFww2tDdUXLJv&#10;q2Ced/fnjh5P79nyIzk/v+bGz3Ol7kb97glEoD7cwv/tN63gYTmDvzPx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B4YvHAAAA3AAAAA8AAAAAAAAAAAAAAAAAmAIAAGRy&#10;cy9kb3ducmV2LnhtbFBLBQYAAAAABAAEAPUAAACMAwAAAAA=&#10;" path="m,2430l,90,120,r,2340l,2430xe" fillcolor="green">
                  <v:path arrowok="t" o:connecttype="custom" o:connectlocs="0,1543050;0,57150;76200,0;76200,1485900;0,1543050" o:connectangles="0,0,0,0,0"/>
                </v:shape>
                <v:rect id="Rectangle 324" o:spid="_x0000_s1346" style="position:absolute;left:17430;top:11049;width:228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eGMUA&#10;AADcAAAADwAAAGRycy9kb3ducmV2LnhtbESP3WrCQBSE7wu+w3IEb4puVKoSXSVYhGKv/HmAQ/aY&#10;BLNn4+7WRJ++KxR6OczMN8xq05la3Mn5yrKC8SgBQZxbXXGh4HzaDRcgfEDWWFsmBQ/ysFn33laY&#10;atvyge7HUIgIYZ+igjKEJpXS5yUZ9CPbEEfvYp3BEKUrpHbYRrip5SRJZtJgxXGhxIa2JeXX449R&#10;4LLz4pYn3++nz/Yj2/vn+HJ71koN+l22BBGoC//hv/aXVjCdT+F1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h4YxQAAANwAAAAPAAAAAAAAAAAAAAAAAJgCAABkcnMv&#10;ZG93bnJldi54bWxQSwUGAAAAAAQABAD1AAAAigMAAAAA&#10;" fillcolor="lime"/>
                <v:shape id="Freeform 325" o:spid="_x0000_s1347" style="position:absolute;left:17430;top:10477;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K6cQA&#10;AADcAAAADwAAAGRycy9kb3ducmV2LnhtbESPQWvCQBSE74X+h+UVvNVNFbVNXUUEQRARtZfeHtmX&#10;bGj2bZpdk/jvXUHwOMzMN8x82dtKtNT40rGCj2ECgjhzuuRCwc958/4JwgdkjZVjUnAlD8vF68sc&#10;U+06PlJ7CoWIEPYpKjAh1KmUPjNk0Q9dTRy93DUWQ5RNIXWDXYTbSo6SZCotlhwXDNa0NpT9nS5W&#10;gSvzkT3uc/tlWtwdZr/F/2HSKTV461ffIAL14Rl+tLdawXg2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CunEAAAA3AAAAA8AAAAAAAAAAAAAAAAAmAIAAGRycy9k&#10;b3ducmV2LnhtbFBLBQYAAAAABAAEAPUAAACJAwAAAAA=&#10;" path="m360,90l480,,120,,,90r360,xe" fillcolor="#00bf00">
                  <v:path arrowok="t" o:connecttype="custom" o:connectlocs="228600,57150;304800,0;76200,0;0,57150;228600,57150" o:connectangles="0,0,0,0,0"/>
                </v:shape>
                <v:shape id="Freeform 326" o:spid="_x0000_s1348" style="position:absolute;left:25336;top:24574;width:762;height:1334;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2V8cA&#10;AADcAAAADwAAAGRycy9kb3ducmV2LnhtbESPzWrDMBCE74W+g9hCLyWRmxQnOFFCKS00h5b8QnJb&#10;rI1tYq2MpNrO20eFQo/DzHzDzJe9qUVLzleWFTwPExDEudUVFwr2u4/BFIQPyBpry6TgSh6Wi/u7&#10;OWbadryhdhsKESHsM1RQhtBkUvq8JIN+aBvi6J2tMxiidIXUDrsIN7UcJUkqDVYcF0ps6K2k/LL9&#10;MQq+Ti+HdGLTb9dtnkbrY/vO9eqi1OND/zoDEagP/+G/9qdWMJ6k8Hs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dlfHAAAA3AAAAA8AAAAAAAAAAAAAAAAAmAIAAGRy&#10;cy9kb3ducmV2LnhtbFBLBQYAAAAABAAEAPUAAACMAwAAAAA=&#10;" path="m,210l,90,120,r,120l,210xe" fillcolor="#4d4d80">
                  <v:path arrowok="t" o:connecttype="custom" o:connectlocs="0,133350;0,57150;76200,0;76200,76200;0,133350" o:connectangles="0,0,0,0,0"/>
                </v:shape>
                <v:rect id="Rectangle 327" o:spid="_x0000_s1349" style="position:absolute;left:23050;top:25146;width:228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TcYA&#10;AADcAAAADwAAAGRycy9kb3ducmV2LnhtbESPQWvCQBSE74X+h+UVequbWFCJrqEIBbHpQa2It0f2&#10;NQnNvg27q0n+fbcg9DjMzDfMKh9MK27kfGNZQTpJQBCXVjdcKfg6vr8sQPiArLG1TApG8pCvHx9W&#10;mGnb855uh1CJCGGfoYI6hC6T0pc1GfQT2xFH79s6gyFKV0ntsI9w08ppksykwYbjQo0dbWoqfw5X&#10;o+DYfpwWO3eZmnF2/sS+K3abtFDq+Wl4W4IINIT/8L291Qpe53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5TcYAAADcAAAADwAAAAAAAAAAAAAAAACYAgAAZHJz&#10;L2Rvd25yZXYueG1sUEsFBgAAAAAEAAQA9QAAAIsDAAAAAA==&#10;" fillcolor="#99f"/>
                <v:shape id="Freeform 328" o:spid="_x0000_s1350" style="position:absolute;left:23050;top:24574;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nI8EA&#10;AADcAAAADwAAAGRycy9kb3ducmV2LnhtbERPz0/CMBS+k/A/NM+EG+vERHBSCAEhXtmI55f1uU3X&#10;16Ut0PnX24OJxy/f7/U2ml7cyPnOsoLHLAdBXFvdcaPgUh3nKxA+IGvsLZOCkTxsN9PJGgtt73ym&#10;WxkakULYF6igDWEopPR1SwZ9ZgfixH1aZzAk6BqpHd5TuOnlIs+fpcGOU0OLA+1bqr/Lq1Hw9TMe&#10;6jEOJ9p/vFWn4LuXayyVmj3E3SuIQDH8i//c71rB0zKtTW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tJyPBAAAA3AAAAA8AAAAAAAAAAAAAAAAAmAIAAGRycy9kb3du&#10;cmV2LnhtbFBLBQYAAAAABAAEAPUAAACGAwAAAAA=&#10;" path="m360,90l480,,135,,,90r360,xe" fillcolor="#7373bf">
                  <v:path arrowok="t" o:connecttype="custom" o:connectlocs="228600,57150;304800,0;85725,0;0,57150;228600,57150" o:connectangles="0,0,0,0,0"/>
                </v:shape>
                <v:shape id="Freeform 329" o:spid="_x0000_s1351" style="position:absolute;left:27622;top:10668;width:762;height:15240;visibility:visible;mso-wrap-style:square;v-text-anchor:top" coordsize="12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pcUA&#10;AADcAAAADwAAAGRycy9kb3ducmV2LnhtbESP3WrCQBSE74W+w3IKvdONP9iaZiNFSGlBhMaCt4fs&#10;aTY1ezZktxrfvisIXg4z8w2TrQfbihP1vnGsYDpJQBBXTjdcK/jeF+MXED4ga2wdk4ILeVjnD6MM&#10;U+3O/EWnMtQiQtinqMCE0KVS+sqQRT9xHXH0flxvMUTZ11L3eI5w28pZkiylxYbjgsGONoaqY/ln&#10;FRz2bvEuCyx+5z4ky09D2+N0p9TT4/D2CiLQEO7hW/tDK5g/r+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EGlxQAAANwAAAAPAAAAAAAAAAAAAAAAAJgCAABkcnMv&#10;ZG93bnJldi54bWxQSwUGAAAAAAQABAD1AAAAigMAAAAA&#10;" path="m,2400l,90,120,r,2310l,2400xe" fillcolor="green">
                  <v:path arrowok="t" o:connecttype="custom" o:connectlocs="0,1524000;0,57150;76200,0;76200,1466850;0,1524000" o:connectangles="0,0,0,0,0"/>
                </v:shape>
                <v:rect id="Rectangle 330" o:spid="_x0000_s1352" style="position:absolute;left:25336;top:11239;width:2286;height:1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wSMEA&#10;AADcAAAADwAAAGRycy9kb3ducmV2LnhtbERPy4rCMBTdC/MP4Q64EU11UErHKMVhQHTl4wMuzbUt&#10;09zUJNrq15vFgMvDeS/XvWnEnZyvLSuYThIQxIXVNZcKzqffcQrCB2SNjWVS8CAP69XHYImZth0f&#10;6H4MpYgh7DNUUIXQZlL6oiKDfmJb4shdrDMYInSl1A67GG4aOUuShTRYc2yosKVNRcXf8WYUuPyc&#10;XotkPzr9dPN855/Ty/XZKDX87PNvEIH68Bb/u7dawVca58c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8EjBAAAA3AAAAA8AAAAAAAAAAAAAAAAAmAIAAGRycy9kb3du&#10;cmV2LnhtbFBLBQYAAAAABAAEAPUAAACGAwAAAAA=&#10;" fillcolor="lime"/>
                <v:shape id="Freeform 331" o:spid="_x0000_s1353" style="position:absolute;left:25336;top:10668;width:3048;height:571;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8zcUA&#10;AADcAAAADwAAAGRycy9kb3ducmV2LnhtbESPzWrDMBCE74W8g9hAb43slLaJEzmEQKFQSsjPJbfF&#10;Wlsm1sqxFNt9+6pQ6HGYmW+Y9Wa0jeip87VjBeksAUFcOF1zpeB8en9agPABWWPjmBR8k4dNPnlY&#10;Y6bdwAfqj6ESEcI+QwUmhDaT0heGLPqZa4mjV7rOYoiyq6TucIhw28h5krxKizXHBYMt7QwV1+Pd&#10;KnB1ObeHr9IuTY+f+7dLddu/DEo9TsftCkSgMfyH/9ofWsHzI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XzNxQAAANwAAAAPAAAAAAAAAAAAAAAAAJgCAABkcnMv&#10;ZG93bnJldi54bWxQSwUGAAAAAAQABAD1AAAAigMAAAAA&#10;" path="m360,90l480,,120,,,90r360,xe" fillcolor="#00bf00">
                  <v:path arrowok="t" o:connecttype="custom" o:connectlocs="228600,57150;304800,0;76200,0;0,57150;228600,57150" o:connectangles="0,0,0,0,0"/>
                </v:shape>
                <v:line id="Line 332" o:spid="_x0000_s1354" style="position:absolute;flip:y;visibility:visible;mso-wrap-style:square" from="4953,10858" to="4953,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EsYAAADcAAAADwAAAGRycy9kb3ducmV2LnhtbESPQWsCMRSE74L/ITzBm2ZVaGVrFFFa&#10;SsEWbT309tw8dxc3L0sS3fTfm0Khx2FmvmEWq2gacSPna8sKJuMMBHFhdc2lgq/P59EchA/IGhvL&#10;pOCHPKyW/d4Cc2073tPtEEqRIOxzVFCF0OZS+qIig35sW+Lkna0zGJJ0pdQOuwQ3jZxm2YM0WHNa&#10;qLClTUXF5XA1Cvbvj3xyL9d4iadu9/F9LN+O27VSw0FcP4EIFMN/+K/9qhXM5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GxLGAAAA3AAAAA8AAAAAAAAA&#10;AAAAAAAAoQIAAGRycy9kb3ducmV2LnhtbFBLBQYAAAAABAAEAPkAAACUAwAAAAA=&#10;" strokeweight="0"/>
                <v:line id="Line 333" o:spid="_x0000_s1355" style="position:absolute;flip:x;visibility:visible;mso-wrap-style:square" from="4667,26384" to="4953,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e+icYAAADcAAAADwAAAGRycy9kb3ducmV2LnhtbESPQWsCMRSE7wX/Q3iCt5pVoZ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nvonGAAAA3AAAAA8AAAAAAAAA&#10;AAAAAAAAoQIAAGRycy9kb3ducmV2LnhtbFBLBQYAAAAABAAEAPkAAACUAwAAAAA=&#10;" strokeweight="0"/>
                <v:line id="Line 334" o:spid="_x0000_s1356" style="position:absolute;flip:x;visibility:visible;mso-wrap-style:square" from="4667,23241" to="4953,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en8cAAADcAAAADwAAAGRycy9kb3ducmV2LnhtbESPT2sCMRTE7wW/Q3hCbzVbsbasRhFL&#10;SynY4r+Dt+fmdXdx87Ik0U2/vREKPQ4z8xtmOo+mERdyvras4HGQgSAurK65VLDbvj28gPABWWNj&#10;mRT8kof5rHc3xVzbjtd02YRSJAj7HBVUIbS5lL6oyKAf2JY4eT/WGQxJulJqh12Cm0YOs2wsDdac&#10;FipsaVlRcdqcjYL11zMf3fs5nuKxW30f9uXn/nWh1H0/LiYgAsXwH/5rf2gFT6M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F6fxwAAANwAAAAPAAAAAAAA&#10;AAAAAAAAAKECAABkcnMvZG93bnJldi54bWxQSwUGAAAAAAQABAD5AAAAlQMAAAAA&#10;" strokeweight="0"/>
                <v:line id="Line 335" o:spid="_x0000_s1357" style="position:absolute;flip:x;visibility:visible;mso-wrap-style:square" from="4667,20193" to="495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7BMYAAADcAAAADwAAAGRycy9kb3ducmV2LnhtbESPQWsCMRSE7wX/Q3hCbzVbqW3ZGkUs&#10;FRFUtPXQ23Pzuru4eVmS6MZ/bwqFHoeZ+YYZT6NpxIWcry0reBxkIIgLq2suFXx9fjy8gvABWWNj&#10;mRRcycN00rsbY65txzu67EMpEoR9jgqqENpcSl9UZNAPbEucvB/rDIYkXSm1wy7BTSOHWfYsDdac&#10;FipsaV5RcdqfjYLd5oWPbnGOp3js1tvvQ7k6vM+Uuu/H2RuIQDH8h//aS61g9D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w+wTGAAAA3AAAAA8AAAAAAAAA&#10;AAAAAAAAoQIAAGRycy9kb3ducmV2LnhtbFBLBQYAAAAABAAEAPkAAACUAwAAAAA=&#10;" strokeweight="0"/>
                <v:line id="Line 336" o:spid="_x0000_s1358" style="position:absolute;flip:x;visibility:visible;mso-wrap-style:square" from="4667,17049" to="4953,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lc8YAAADcAAAADwAAAGRycy9kb3ducmV2LnhtbESPQWsCMRSE74L/ITyht5qttLZsjSKW&#10;ihSqaOuht+fmdXdx87Ik0Y3/3hQKHoeZ+YaZzKJpxJmcry0reBhmIIgLq2suFXx/vd+/gPABWWNj&#10;mRRcyMNs2u9NMNe24y2dd6EUCcI+RwVVCG0upS8qMuiHtiVO3q91BkOSrpTaYZfgppGjLBtLgzWn&#10;hQpbWlRUHHcno2C7fuaDW57iMR66z83PvvzYv82VuhvE+SuIQDHcwv/tlVbw9Di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iZXPGAAAA3AAAAA8AAAAAAAAA&#10;AAAAAAAAoQIAAGRycy9kb3ducmV2LnhtbFBLBQYAAAAABAAEAPkAAACUAwAAAAA=&#10;" strokeweight="0"/>
                <v:line id="Line 337" o:spid="_x0000_s1359" style="position:absolute;flip:x;visibility:visible;mso-wrap-style:square" from="4667,14001" to="4953,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7A6MYAAADcAAAADwAAAGRycy9kb3ducmV2LnhtbESPQWsCMRSE74L/ITyhN81W2lq2RhFL&#10;RQq1aOuht+fmdXdx87Ik0Y3/3hQKHoeZ+YaZzqNpxJmcry0ruB9lIIgLq2suFXx/vQ2fQfiArLGx&#10;TAou5GE+6/emmGvb8ZbOu1CKBGGfo4IqhDaX0hcVGfQj2xIn79c6gyFJV0rtsEtw08hxlj1JgzWn&#10;hQpbWlZUHHcno2C7mfDBrU7xGA/dx+fPvnzfvy6UuhvExQuIQDHcwv/ttVbw+DC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uwOjGAAAA3AAAAA8AAAAAAAAA&#10;AAAAAAAAoQIAAGRycy9kb3ducmV2LnhtbFBLBQYAAAAABAAEAPkAAACUAwAAAAA=&#10;" strokeweight="0"/>
                <v:line id="Line 338" o:spid="_x0000_s1360" style="position:absolute;flip:x;visibility:visible;mso-wrap-style:square" from="4667,10858" to="4953,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UmsQAAADcAAAADwAAAGRycy9kb3ducmV2LnhtbERPy2oCMRTdF/oP4Ra6q5lKfTAaRSwt&#10;RVDR1oW76+R2ZnByMyTRiX9vFoUuD+c9nUfTiCs5X1tW8NrLQBAXVtdcKvj5/ngZg/ABWWNjmRTc&#10;yMN89vgwxVzbjnd03YdSpBD2OSqoQmhzKX1RkUHfsy1x4n6tMxgSdKXUDrsUbhrZz7KhNFhzaqiw&#10;pWVFxXl/MQp2mxGf3OclnuOpW2+Ph3J1eF8o9fwUFxMQgWL4F/+5v7SCwVt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8VSaxAAAANwAAAAPAAAAAAAAAAAA&#10;AAAAAKECAABkcnMvZG93bnJldi54bWxQSwUGAAAAAAQABAD5AAAAkgMAAAAA&#10;" strokeweight="0"/>
                <v:rect id="Rectangle 339" o:spid="_x0000_s1361" style="position:absolute;left:3810;top:25622;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0</w:t>
                        </w:r>
                      </w:p>
                    </w:txbxContent>
                  </v:textbox>
                </v:rect>
                <v:rect id="Rectangle 340" o:spid="_x0000_s1362" style="position:absolute;left:3143;top:22479;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0A4D81" w:rsidRDefault="000A4D81">
                        <w:r>
                          <w:rPr>
                            <w:rFonts w:ascii="Arial" w:hAnsi="Arial" w:cs="Arial"/>
                            <w:color w:val="000000"/>
                            <w:lang w:val="en-US"/>
                          </w:rPr>
                          <w:t>20</w:t>
                        </w:r>
                      </w:p>
                    </w:txbxContent>
                  </v:textbox>
                </v:rect>
                <v:rect id="Rectangle 341" o:spid="_x0000_s1363" style="position:absolute;left:3143;top:19431;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40</w:t>
                        </w:r>
                      </w:p>
                    </w:txbxContent>
                  </v:textbox>
                </v:rect>
                <v:rect id="Rectangle 342" o:spid="_x0000_s1364" style="position:absolute;left:3143;top:16287;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0A4D81" w:rsidRDefault="000A4D81">
                        <w:r>
                          <w:rPr>
                            <w:rFonts w:ascii="Arial" w:hAnsi="Arial" w:cs="Arial"/>
                            <w:color w:val="000000"/>
                            <w:lang w:val="en-US"/>
                          </w:rPr>
                          <w:t>60</w:t>
                        </w:r>
                      </w:p>
                    </w:txbxContent>
                  </v:textbox>
                </v:rect>
                <v:rect id="Rectangle 343" o:spid="_x0000_s1365" style="position:absolute;left:3143;top:13239;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80</w:t>
                        </w:r>
                      </w:p>
                    </w:txbxContent>
                  </v:textbox>
                </v:rect>
                <v:rect id="Rectangle 344" o:spid="_x0000_s1366" style="position:absolute;left:2476;top:10096;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100</w:t>
                        </w:r>
                      </w:p>
                    </w:txbxContent>
                  </v:textbox>
                </v:rect>
                <v:line id="Line 345" o:spid="_x0000_s1367" style="position:absolute;visibility:visible;mso-wrap-style:square" from="4953,26384" to="28765,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eHMUAAADcAAAADwAAAGRycy9kb3ducmV2LnhtbESPT2vCQBTE7wW/w/IEb3WjEBujGxGp&#10;2N5a/4DHR/aZLMm+Ddmtpt++Wyj0OMzMb5j1ZrCtuFPvjWMFs2kCgrh02nCl4HzaP2cgfEDW2Dom&#10;Bd/kYVOMntaYa/fgT7ofQyUihH2OCuoQulxKX9Zk0U9dRxy9m+sthij7SuoeHxFuWzlPkoW0aDgu&#10;1NjRrqayOX5ZBeZjcUjfXy7Li3w9hNk1azJjz0pNxs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1eHMUAAADcAAAADwAAAAAAAAAA&#10;AAAAAAChAgAAZHJzL2Rvd25yZXYueG1sUEsFBgAAAAAEAAQA+QAAAJMDAAAAAA==&#10;" strokeweight="0"/>
                <v:line id="Line 346" o:spid="_x0000_s1368" style="position:absolute;visibility:visible;mso-wrap-style:square" from="4953,26384" to="4953,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line id="Line 347" o:spid="_x0000_s1369" style="position:absolute;visibility:visible;mso-wrap-style:square" from="12858,26384" to="12858,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line id="Line 348" o:spid="_x0000_s1370" style="position:absolute;visibility:visible;mso-wrap-style:square" from="20859,26384" to="20859,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line id="Line 349" o:spid="_x0000_s1371" style="position:absolute;visibility:visible;mso-wrap-style:square" from="28765,26384" to="28765,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BUGcQAAADcAAAADwAAAGRycy9kb3ducmV2LnhtbESPT4vCMBTE7wt+h/CEva2pC9XaNYos&#10;u6g3/8IeH82zDTYvpclq/fZGEDwOM/MbZjrvbC0u1HrjWMFwkIAgLpw2XCo47H8/MhA+IGusHZOC&#10;G3mYz3pvU8y1u/KWLrtQighhn6OCKoQml9IXFVn0A9cQR+/kWoshyraUusVrhNtafibJSFo0HBcq&#10;bOi7ouK8+7cKzGa0TNfj4+Qof5Zh+JedM2MPSr33u8UXiEBdeIWf7ZVWk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FQZxAAAANwAAAAPAAAAAAAAAAAA&#10;AAAAAKECAABkcnMvZG93bnJldi54bWxQSwUGAAAAAAQABAD5AAAAkgMAAAAA&#10;" strokeweight="0"/>
                <v:rect id="Rectangle 350" o:spid="_x0000_s1372" style="position:absolute;left:7524;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10</w:t>
                        </w:r>
                      </w:p>
                    </w:txbxContent>
                  </v:textbox>
                </v:rect>
                <v:rect id="Rectangle 351" o:spid="_x0000_s1373" style="position:absolute;left:15525;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11</w:t>
                        </w:r>
                      </w:p>
                    </w:txbxContent>
                  </v:textbox>
                </v:rect>
                <v:rect id="Rectangle 352" o:spid="_x0000_s1374" style="position:absolute;left:23431;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0A4D81" w:rsidRPr="009668D1" w:rsidRDefault="000A4D81">
                        <w:pPr>
                          <w:rPr>
                            <w:lang w:val="uk-UA"/>
                          </w:rPr>
                        </w:pPr>
                        <w:r>
                          <w:rPr>
                            <w:rFonts w:ascii="Arial" w:hAnsi="Arial" w:cs="Arial"/>
                            <w:color w:val="000000"/>
                            <w:lang w:val="en-US"/>
                          </w:rPr>
                          <w:t>201</w:t>
                        </w:r>
                        <w:r>
                          <w:rPr>
                            <w:rFonts w:ascii="Arial" w:hAnsi="Arial" w:cs="Arial"/>
                            <w:color w:val="000000"/>
                            <w:lang w:val="uk-UA"/>
                          </w:rPr>
                          <w:t>2</w:t>
                        </w:r>
                      </w:p>
                    </w:txbxContent>
                  </v:textbox>
                </v:rect>
                <v:rect id="Rectangle 353" o:spid="_x0000_s1375" style="position:absolute;left:9239;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0A4D81" w:rsidRPr="0016070F" w:rsidRDefault="000A4D81">
                        <w:pPr>
                          <w:rPr>
                            <w:lang w:val="uk-UA"/>
                          </w:rPr>
                        </w:pPr>
                      </w:p>
                    </w:txbxContent>
                  </v:textbox>
                </v:rect>
                <v:rect id="Rectangle 354" o:spid="_x0000_s1376" style="position:absolute;left:30384;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0A4D81" w:rsidRPr="0016070F" w:rsidRDefault="000A4D81">
                        <w:pPr>
                          <w:rPr>
                            <w:lang w:val="uk-UA"/>
                          </w:rPr>
                        </w:pPr>
                      </w:p>
                    </w:txbxContent>
                  </v:textbox>
                </v:rect>
                <v:rect id="Rectangle 355" o:spid="_x0000_s1377" style="position:absolute;left:30765;top:5524;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0A4D81" w:rsidRDefault="000A4D81">
                        <w:r>
                          <w:rPr>
                            <w:rFonts w:ascii="Arial" w:hAnsi="Arial" w:cs="Arial"/>
                            <w:b/>
                            <w:bCs/>
                            <w:color w:val="000000"/>
                            <w:lang w:val="en-US"/>
                          </w:rPr>
                          <w:t xml:space="preserve"> </w:t>
                        </w:r>
                      </w:p>
                    </w:txbxContent>
                  </v:textbox>
                </v:rect>
                <v:rect id="Rectangle 356" o:spid="_x0000_s1378" style="position:absolute;left:37814;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0A4D81" w:rsidRPr="0016070F" w:rsidRDefault="000A4D81">
                        <w:pPr>
                          <w:rPr>
                            <w:lang w:val="uk-UA"/>
                          </w:rPr>
                        </w:pPr>
                      </w:p>
                    </w:txbxContent>
                  </v:textbox>
                </v:rect>
                <v:rect id="Rectangle 357" o:spid="_x0000_s1379" style="position:absolute;left:32575;top:17145;width:1666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w1MMA&#10;AADcAAAADwAAAGRycy9kb3ducmV2LnhtbESPQYvCMBSE78L+h/AWvGmqoJZqFF0Q9+BFXdgeH82z&#10;KTYv3SZq998bQfA4zMw3zGLV2VrcqPWVYwWjYQKCuHC64lLBz2k7SEH4gKyxdkwK/snDavnRW2Cm&#10;3Z0PdDuGUkQI+wwVmBCaTEpfGLLoh64hjt7ZtRZDlG0pdYv3CLe1HCfJVFqsOC4YbOjLUHE5Xq0C&#10;qv+2v2m6PuS7zaZIGp2b3T5Xqv/ZrecgAnXhHX61v7WCyXQG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hw1MMAAADcAAAADwAAAAAAAAAAAAAAAACYAgAAZHJzL2Rv&#10;d25yZXYueG1sUEsFBgAAAAAEAAQA9QAAAIgDAAAAAA==&#10;" strokeweight="0"/>
                <v:rect id="Rectangle 358" o:spid="_x0000_s1380" style="position:absolute;left:33051;top:17907;width:66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5GsMA&#10;AADcAAAADwAAAGRycy9kb3ducmV2LnhtbERPyWrDMBC9F/IPYgK9NXIMNcGJEkIgUFz30CyE3AZr&#10;aptaIyOptvP31aHQ4+Ptm91kOjGQ861lBctFAoK4srrlWsHlfHxZgfABWWNnmRQ8yMNuO3vaYK7t&#10;yJ80nEItYgj7HBU0IfS5lL5qyKBf2J44cl/WGQwRulpqh2MMN51MkySTBluODQ32dGio+j79GAXn&#10;7v26Ktw9NY/s9oFjXxaHZanU83zar0EEmsK/+M/9phW8Z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55GsMAAADcAAAADwAAAAAAAAAAAAAAAACYAgAAZHJzL2Rv&#10;d25yZXYueG1sUEsFBgAAAAAEAAQA9QAAAIgDAAAAAA==&#10;" fillcolor="#99f"/>
                <v:rect id="Rectangle 359" o:spid="_x0000_s1381" style="position:absolute;left:34099;top:17430;width:1364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0A4D81" w:rsidRPr="009668D1" w:rsidRDefault="000A4D81">
                        <w:pPr>
                          <w:rPr>
                            <w:sz w:val="20"/>
                            <w:szCs w:val="20"/>
                            <w:lang w:val="uk-UA"/>
                          </w:rPr>
                        </w:pPr>
                        <w:r>
                          <w:rPr>
                            <w:sz w:val="20"/>
                            <w:szCs w:val="20"/>
                            <w:lang w:val="uk-UA"/>
                          </w:rPr>
                          <w:t>Відповідає частково</w:t>
                        </w:r>
                      </w:p>
                    </w:txbxContent>
                  </v:textbox>
                </v:rect>
                <v:rect id="Rectangle 360" o:spid="_x0000_s1382" style="position:absolute;left:35052;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0A4D81" w:rsidRPr="009668D1" w:rsidRDefault="000A4D81">
                        <w:pPr>
                          <w:rPr>
                            <w:lang w:val="uk-UA"/>
                          </w:rPr>
                        </w:pPr>
                      </w:p>
                    </w:txbxContent>
                  </v:textbox>
                </v:rect>
                <v:rect id="Rectangle 361" o:spid="_x0000_s1383" style="position:absolute;left:37814;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62" o:spid="_x0000_s1384" style="position:absolute;left:38100;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63" o:spid="_x0000_s1385" style="position:absolute;left:39528;top:17430;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 xml:space="preserve"> </w:t>
                        </w:r>
                      </w:p>
                    </w:txbxContent>
                  </v:textbox>
                </v:rect>
                <v:rect id="Rectangle 364" o:spid="_x0000_s1386" style="position:absolute;left:40576;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65" o:spid="_x0000_s1387" style="position:absolute;left:33051;top:19907;width:667;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hD8UA&#10;AADcAAAADwAAAGRycy9kb3ducmV2LnhtbESP0WrCQBRE3wv+w3IFX4puFFIlukpQBGmfqn7AJXtN&#10;gtm7cXc10a/vFgp9HGbmDLPa9KYRD3K+tqxgOklAEBdW11wqOJ/24wUIH5A1NpZJwZM8bNaDtxVm&#10;2nb8TY9jKEWEsM9QQRVCm0npi4oM+oltiaN3sc5giNKVUjvsItw0cpYkH9JgzXGhwpa2FRXX490o&#10;cPl5cSuSr/fTrkvzT/+aXm6vRqnRsM+XIAL14T/81z5oBek8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OEPxQAAANwAAAAPAAAAAAAAAAAAAAAAAJgCAABkcnMv&#10;ZG93bnJldi54bWxQSwUGAAAAAAQABAD1AAAAigMAAAAA&#10;" fillcolor="lime"/>
                <v:rect id="Rectangle 366" o:spid="_x0000_s1388" style="position:absolute;left:34766;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67" o:spid="_x0000_s1389" style="position:absolute;left:37814;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68" o:spid="_x0000_s1390" style="position:absolute;left:38100;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0A4D81" w:rsidRPr="009668D1" w:rsidRDefault="000A4D81">
                        <w:pPr>
                          <w:rPr>
                            <w:lang w:val="uk-UA"/>
                          </w:rPr>
                        </w:pPr>
                      </w:p>
                    </w:txbxContent>
                  </v:textbox>
                </v:rect>
                <v:rect id="Rectangle 369" o:spid="_x0000_s1391" style="position:absolute;left:43243;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370" o:spid="_x0000_s1392" style="position:absolute;left:34290;top:19431;width:1289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0A4D81" w:rsidRPr="009668D1" w:rsidRDefault="000A4D81">
                        <w:pPr>
                          <w:rPr>
                            <w:sz w:val="20"/>
                            <w:szCs w:val="20"/>
                            <w:lang w:val="uk-UA"/>
                          </w:rPr>
                        </w:pPr>
                        <w:r w:rsidRPr="009668D1">
                          <w:rPr>
                            <w:sz w:val="20"/>
                            <w:szCs w:val="20"/>
                            <w:lang w:val="uk-UA"/>
                          </w:rPr>
                          <w:t>Відповідає повністю</w:t>
                        </w:r>
                      </w:p>
                    </w:txbxContent>
                  </v:textbox>
                </v:rect>
                <v:rect id="Rectangle 371" o:spid="_x0000_s1393" style="position:absolute;left:476;top:190;width:50863;height:2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0SMQA&#10;AADcAAAADwAAAGRycy9kb3ducmV2LnhtbESPQWvCQBSE7wX/w/KE3uomFmuIriKC4ElbK+LxmX0m&#10;IbtvQ3bV+O+7hUKPw8x8w8yXvTXiTp2vHStIRwkI4sLpmksFx+/NWwbCB2SNxjEpeJKH5WLwMsdc&#10;uwd/0f0QShEh7HNUUIXQ5lL6oiKLfuRa4uhdXWcxRNmVUnf4iHBr5DhJPqTFmuNChS2tKyqaw80q&#10;yCYX0xyn7+fddJ+eGjIr8rtPpV6H/WoGIlAf/sN/7a1WMMlS+D0Tj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tEjEAAAA3AAAAA8AAAAAAAAAAAAAAAAAmAIAAGRycy9k&#10;b3ducmV2LnhtbFBLBQYAAAAABAAEAPUAAACJAwAAAAA=&#10;" filled="f" strokeweight="0"/>
                <v:rect id="Rectangle 372" o:spid="_x0000_s1394" style="position:absolute;left:4914;top:1619;width:38100;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rPcUA&#10;AADcAAAADwAAAGRycy9kb3ducmV2LnhtbESPQWvCQBSE74X+h+UVeqsbUxQ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es9xQAAANwAAAAPAAAAAAAAAAAAAAAAAJgCAABkcnMv&#10;ZG93bnJldi54bWxQSwUGAAAAAAQABAD1AAAAigMAAAAA&#10;">
                  <v:textbox>
                    <w:txbxContent>
                      <w:p w:rsidR="000A4D81" w:rsidRPr="0016070F" w:rsidRDefault="000A4D81" w:rsidP="0016070F">
                        <w:pPr>
                          <w:jc w:val="both"/>
                          <w:rPr>
                            <w:b/>
                            <w:sz w:val="22"/>
                            <w:szCs w:val="22"/>
                            <w:lang w:val="uk-UA"/>
                          </w:rPr>
                        </w:pPr>
                        <w:r w:rsidRPr="0016070F">
                          <w:rPr>
                            <w:b/>
                            <w:sz w:val="22"/>
                            <w:szCs w:val="22"/>
                            <w:lang w:val="uk-UA"/>
                          </w:rPr>
                          <w:t>Порівняльна діаграма результатів опитування роботодавців щодо рівня підготовки випускників ДНЗ ХВПУ № 6</w:t>
                        </w:r>
                      </w:p>
                    </w:txbxContent>
                  </v:textbox>
                </v:rect>
                <w10:wrap anchorx="page" anchory="page"/>
                <w10:anchorlock/>
              </v:group>
            </w:pict>
          </mc:Fallback>
        </mc:AlternateContent>
      </w:r>
    </w:p>
    <w:p w:rsidR="000A4D81" w:rsidRDefault="000A4D81" w:rsidP="004F7321">
      <w:pPr>
        <w:spacing w:before="120" w:after="120"/>
        <w:ind w:firstLine="720"/>
        <w:jc w:val="center"/>
        <w:rPr>
          <w:sz w:val="28"/>
          <w:szCs w:val="28"/>
          <w:lang w:val="uk-UA"/>
        </w:rPr>
      </w:pPr>
      <w:r>
        <w:rPr>
          <w:sz w:val="28"/>
          <w:szCs w:val="28"/>
          <w:lang w:val="uk-UA"/>
        </w:rPr>
        <w:t>Рис.7</w:t>
      </w:r>
    </w:p>
    <w:p w:rsidR="000A4D81" w:rsidRDefault="000A4D81">
      <w:pPr>
        <w:spacing w:before="120" w:after="120"/>
        <w:ind w:firstLine="720"/>
        <w:jc w:val="both"/>
        <w:rPr>
          <w:sz w:val="28"/>
          <w:szCs w:val="28"/>
          <w:lang w:val="uk-UA"/>
        </w:rPr>
      </w:pPr>
      <w:r>
        <w:rPr>
          <w:sz w:val="28"/>
          <w:szCs w:val="28"/>
          <w:lang w:val="uk-UA"/>
        </w:rPr>
        <w:t xml:space="preserve"> На підприємствах для допомоги учням застосовується закріплення наставників, зменшення норм виробітку у припустимих нормах, але занижений показник надання можливості працювати на сучасному обладнанні і за сучасними технологіями (рис.8).</w:t>
      </w:r>
    </w:p>
    <w:p w:rsidR="000A4D81" w:rsidRDefault="00C92962" w:rsidP="009835FD">
      <w:pPr>
        <w:spacing w:before="120" w:after="120"/>
        <w:ind w:firstLine="720"/>
        <w:jc w:val="both"/>
        <w:rPr>
          <w:color w:val="FF0000"/>
          <w:lang w:val="uk-UA"/>
        </w:rPr>
      </w:pPr>
      <w:r>
        <w:rPr>
          <w:noProof/>
          <w:color w:val="FF0000"/>
          <w:lang w:eastAsia="ru-RU"/>
        </w:rPr>
        <mc:AlternateContent>
          <mc:Choice Requires="wpc">
            <w:drawing>
              <wp:inline distT="0" distB="0" distL="0" distR="0">
                <wp:extent cx="5060315" cy="3007995"/>
                <wp:effectExtent l="0" t="9525" r="0" b="1905"/>
                <wp:docPr id="374" name="Полотно 37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218" name="Freeform 376"/>
                        <wps:cNvSpPr>
                          <a:spLocks/>
                        </wps:cNvSpPr>
                        <wps:spPr bwMode="auto">
                          <a:xfrm>
                            <a:off x="333375" y="2495550"/>
                            <a:ext cx="2438400" cy="104775"/>
                          </a:xfrm>
                          <a:custGeom>
                            <a:avLst/>
                            <a:gdLst>
                              <a:gd name="T0" fmla="*/ 0 w 3840"/>
                              <a:gd name="T1" fmla="*/ 165 h 165"/>
                              <a:gd name="T2" fmla="*/ 240 w 3840"/>
                              <a:gd name="T3" fmla="*/ 0 h 165"/>
                              <a:gd name="T4" fmla="*/ 3840 w 3840"/>
                              <a:gd name="T5" fmla="*/ 0 h 165"/>
                              <a:gd name="T6" fmla="*/ 3600 w 3840"/>
                              <a:gd name="T7" fmla="*/ 165 h 165"/>
                              <a:gd name="T8" fmla="*/ 0 w 3840"/>
                              <a:gd name="T9" fmla="*/ 165 h 165"/>
                            </a:gdLst>
                            <a:ahLst/>
                            <a:cxnLst>
                              <a:cxn ang="0">
                                <a:pos x="T0" y="T1"/>
                              </a:cxn>
                              <a:cxn ang="0">
                                <a:pos x="T2" y="T3"/>
                              </a:cxn>
                              <a:cxn ang="0">
                                <a:pos x="T4" y="T5"/>
                              </a:cxn>
                              <a:cxn ang="0">
                                <a:pos x="T6" y="T7"/>
                              </a:cxn>
                              <a:cxn ang="0">
                                <a:pos x="T8" y="T9"/>
                              </a:cxn>
                            </a:cxnLst>
                            <a:rect l="0" t="0" r="r" b="b"/>
                            <a:pathLst>
                              <a:path w="3840" h="165">
                                <a:moveTo>
                                  <a:pt x="0" y="165"/>
                                </a:moveTo>
                                <a:lnTo>
                                  <a:pt x="240" y="0"/>
                                </a:lnTo>
                                <a:lnTo>
                                  <a:pt x="3840" y="0"/>
                                </a:lnTo>
                                <a:lnTo>
                                  <a:pt x="3600" y="165"/>
                                </a:lnTo>
                                <a:lnTo>
                                  <a:pt x="0" y="16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77"/>
                        <wps:cNvSpPr>
                          <a:spLocks/>
                        </wps:cNvSpPr>
                        <wps:spPr bwMode="auto">
                          <a:xfrm>
                            <a:off x="333375" y="809625"/>
                            <a:ext cx="152400" cy="1790700"/>
                          </a:xfrm>
                          <a:custGeom>
                            <a:avLst/>
                            <a:gdLst>
                              <a:gd name="T0" fmla="*/ 0 w 240"/>
                              <a:gd name="T1" fmla="*/ 2820 h 2820"/>
                              <a:gd name="T2" fmla="*/ 0 w 240"/>
                              <a:gd name="T3" fmla="*/ 165 h 2820"/>
                              <a:gd name="T4" fmla="*/ 240 w 240"/>
                              <a:gd name="T5" fmla="*/ 0 h 2820"/>
                              <a:gd name="T6" fmla="*/ 240 w 240"/>
                              <a:gd name="T7" fmla="*/ 2655 h 2820"/>
                              <a:gd name="T8" fmla="*/ 0 w 240"/>
                              <a:gd name="T9" fmla="*/ 2820 h 2820"/>
                            </a:gdLst>
                            <a:ahLst/>
                            <a:cxnLst>
                              <a:cxn ang="0">
                                <a:pos x="T0" y="T1"/>
                              </a:cxn>
                              <a:cxn ang="0">
                                <a:pos x="T2" y="T3"/>
                              </a:cxn>
                              <a:cxn ang="0">
                                <a:pos x="T4" y="T5"/>
                              </a:cxn>
                              <a:cxn ang="0">
                                <a:pos x="T6" y="T7"/>
                              </a:cxn>
                              <a:cxn ang="0">
                                <a:pos x="T8" y="T9"/>
                              </a:cxn>
                            </a:cxnLst>
                            <a:rect l="0" t="0" r="r" b="b"/>
                            <a:pathLst>
                              <a:path w="240" h="2820">
                                <a:moveTo>
                                  <a:pt x="0" y="2820"/>
                                </a:moveTo>
                                <a:lnTo>
                                  <a:pt x="0" y="165"/>
                                </a:lnTo>
                                <a:lnTo>
                                  <a:pt x="240" y="0"/>
                                </a:lnTo>
                                <a:lnTo>
                                  <a:pt x="240" y="2655"/>
                                </a:lnTo>
                                <a:lnTo>
                                  <a:pt x="0" y="28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Rectangle 378"/>
                        <wps:cNvSpPr>
                          <a:spLocks noChangeArrowheads="1"/>
                        </wps:cNvSpPr>
                        <wps:spPr bwMode="auto">
                          <a:xfrm>
                            <a:off x="485775" y="809625"/>
                            <a:ext cx="2286000" cy="1685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Freeform 379"/>
                        <wps:cNvSpPr>
                          <a:spLocks/>
                        </wps:cNvSpPr>
                        <wps:spPr bwMode="auto">
                          <a:xfrm>
                            <a:off x="333375" y="24955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380"/>
                        <wps:cNvSpPr>
                          <a:spLocks/>
                        </wps:cNvSpPr>
                        <wps:spPr bwMode="auto">
                          <a:xfrm>
                            <a:off x="333375" y="22574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381"/>
                        <wps:cNvSpPr>
                          <a:spLocks/>
                        </wps:cNvSpPr>
                        <wps:spPr bwMode="auto">
                          <a:xfrm>
                            <a:off x="333375" y="2009775"/>
                            <a:ext cx="2438400" cy="114300"/>
                          </a:xfrm>
                          <a:custGeom>
                            <a:avLst/>
                            <a:gdLst>
                              <a:gd name="T0" fmla="*/ 0 w 256"/>
                              <a:gd name="T1" fmla="*/ 12 h 12"/>
                              <a:gd name="T2" fmla="*/ 16 w 256"/>
                              <a:gd name="T3" fmla="*/ 0 h 12"/>
                              <a:gd name="T4" fmla="*/ 256 w 256"/>
                              <a:gd name="T5" fmla="*/ 0 h 12"/>
                            </a:gdLst>
                            <a:ahLst/>
                            <a:cxnLst>
                              <a:cxn ang="0">
                                <a:pos x="T0" y="T1"/>
                              </a:cxn>
                              <a:cxn ang="0">
                                <a:pos x="T2" y="T3"/>
                              </a:cxn>
                              <a:cxn ang="0">
                                <a:pos x="T4" y="T5"/>
                              </a:cxn>
                            </a:cxnLst>
                            <a:rect l="0" t="0" r="r" b="b"/>
                            <a:pathLst>
                              <a:path w="256" h="12">
                                <a:moveTo>
                                  <a:pt x="0" y="12"/>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82"/>
                        <wps:cNvSpPr>
                          <a:spLocks/>
                        </wps:cNvSpPr>
                        <wps:spPr bwMode="auto">
                          <a:xfrm>
                            <a:off x="333375" y="17716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83"/>
                        <wps:cNvSpPr>
                          <a:spLocks/>
                        </wps:cNvSpPr>
                        <wps:spPr bwMode="auto">
                          <a:xfrm>
                            <a:off x="333375" y="15335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84"/>
                        <wps:cNvSpPr>
                          <a:spLocks/>
                        </wps:cNvSpPr>
                        <wps:spPr bwMode="auto">
                          <a:xfrm>
                            <a:off x="333375" y="1285875"/>
                            <a:ext cx="2438400" cy="114300"/>
                          </a:xfrm>
                          <a:custGeom>
                            <a:avLst/>
                            <a:gdLst>
                              <a:gd name="T0" fmla="*/ 0 w 256"/>
                              <a:gd name="T1" fmla="*/ 12 h 12"/>
                              <a:gd name="T2" fmla="*/ 16 w 256"/>
                              <a:gd name="T3" fmla="*/ 0 h 12"/>
                              <a:gd name="T4" fmla="*/ 256 w 256"/>
                              <a:gd name="T5" fmla="*/ 0 h 12"/>
                            </a:gdLst>
                            <a:ahLst/>
                            <a:cxnLst>
                              <a:cxn ang="0">
                                <a:pos x="T0" y="T1"/>
                              </a:cxn>
                              <a:cxn ang="0">
                                <a:pos x="T2" y="T3"/>
                              </a:cxn>
                              <a:cxn ang="0">
                                <a:pos x="T4" y="T5"/>
                              </a:cxn>
                            </a:cxnLst>
                            <a:rect l="0" t="0" r="r" b="b"/>
                            <a:pathLst>
                              <a:path w="256" h="12">
                                <a:moveTo>
                                  <a:pt x="0" y="12"/>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85"/>
                        <wps:cNvSpPr>
                          <a:spLocks/>
                        </wps:cNvSpPr>
                        <wps:spPr bwMode="auto">
                          <a:xfrm>
                            <a:off x="333375" y="10477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86"/>
                        <wps:cNvSpPr>
                          <a:spLocks/>
                        </wps:cNvSpPr>
                        <wps:spPr bwMode="auto">
                          <a:xfrm>
                            <a:off x="333375" y="8096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87"/>
                        <wps:cNvSpPr>
                          <a:spLocks/>
                        </wps:cNvSpPr>
                        <wps:spPr bwMode="auto">
                          <a:xfrm>
                            <a:off x="333375" y="2495550"/>
                            <a:ext cx="2438400" cy="104775"/>
                          </a:xfrm>
                          <a:custGeom>
                            <a:avLst/>
                            <a:gdLst>
                              <a:gd name="T0" fmla="*/ 3840 w 3840"/>
                              <a:gd name="T1" fmla="*/ 0 h 165"/>
                              <a:gd name="T2" fmla="*/ 3600 w 3840"/>
                              <a:gd name="T3" fmla="*/ 165 h 165"/>
                              <a:gd name="T4" fmla="*/ 0 w 3840"/>
                              <a:gd name="T5" fmla="*/ 165 h 165"/>
                              <a:gd name="T6" fmla="*/ 240 w 3840"/>
                              <a:gd name="T7" fmla="*/ 0 h 165"/>
                              <a:gd name="T8" fmla="*/ 3840 w 3840"/>
                              <a:gd name="T9" fmla="*/ 0 h 165"/>
                            </a:gdLst>
                            <a:ahLst/>
                            <a:cxnLst>
                              <a:cxn ang="0">
                                <a:pos x="T0" y="T1"/>
                              </a:cxn>
                              <a:cxn ang="0">
                                <a:pos x="T2" y="T3"/>
                              </a:cxn>
                              <a:cxn ang="0">
                                <a:pos x="T4" y="T5"/>
                              </a:cxn>
                              <a:cxn ang="0">
                                <a:pos x="T6" y="T7"/>
                              </a:cxn>
                              <a:cxn ang="0">
                                <a:pos x="T8" y="T9"/>
                              </a:cxn>
                            </a:cxnLst>
                            <a:rect l="0" t="0" r="r" b="b"/>
                            <a:pathLst>
                              <a:path w="3840" h="165">
                                <a:moveTo>
                                  <a:pt x="3840" y="0"/>
                                </a:moveTo>
                                <a:lnTo>
                                  <a:pt x="3600" y="165"/>
                                </a:lnTo>
                                <a:lnTo>
                                  <a:pt x="0" y="165"/>
                                </a:lnTo>
                                <a:lnTo>
                                  <a:pt x="240" y="0"/>
                                </a:lnTo>
                                <a:lnTo>
                                  <a:pt x="38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88"/>
                        <wps:cNvSpPr>
                          <a:spLocks/>
                        </wps:cNvSpPr>
                        <wps:spPr bwMode="auto">
                          <a:xfrm>
                            <a:off x="333375" y="809625"/>
                            <a:ext cx="152400" cy="1790700"/>
                          </a:xfrm>
                          <a:custGeom>
                            <a:avLst/>
                            <a:gdLst>
                              <a:gd name="T0" fmla="*/ 0 w 240"/>
                              <a:gd name="T1" fmla="*/ 2820 h 2820"/>
                              <a:gd name="T2" fmla="*/ 0 w 240"/>
                              <a:gd name="T3" fmla="*/ 165 h 2820"/>
                              <a:gd name="T4" fmla="*/ 240 w 240"/>
                              <a:gd name="T5" fmla="*/ 0 h 2820"/>
                              <a:gd name="T6" fmla="*/ 240 w 240"/>
                              <a:gd name="T7" fmla="*/ 2655 h 2820"/>
                              <a:gd name="T8" fmla="*/ 0 w 240"/>
                              <a:gd name="T9" fmla="*/ 2820 h 2820"/>
                            </a:gdLst>
                            <a:ahLst/>
                            <a:cxnLst>
                              <a:cxn ang="0">
                                <a:pos x="T0" y="T1"/>
                              </a:cxn>
                              <a:cxn ang="0">
                                <a:pos x="T2" y="T3"/>
                              </a:cxn>
                              <a:cxn ang="0">
                                <a:pos x="T4" y="T5"/>
                              </a:cxn>
                              <a:cxn ang="0">
                                <a:pos x="T6" y="T7"/>
                              </a:cxn>
                              <a:cxn ang="0">
                                <a:pos x="T8" y="T9"/>
                              </a:cxn>
                            </a:cxnLst>
                            <a:rect l="0" t="0" r="r" b="b"/>
                            <a:pathLst>
                              <a:path w="240" h="2820">
                                <a:moveTo>
                                  <a:pt x="0" y="2820"/>
                                </a:moveTo>
                                <a:lnTo>
                                  <a:pt x="0" y="165"/>
                                </a:lnTo>
                                <a:lnTo>
                                  <a:pt x="240" y="0"/>
                                </a:lnTo>
                                <a:lnTo>
                                  <a:pt x="240" y="2655"/>
                                </a:lnTo>
                                <a:lnTo>
                                  <a:pt x="0" y="282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389"/>
                        <wps:cNvSpPr>
                          <a:spLocks noChangeArrowheads="1"/>
                        </wps:cNvSpPr>
                        <wps:spPr bwMode="auto">
                          <a:xfrm>
                            <a:off x="485775" y="809625"/>
                            <a:ext cx="2286000" cy="16859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90"/>
                        <wps:cNvSpPr>
                          <a:spLocks/>
                        </wps:cNvSpPr>
                        <wps:spPr bwMode="auto">
                          <a:xfrm>
                            <a:off x="676275" y="1104900"/>
                            <a:ext cx="57150" cy="1466850"/>
                          </a:xfrm>
                          <a:custGeom>
                            <a:avLst/>
                            <a:gdLst>
                              <a:gd name="T0" fmla="*/ 0 w 90"/>
                              <a:gd name="T1" fmla="*/ 2310 h 2310"/>
                              <a:gd name="T2" fmla="*/ 0 w 90"/>
                              <a:gd name="T3" fmla="*/ 60 h 2310"/>
                              <a:gd name="T4" fmla="*/ 90 w 90"/>
                              <a:gd name="T5" fmla="*/ 0 h 2310"/>
                              <a:gd name="T6" fmla="*/ 90 w 90"/>
                              <a:gd name="T7" fmla="*/ 2235 h 2310"/>
                              <a:gd name="T8" fmla="*/ 0 w 90"/>
                              <a:gd name="T9" fmla="*/ 2310 h 2310"/>
                            </a:gdLst>
                            <a:ahLst/>
                            <a:cxnLst>
                              <a:cxn ang="0">
                                <a:pos x="T0" y="T1"/>
                              </a:cxn>
                              <a:cxn ang="0">
                                <a:pos x="T2" y="T3"/>
                              </a:cxn>
                              <a:cxn ang="0">
                                <a:pos x="T4" y="T5"/>
                              </a:cxn>
                              <a:cxn ang="0">
                                <a:pos x="T6" y="T7"/>
                              </a:cxn>
                              <a:cxn ang="0">
                                <a:pos x="T8" y="T9"/>
                              </a:cxn>
                            </a:cxnLst>
                            <a:rect l="0" t="0" r="r" b="b"/>
                            <a:pathLst>
                              <a:path w="90" h="2310">
                                <a:moveTo>
                                  <a:pt x="0" y="2310"/>
                                </a:moveTo>
                                <a:lnTo>
                                  <a:pt x="0" y="60"/>
                                </a:lnTo>
                                <a:lnTo>
                                  <a:pt x="90" y="0"/>
                                </a:lnTo>
                                <a:lnTo>
                                  <a:pt x="90" y="2235"/>
                                </a:lnTo>
                                <a:lnTo>
                                  <a:pt x="0" y="23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57" name="Rectangle 391"/>
                        <wps:cNvSpPr>
                          <a:spLocks noChangeArrowheads="1"/>
                        </wps:cNvSpPr>
                        <wps:spPr bwMode="auto">
                          <a:xfrm>
                            <a:off x="504825" y="1143000"/>
                            <a:ext cx="171450" cy="14287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58" name="Freeform 392"/>
                        <wps:cNvSpPr>
                          <a:spLocks/>
                        </wps:cNvSpPr>
                        <wps:spPr bwMode="auto">
                          <a:xfrm>
                            <a:off x="504825" y="1104900"/>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59" name="Freeform 393"/>
                        <wps:cNvSpPr>
                          <a:spLocks/>
                        </wps:cNvSpPr>
                        <wps:spPr bwMode="auto">
                          <a:xfrm>
                            <a:off x="847725" y="1876425"/>
                            <a:ext cx="57150" cy="695325"/>
                          </a:xfrm>
                          <a:custGeom>
                            <a:avLst/>
                            <a:gdLst>
                              <a:gd name="T0" fmla="*/ 0 w 90"/>
                              <a:gd name="T1" fmla="*/ 1095 h 1095"/>
                              <a:gd name="T2" fmla="*/ 0 w 90"/>
                              <a:gd name="T3" fmla="*/ 75 h 1095"/>
                              <a:gd name="T4" fmla="*/ 90 w 90"/>
                              <a:gd name="T5" fmla="*/ 0 h 1095"/>
                              <a:gd name="T6" fmla="*/ 90 w 90"/>
                              <a:gd name="T7" fmla="*/ 1020 h 1095"/>
                              <a:gd name="T8" fmla="*/ 0 w 90"/>
                              <a:gd name="T9" fmla="*/ 1095 h 1095"/>
                            </a:gdLst>
                            <a:ahLst/>
                            <a:cxnLst>
                              <a:cxn ang="0">
                                <a:pos x="T0" y="T1"/>
                              </a:cxn>
                              <a:cxn ang="0">
                                <a:pos x="T2" y="T3"/>
                              </a:cxn>
                              <a:cxn ang="0">
                                <a:pos x="T4" y="T5"/>
                              </a:cxn>
                              <a:cxn ang="0">
                                <a:pos x="T6" y="T7"/>
                              </a:cxn>
                              <a:cxn ang="0">
                                <a:pos x="T8" y="T9"/>
                              </a:cxn>
                            </a:cxnLst>
                            <a:rect l="0" t="0" r="r" b="b"/>
                            <a:pathLst>
                              <a:path w="90" h="1095">
                                <a:moveTo>
                                  <a:pt x="0" y="1095"/>
                                </a:moveTo>
                                <a:lnTo>
                                  <a:pt x="0" y="75"/>
                                </a:lnTo>
                                <a:lnTo>
                                  <a:pt x="90" y="0"/>
                                </a:lnTo>
                                <a:lnTo>
                                  <a:pt x="90" y="1020"/>
                                </a:lnTo>
                                <a:lnTo>
                                  <a:pt x="0" y="1095"/>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60" name="Rectangle 394"/>
                        <wps:cNvSpPr>
                          <a:spLocks noChangeArrowheads="1"/>
                        </wps:cNvSpPr>
                        <wps:spPr bwMode="auto">
                          <a:xfrm>
                            <a:off x="676275" y="1924050"/>
                            <a:ext cx="171450" cy="64770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61" name="Freeform 395"/>
                        <wps:cNvSpPr>
                          <a:spLocks/>
                        </wps:cNvSpPr>
                        <wps:spPr bwMode="auto">
                          <a:xfrm>
                            <a:off x="676275" y="1876425"/>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62" name="Freeform 396"/>
                        <wps:cNvSpPr>
                          <a:spLocks/>
                        </wps:cNvSpPr>
                        <wps:spPr bwMode="auto">
                          <a:xfrm>
                            <a:off x="1019175" y="2190750"/>
                            <a:ext cx="57150" cy="381000"/>
                          </a:xfrm>
                          <a:custGeom>
                            <a:avLst/>
                            <a:gdLst>
                              <a:gd name="T0" fmla="*/ 0 w 90"/>
                              <a:gd name="T1" fmla="*/ 600 h 600"/>
                              <a:gd name="T2" fmla="*/ 0 w 90"/>
                              <a:gd name="T3" fmla="*/ 75 h 600"/>
                              <a:gd name="T4" fmla="*/ 90 w 90"/>
                              <a:gd name="T5" fmla="*/ 0 h 600"/>
                              <a:gd name="T6" fmla="*/ 90 w 90"/>
                              <a:gd name="T7" fmla="*/ 525 h 600"/>
                              <a:gd name="T8" fmla="*/ 0 w 90"/>
                              <a:gd name="T9" fmla="*/ 600 h 600"/>
                            </a:gdLst>
                            <a:ahLst/>
                            <a:cxnLst>
                              <a:cxn ang="0">
                                <a:pos x="T0" y="T1"/>
                              </a:cxn>
                              <a:cxn ang="0">
                                <a:pos x="T2" y="T3"/>
                              </a:cxn>
                              <a:cxn ang="0">
                                <a:pos x="T4" y="T5"/>
                              </a:cxn>
                              <a:cxn ang="0">
                                <a:pos x="T6" y="T7"/>
                              </a:cxn>
                              <a:cxn ang="0">
                                <a:pos x="T8" y="T9"/>
                              </a:cxn>
                            </a:cxnLst>
                            <a:rect l="0" t="0" r="r" b="b"/>
                            <a:pathLst>
                              <a:path w="90" h="600">
                                <a:moveTo>
                                  <a:pt x="0" y="600"/>
                                </a:moveTo>
                                <a:lnTo>
                                  <a:pt x="0" y="75"/>
                                </a:lnTo>
                                <a:lnTo>
                                  <a:pt x="90" y="0"/>
                                </a:lnTo>
                                <a:lnTo>
                                  <a:pt x="90" y="525"/>
                                </a:lnTo>
                                <a:lnTo>
                                  <a:pt x="0" y="60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63" name="Rectangle 397"/>
                        <wps:cNvSpPr>
                          <a:spLocks noChangeArrowheads="1"/>
                        </wps:cNvSpPr>
                        <wps:spPr bwMode="auto">
                          <a:xfrm>
                            <a:off x="847725" y="2238375"/>
                            <a:ext cx="171450" cy="33337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64" name="Freeform 398"/>
                        <wps:cNvSpPr>
                          <a:spLocks/>
                        </wps:cNvSpPr>
                        <wps:spPr bwMode="auto">
                          <a:xfrm>
                            <a:off x="847725" y="219075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65" name="Freeform 399"/>
                        <wps:cNvSpPr>
                          <a:spLocks/>
                        </wps:cNvSpPr>
                        <wps:spPr bwMode="auto">
                          <a:xfrm>
                            <a:off x="1438275" y="1009650"/>
                            <a:ext cx="57150" cy="1562100"/>
                          </a:xfrm>
                          <a:custGeom>
                            <a:avLst/>
                            <a:gdLst>
                              <a:gd name="T0" fmla="*/ 0 w 90"/>
                              <a:gd name="T1" fmla="*/ 2460 h 2460"/>
                              <a:gd name="T2" fmla="*/ 0 w 90"/>
                              <a:gd name="T3" fmla="*/ 60 h 2460"/>
                              <a:gd name="T4" fmla="*/ 90 w 90"/>
                              <a:gd name="T5" fmla="*/ 0 h 2460"/>
                              <a:gd name="T6" fmla="*/ 90 w 90"/>
                              <a:gd name="T7" fmla="*/ 2385 h 2460"/>
                              <a:gd name="T8" fmla="*/ 0 w 90"/>
                              <a:gd name="T9" fmla="*/ 2460 h 2460"/>
                            </a:gdLst>
                            <a:ahLst/>
                            <a:cxnLst>
                              <a:cxn ang="0">
                                <a:pos x="T0" y="T1"/>
                              </a:cxn>
                              <a:cxn ang="0">
                                <a:pos x="T2" y="T3"/>
                              </a:cxn>
                              <a:cxn ang="0">
                                <a:pos x="T4" y="T5"/>
                              </a:cxn>
                              <a:cxn ang="0">
                                <a:pos x="T6" y="T7"/>
                              </a:cxn>
                              <a:cxn ang="0">
                                <a:pos x="T8" y="T9"/>
                              </a:cxn>
                            </a:cxnLst>
                            <a:rect l="0" t="0" r="r" b="b"/>
                            <a:pathLst>
                              <a:path w="90" h="2460">
                                <a:moveTo>
                                  <a:pt x="0" y="2460"/>
                                </a:moveTo>
                                <a:lnTo>
                                  <a:pt x="0" y="60"/>
                                </a:lnTo>
                                <a:lnTo>
                                  <a:pt x="90" y="0"/>
                                </a:lnTo>
                                <a:lnTo>
                                  <a:pt x="90" y="2385"/>
                                </a:lnTo>
                                <a:lnTo>
                                  <a:pt x="0" y="246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66" name="Rectangle 400"/>
                        <wps:cNvSpPr>
                          <a:spLocks noChangeArrowheads="1"/>
                        </wps:cNvSpPr>
                        <wps:spPr bwMode="auto">
                          <a:xfrm>
                            <a:off x="1266825" y="1047750"/>
                            <a:ext cx="171450" cy="15240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67" name="Freeform 401"/>
                        <wps:cNvSpPr>
                          <a:spLocks/>
                        </wps:cNvSpPr>
                        <wps:spPr bwMode="auto">
                          <a:xfrm>
                            <a:off x="1266825" y="1009650"/>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68" name="Freeform 402"/>
                        <wps:cNvSpPr>
                          <a:spLocks/>
                        </wps:cNvSpPr>
                        <wps:spPr bwMode="auto">
                          <a:xfrm>
                            <a:off x="1609725" y="1952625"/>
                            <a:ext cx="57150" cy="619125"/>
                          </a:xfrm>
                          <a:custGeom>
                            <a:avLst/>
                            <a:gdLst>
                              <a:gd name="T0" fmla="*/ 0 w 90"/>
                              <a:gd name="T1" fmla="*/ 975 h 975"/>
                              <a:gd name="T2" fmla="*/ 0 w 90"/>
                              <a:gd name="T3" fmla="*/ 60 h 975"/>
                              <a:gd name="T4" fmla="*/ 90 w 90"/>
                              <a:gd name="T5" fmla="*/ 0 h 975"/>
                              <a:gd name="T6" fmla="*/ 90 w 90"/>
                              <a:gd name="T7" fmla="*/ 900 h 975"/>
                              <a:gd name="T8" fmla="*/ 0 w 90"/>
                              <a:gd name="T9" fmla="*/ 975 h 975"/>
                            </a:gdLst>
                            <a:ahLst/>
                            <a:cxnLst>
                              <a:cxn ang="0">
                                <a:pos x="T0" y="T1"/>
                              </a:cxn>
                              <a:cxn ang="0">
                                <a:pos x="T2" y="T3"/>
                              </a:cxn>
                              <a:cxn ang="0">
                                <a:pos x="T4" y="T5"/>
                              </a:cxn>
                              <a:cxn ang="0">
                                <a:pos x="T6" y="T7"/>
                              </a:cxn>
                              <a:cxn ang="0">
                                <a:pos x="T8" y="T9"/>
                              </a:cxn>
                            </a:cxnLst>
                            <a:rect l="0" t="0" r="r" b="b"/>
                            <a:pathLst>
                              <a:path w="90" h="975">
                                <a:moveTo>
                                  <a:pt x="0" y="975"/>
                                </a:moveTo>
                                <a:lnTo>
                                  <a:pt x="0" y="60"/>
                                </a:lnTo>
                                <a:lnTo>
                                  <a:pt x="90" y="0"/>
                                </a:lnTo>
                                <a:lnTo>
                                  <a:pt x="90" y="900"/>
                                </a:lnTo>
                                <a:lnTo>
                                  <a:pt x="0" y="975"/>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69" name="Rectangle 403"/>
                        <wps:cNvSpPr>
                          <a:spLocks noChangeArrowheads="1"/>
                        </wps:cNvSpPr>
                        <wps:spPr bwMode="auto">
                          <a:xfrm>
                            <a:off x="1438275" y="1990725"/>
                            <a:ext cx="171450" cy="58102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70" name="Freeform 404"/>
                        <wps:cNvSpPr>
                          <a:spLocks/>
                        </wps:cNvSpPr>
                        <wps:spPr bwMode="auto">
                          <a:xfrm>
                            <a:off x="1438275" y="1952625"/>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71" name="Freeform 405"/>
                        <wps:cNvSpPr>
                          <a:spLocks/>
                        </wps:cNvSpPr>
                        <wps:spPr bwMode="auto">
                          <a:xfrm>
                            <a:off x="1781175" y="2209800"/>
                            <a:ext cx="57150" cy="361950"/>
                          </a:xfrm>
                          <a:custGeom>
                            <a:avLst/>
                            <a:gdLst>
                              <a:gd name="T0" fmla="*/ 0 w 90"/>
                              <a:gd name="T1" fmla="*/ 570 h 570"/>
                              <a:gd name="T2" fmla="*/ 0 w 90"/>
                              <a:gd name="T3" fmla="*/ 75 h 570"/>
                              <a:gd name="T4" fmla="*/ 90 w 90"/>
                              <a:gd name="T5" fmla="*/ 0 h 570"/>
                              <a:gd name="T6" fmla="*/ 90 w 90"/>
                              <a:gd name="T7" fmla="*/ 495 h 570"/>
                              <a:gd name="T8" fmla="*/ 0 w 90"/>
                              <a:gd name="T9" fmla="*/ 570 h 570"/>
                            </a:gdLst>
                            <a:ahLst/>
                            <a:cxnLst>
                              <a:cxn ang="0">
                                <a:pos x="T0" y="T1"/>
                              </a:cxn>
                              <a:cxn ang="0">
                                <a:pos x="T2" y="T3"/>
                              </a:cxn>
                              <a:cxn ang="0">
                                <a:pos x="T4" y="T5"/>
                              </a:cxn>
                              <a:cxn ang="0">
                                <a:pos x="T6" y="T7"/>
                              </a:cxn>
                              <a:cxn ang="0">
                                <a:pos x="T8" y="T9"/>
                              </a:cxn>
                            </a:cxnLst>
                            <a:rect l="0" t="0" r="r" b="b"/>
                            <a:pathLst>
                              <a:path w="90" h="570">
                                <a:moveTo>
                                  <a:pt x="0" y="570"/>
                                </a:moveTo>
                                <a:lnTo>
                                  <a:pt x="0" y="75"/>
                                </a:lnTo>
                                <a:lnTo>
                                  <a:pt x="90" y="0"/>
                                </a:lnTo>
                                <a:lnTo>
                                  <a:pt x="90" y="495"/>
                                </a:lnTo>
                                <a:lnTo>
                                  <a:pt x="0" y="57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72" name="Rectangle 406"/>
                        <wps:cNvSpPr>
                          <a:spLocks noChangeArrowheads="1"/>
                        </wps:cNvSpPr>
                        <wps:spPr bwMode="auto">
                          <a:xfrm>
                            <a:off x="1609725" y="2257425"/>
                            <a:ext cx="171450" cy="3143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73" name="Freeform 407"/>
                        <wps:cNvSpPr>
                          <a:spLocks/>
                        </wps:cNvSpPr>
                        <wps:spPr bwMode="auto">
                          <a:xfrm>
                            <a:off x="1609725" y="220980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74" name="Freeform 408"/>
                        <wps:cNvSpPr>
                          <a:spLocks/>
                        </wps:cNvSpPr>
                        <wps:spPr bwMode="auto">
                          <a:xfrm>
                            <a:off x="2200275" y="1066800"/>
                            <a:ext cx="47625" cy="1504950"/>
                          </a:xfrm>
                          <a:custGeom>
                            <a:avLst/>
                            <a:gdLst>
                              <a:gd name="T0" fmla="*/ 0 w 90"/>
                              <a:gd name="T1" fmla="*/ 2505 h 2505"/>
                              <a:gd name="T2" fmla="*/ 0 w 90"/>
                              <a:gd name="T3" fmla="*/ 75 h 2505"/>
                              <a:gd name="T4" fmla="*/ 90 w 90"/>
                              <a:gd name="T5" fmla="*/ 0 h 2505"/>
                              <a:gd name="T6" fmla="*/ 90 w 90"/>
                              <a:gd name="T7" fmla="*/ 2430 h 2505"/>
                              <a:gd name="T8" fmla="*/ 0 w 90"/>
                              <a:gd name="T9" fmla="*/ 2505 h 2505"/>
                            </a:gdLst>
                            <a:ahLst/>
                            <a:cxnLst>
                              <a:cxn ang="0">
                                <a:pos x="T0" y="T1"/>
                              </a:cxn>
                              <a:cxn ang="0">
                                <a:pos x="T2" y="T3"/>
                              </a:cxn>
                              <a:cxn ang="0">
                                <a:pos x="T4" y="T5"/>
                              </a:cxn>
                              <a:cxn ang="0">
                                <a:pos x="T6" y="T7"/>
                              </a:cxn>
                              <a:cxn ang="0">
                                <a:pos x="T8" y="T9"/>
                              </a:cxn>
                            </a:cxnLst>
                            <a:rect l="0" t="0" r="r" b="b"/>
                            <a:pathLst>
                              <a:path w="90" h="2505">
                                <a:moveTo>
                                  <a:pt x="0" y="2505"/>
                                </a:moveTo>
                                <a:lnTo>
                                  <a:pt x="0" y="75"/>
                                </a:lnTo>
                                <a:lnTo>
                                  <a:pt x="90" y="0"/>
                                </a:lnTo>
                                <a:lnTo>
                                  <a:pt x="90" y="2430"/>
                                </a:lnTo>
                                <a:lnTo>
                                  <a:pt x="0" y="2505"/>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75" name="Rectangle 409"/>
                        <wps:cNvSpPr>
                          <a:spLocks noChangeArrowheads="1"/>
                        </wps:cNvSpPr>
                        <wps:spPr bwMode="auto">
                          <a:xfrm>
                            <a:off x="2038350" y="1104900"/>
                            <a:ext cx="161925" cy="14668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76" name="Freeform 410"/>
                        <wps:cNvSpPr>
                          <a:spLocks/>
                        </wps:cNvSpPr>
                        <wps:spPr bwMode="auto">
                          <a:xfrm>
                            <a:off x="2057400" y="1019175"/>
                            <a:ext cx="228600" cy="76200"/>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78" name="Freeform 411"/>
                        <wps:cNvSpPr>
                          <a:spLocks/>
                        </wps:cNvSpPr>
                        <wps:spPr bwMode="auto">
                          <a:xfrm>
                            <a:off x="2371725" y="1924050"/>
                            <a:ext cx="57150" cy="647700"/>
                          </a:xfrm>
                          <a:custGeom>
                            <a:avLst/>
                            <a:gdLst>
                              <a:gd name="T0" fmla="*/ 0 w 90"/>
                              <a:gd name="T1" fmla="*/ 1020 h 1020"/>
                              <a:gd name="T2" fmla="*/ 0 w 90"/>
                              <a:gd name="T3" fmla="*/ 75 h 1020"/>
                              <a:gd name="T4" fmla="*/ 90 w 90"/>
                              <a:gd name="T5" fmla="*/ 0 h 1020"/>
                              <a:gd name="T6" fmla="*/ 90 w 90"/>
                              <a:gd name="T7" fmla="*/ 945 h 1020"/>
                              <a:gd name="T8" fmla="*/ 0 w 90"/>
                              <a:gd name="T9" fmla="*/ 1020 h 1020"/>
                            </a:gdLst>
                            <a:ahLst/>
                            <a:cxnLst>
                              <a:cxn ang="0">
                                <a:pos x="T0" y="T1"/>
                              </a:cxn>
                              <a:cxn ang="0">
                                <a:pos x="T2" y="T3"/>
                              </a:cxn>
                              <a:cxn ang="0">
                                <a:pos x="T4" y="T5"/>
                              </a:cxn>
                              <a:cxn ang="0">
                                <a:pos x="T6" y="T7"/>
                              </a:cxn>
                              <a:cxn ang="0">
                                <a:pos x="T8" y="T9"/>
                              </a:cxn>
                            </a:cxnLst>
                            <a:rect l="0" t="0" r="r" b="b"/>
                            <a:pathLst>
                              <a:path w="90" h="1020">
                                <a:moveTo>
                                  <a:pt x="0" y="1020"/>
                                </a:moveTo>
                                <a:lnTo>
                                  <a:pt x="0" y="75"/>
                                </a:lnTo>
                                <a:lnTo>
                                  <a:pt x="90" y="0"/>
                                </a:lnTo>
                                <a:lnTo>
                                  <a:pt x="90" y="945"/>
                                </a:lnTo>
                                <a:lnTo>
                                  <a:pt x="0" y="1020"/>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79" name="Rectangle 412"/>
                        <wps:cNvSpPr>
                          <a:spLocks noChangeArrowheads="1"/>
                        </wps:cNvSpPr>
                        <wps:spPr bwMode="auto">
                          <a:xfrm>
                            <a:off x="2200275" y="1971675"/>
                            <a:ext cx="171450" cy="6000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80" name="Freeform 413"/>
                        <wps:cNvSpPr>
                          <a:spLocks/>
                        </wps:cNvSpPr>
                        <wps:spPr bwMode="auto">
                          <a:xfrm>
                            <a:off x="2200275" y="192405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81" name="Freeform 414"/>
                        <wps:cNvSpPr>
                          <a:spLocks/>
                        </wps:cNvSpPr>
                        <wps:spPr bwMode="auto">
                          <a:xfrm>
                            <a:off x="2543175" y="2209800"/>
                            <a:ext cx="57150" cy="361950"/>
                          </a:xfrm>
                          <a:custGeom>
                            <a:avLst/>
                            <a:gdLst>
                              <a:gd name="T0" fmla="*/ 0 w 90"/>
                              <a:gd name="T1" fmla="*/ 570 h 570"/>
                              <a:gd name="T2" fmla="*/ 0 w 90"/>
                              <a:gd name="T3" fmla="*/ 75 h 570"/>
                              <a:gd name="T4" fmla="*/ 90 w 90"/>
                              <a:gd name="T5" fmla="*/ 0 h 570"/>
                              <a:gd name="T6" fmla="*/ 90 w 90"/>
                              <a:gd name="T7" fmla="*/ 495 h 570"/>
                              <a:gd name="T8" fmla="*/ 0 w 90"/>
                              <a:gd name="T9" fmla="*/ 570 h 570"/>
                            </a:gdLst>
                            <a:ahLst/>
                            <a:cxnLst>
                              <a:cxn ang="0">
                                <a:pos x="T0" y="T1"/>
                              </a:cxn>
                              <a:cxn ang="0">
                                <a:pos x="T2" y="T3"/>
                              </a:cxn>
                              <a:cxn ang="0">
                                <a:pos x="T4" y="T5"/>
                              </a:cxn>
                              <a:cxn ang="0">
                                <a:pos x="T6" y="T7"/>
                              </a:cxn>
                              <a:cxn ang="0">
                                <a:pos x="T8" y="T9"/>
                              </a:cxn>
                            </a:cxnLst>
                            <a:rect l="0" t="0" r="r" b="b"/>
                            <a:pathLst>
                              <a:path w="90" h="570">
                                <a:moveTo>
                                  <a:pt x="0" y="570"/>
                                </a:moveTo>
                                <a:lnTo>
                                  <a:pt x="0" y="75"/>
                                </a:lnTo>
                                <a:lnTo>
                                  <a:pt x="90" y="0"/>
                                </a:lnTo>
                                <a:lnTo>
                                  <a:pt x="90" y="495"/>
                                </a:lnTo>
                                <a:lnTo>
                                  <a:pt x="0" y="57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82" name="Rectangle 415"/>
                        <wps:cNvSpPr>
                          <a:spLocks noChangeArrowheads="1"/>
                        </wps:cNvSpPr>
                        <wps:spPr bwMode="auto">
                          <a:xfrm>
                            <a:off x="2371725" y="2257425"/>
                            <a:ext cx="171450" cy="3143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83" name="Freeform 416"/>
                        <wps:cNvSpPr>
                          <a:spLocks/>
                        </wps:cNvSpPr>
                        <wps:spPr bwMode="auto">
                          <a:xfrm>
                            <a:off x="2371725" y="220980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84" name="Line 417"/>
                        <wps:cNvCnPr/>
                        <wps:spPr bwMode="auto">
                          <a:xfrm flipV="1">
                            <a:off x="333375" y="914400"/>
                            <a:ext cx="0" cy="16859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18"/>
                        <wps:cNvCnPr/>
                        <wps:spPr bwMode="auto">
                          <a:xfrm flipH="1">
                            <a:off x="304800" y="26003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19"/>
                        <wps:cNvCnPr/>
                        <wps:spPr bwMode="auto">
                          <a:xfrm flipH="1">
                            <a:off x="304800" y="23622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Line 420"/>
                        <wps:cNvCnPr/>
                        <wps:spPr bwMode="auto">
                          <a:xfrm flipH="1">
                            <a:off x="304800" y="21240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Line 421"/>
                        <wps:cNvCnPr/>
                        <wps:spPr bwMode="auto">
                          <a:xfrm flipH="1">
                            <a:off x="304800" y="18764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22"/>
                        <wps:cNvCnPr/>
                        <wps:spPr bwMode="auto">
                          <a:xfrm flipH="1">
                            <a:off x="304800" y="16383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Line 423"/>
                        <wps:cNvCnPr/>
                        <wps:spPr bwMode="auto">
                          <a:xfrm flipH="1">
                            <a:off x="304800" y="14001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24"/>
                        <wps:cNvCnPr/>
                        <wps:spPr bwMode="auto">
                          <a:xfrm flipH="1">
                            <a:off x="304800" y="11525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Line 425"/>
                        <wps:cNvCnPr/>
                        <wps:spPr bwMode="auto">
                          <a:xfrm flipH="1">
                            <a:off x="304800" y="9144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426"/>
                        <wps:cNvSpPr>
                          <a:spLocks noChangeArrowheads="1"/>
                        </wps:cNvSpPr>
                        <wps:spPr bwMode="auto">
                          <a:xfrm>
                            <a:off x="219075" y="25241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0</w:t>
                              </w:r>
                            </w:p>
                          </w:txbxContent>
                        </wps:txbx>
                        <wps:bodyPr rot="0" vert="horz" wrap="none" lIns="0" tIns="0" rIns="0" bIns="0" anchor="t" anchorCtr="0" upright="1">
                          <a:spAutoFit/>
                        </wps:bodyPr>
                      </wps:wsp>
                      <wps:wsp>
                        <wps:cNvPr id="494" name="Rectangle 427"/>
                        <wps:cNvSpPr>
                          <a:spLocks noChangeArrowheads="1"/>
                        </wps:cNvSpPr>
                        <wps:spPr bwMode="auto">
                          <a:xfrm>
                            <a:off x="152400" y="22860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10</w:t>
                              </w:r>
                            </w:p>
                          </w:txbxContent>
                        </wps:txbx>
                        <wps:bodyPr rot="0" vert="horz" wrap="none" lIns="0" tIns="0" rIns="0" bIns="0" anchor="t" anchorCtr="0" upright="1">
                          <a:spAutoFit/>
                        </wps:bodyPr>
                      </wps:wsp>
                      <wps:wsp>
                        <wps:cNvPr id="495" name="Rectangle 428"/>
                        <wps:cNvSpPr>
                          <a:spLocks noChangeArrowheads="1"/>
                        </wps:cNvSpPr>
                        <wps:spPr bwMode="auto">
                          <a:xfrm>
                            <a:off x="152400" y="20478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20</w:t>
                              </w:r>
                            </w:p>
                          </w:txbxContent>
                        </wps:txbx>
                        <wps:bodyPr rot="0" vert="horz" wrap="none" lIns="0" tIns="0" rIns="0" bIns="0" anchor="t" anchorCtr="0" upright="1">
                          <a:spAutoFit/>
                        </wps:bodyPr>
                      </wps:wsp>
                      <wps:wsp>
                        <wps:cNvPr id="496" name="Rectangle 429"/>
                        <wps:cNvSpPr>
                          <a:spLocks noChangeArrowheads="1"/>
                        </wps:cNvSpPr>
                        <wps:spPr bwMode="auto">
                          <a:xfrm>
                            <a:off x="152400" y="18002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30</w:t>
                              </w:r>
                            </w:p>
                          </w:txbxContent>
                        </wps:txbx>
                        <wps:bodyPr rot="0" vert="horz" wrap="none" lIns="0" tIns="0" rIns="0" bIns="0" anchor="t" anchorCtr="0" upright="1">
                          <a:spAutoFit/>
                        </wps:bodyPr>
                      </wps:wsp>
                      <wps:wsp>
                        <wps:cNvPr id="497" name="Rectangle 430"/>
                        <wps:cNvSpPr>
                          <a:spLocks noChangeArrowheads="1"/>
                        </wps:cNvSpPr>
                        <wps:spPr bwMode="auto">
                          <a:xfrm>
                            <a:off x="152400" y="1562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40</w:t>
                              </w:r>
                            </w:p>
                          </w:txbxContent>
                        </wps:txbx>
                        <wps:bodyPr rot="0" vert="horz" wrap="none" lIns="0" tIns="0" rIns="0" bIns="0" anchor="t" anchorCtr="0" upright="1">
                          <a:spAutoFit/>
                        </wps:bodyPr>
                      </wps:wsp>
                      <wps:wsp>
                        <wps:cNvPr id="498" name="Rectangle 431"/>
                        <wps:cNvSpPr>
                          <a:spLocks noChangeArrowheads="1"/>
                        </wps:cNvSpPr>
                        <wps:spPr bwMode="auto">
                          <a:xfrm>
                            <a:off x="152400" y="13239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50</w:t>
                              </w:r>
                            </w:p>
                          </w:txbxContent>
                        </wps:txbx>
                        <wps:bodyPr rot="0" vert="horz" wrap="none" lIns="0" tIns="0" rIns="0" bIns="0" anchor="t" anchorCtr="0" upright="1">
                          <a:spAutoFit/>
                        </wps:bodyPr>
                      </wps:wsp>
                      <wps:wsp>
                        <wps:cNvPr id="499" name="Rectangle 432"/>
                        <wps:cNvSpPr>
                          <a:spLocks noChangeArrowheads="1"/>
                        </wps:cNvSpPr>
                        <wps:spPr bwMode="auto">
                          <a:xfrm>
                            <a:off x="152400" y="10763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60</w:t>
                              </w:r>
                            </w:p>
                          </w:txbxContent>
                        </wps:txbx>
                        <wps:bodyPr rot="0" vert="horz" wrap="none" lIns="0" tIns="0" rIns="0" bIns="0" anchor="t" anchorCtr="0" upright="1">
                          <a:spAutoFit/>
                        </wps:bodyPr>
                      </wps:wsp>
                      <wps:wsp>
                        <wps:cNvPr id="500" name="Rectangle 433"/>
                        <wps:cNvSpPr>
                          <a:spLocks noChangeArrowheads="1"/>
                        </wps:cNvSpPr>
                        <wps:spPr bwMode="auto">
                          <a:xfrm>
                            <a:off x="152400" y="8382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70</w:t>
                              </w:r>
                            </w:p>
                          </w:txbxContent>
                        </wps:txbx>
                        <wps:bodyPr rot="0" vert="horz" wrap="none" lIns="0" tIns="0" rIns="0" bIns="0" anchor="t" anchorCtr="0" upright="1">
                          <a:spAutoFit/>
                        </wps:bodyPr>
                      </wps:wsp>
                      <wps:wsp>
                        <wps:cNvPr id="501" name="Line 434"/>
                        <wps:cNvCnPr/>
                        <wps:spPr bwMode="auto">
                          <a:xfrm>
                            <a:off x="333375" y="2600325"/>
                            <a:ext cx="22860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35"/>
                        <wps:cNvCnPr/>
                        <wps:spPr bwMode="auto">
                          <a:xfrm>
                            <a:off x="333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Line 436"/>
                        <wps:cNvCnPr/>
                        <wps:spPr bwMode="auto">
                          <a:xfrm>
                            <a:off x="1095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Line 437"/>
                        <wps:cNvCnPr/>
                        <wps:spPr bwMode="auto">
                          <a:xfrm>
                            <a:off x="1857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Line 438"/>
                        <wps:cNvCnPr/>
                        <wps:spPr bwMode="auto">
                          <a:xfrm>
                            <a:off x="2619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439"/>
                        <wps:cNvSpPr>
                          <a:spLocks noChangeArrowheads="1"/>
                        </wps:cNvSpPr>
                        <wps:spPr bwMode="auto">
                          <a:xfrm>
                            <a:off x="581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507" name="Rectangle 440"/>
                        <wps:cNvSpPr>
                          <a:spLocks noChangeArrowheads="1"/>
                        </wps:cNvSpPr>
                        <wps:spPr bwMode="auto">
                          <a:xfrm>
                            <a:off x="1343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508" name="Rectangle 441"/>
                        <wps:cNvSpPr>
                          <a:spLocks noChangeArrowheads="1"/>
                        </wps:cNvSpPr>
                        <wps:spPr bwMode="auto">
                          <a:xfrm>
                            <a:off x="2105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12</w:t>
                              </w:r>
                            </w:p>
                          </w:txbxContent>
                        </wps:txbx>
                        <wps:bodyPr rot="0" vert="horz" wrap="none" lIns="0" tIns="0" rIns="0" bIns="0" anchor="t" anchorCtr="0" upright="1">
                          <a:spAutoFit/>
                        </wps:bodyPr>
                      </wps:wsp>
                      <wps:wsp>
                        <wps:cNvPr id="509" name="Rectangle 442"/>
                        <wps:cNvSpPr>
                          <a:spLocks noChangeArrowheads="1"/>
                        </wps:cNvSpPr>
                        <wps:spPr bwMode="auto">
                          <a:xfrm>
                            <a:off x="1123950"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txbxContent>
                        </wps:txbx>
                        <wps:bodyPr rot="0" vert="horz" wrap="none" lIns="0" tIns="0" rIns="0" bIns="0" anchor="t" anchorCtr="0" upright="1">
                          <a:spAutoFit/>
                        </wps:bodyPr>
                      </wps:wsp>
                      <wps:wsp>
                        <wps:cNvPr id="510" name="Rectangle 443"/>
                        <wps:cNvSpPr>
                          <a:spLocks noChangeArrowheads="1"/>
                        </wps:cNvSpPr>
                        <wps:spPr bwMode="auto">
                          <a:xfrm>
                            <a:off x="30384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11" name="Rectangle 444"/>
                        <wps:cNvSpPr>
                          <a:spLocks noChangeArrowheads="1"/>
                        </wps:cNvSpPr>
                        <wps:spPr bwMode="auto">
                          <a:xfrm>
                            <a:off x="30765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12" name="Rectangle 445"/>
                        <wps:cNvSpPr>
                          <a:spLocks noChangeArrowheads="1"/>
                        </wps:cNvSpPr>
                        <wps:spPr bwMode="auto">
                          <a:xfrm>
                            <a:off x="34575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13" name="Rectangle 446"/>
                        <wps:cNvSpPr>
                          <a:spLocks noChangeArrowheads="1"/>
                        </wps:cNvSpPr>
                        <wps:spPr bwMode="auto">
                          <a:xfrm>
                            <a:off x="3543300"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txbxContent>
                        </wps:txbx>
                        <wps:bodyPr rot="0" vert="horz" wrap="none" lIns="0" tIns="0" rIns="0" bIns="0" anchor="t" anchorCtr="0" upright="1">
                          <a:spAutoFit/>
                        </wps:bodyPr>
                      </wps:wsp>
                      <wps:wsp>
                        <wps:cNvPr id="514" name="Rectangle 447"/>
                        <wps:cNvSpPr>
                          <a:spLocks noChangeArrowheads="1"/>
                        </wps:cNvSpPr>
                        <wps:spPr bwMode="auto">
                          <a:xfrm>
                            <a:off x="2076450"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txbxContent>
                        </wps:txbx>
                        <wps:bodyPr rot="0" vert="horz" wrap="none" lIns="0" tIns="0" rIns="0" bIns="0" anchor="t" anchorCtr="0" upright="1">
                          <a:spAutoFit/>
                        </wps:bodyPr>
                      </wps:wsp>
                      <wps:wsp>
                        <wps:cNvPr id="515" name="Rectangle 448"/>
                        <wps:cNvSpPr>
                          <a:spLocks noChangeArrowheads="1"/>
                        </wps:cNvSpPr>
                        <wps:spPr bwMode="auto">
                          <a:xfrm>
                            <a:off x="2247900"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16" name="Rectangle 449"/>
                        <wps:cNvSpPr>
                          <a:spLocks noChangeArrowheads="1"/>
                        </wps:cNvSpPr>
                        <wps:spPr bwMode="auto">
                          <a:xfrm>
                            <a:off x="2295525" y="323850"/>
                            <a:ext cx="215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square" lIns="0" tIns="0" rIns="0" bIns="0" anchor="t" anchorCtr="0" upright="1">
                          <a:noAutofit/>
                        </wps:bodyPr>
                      </wps:wsp>
                      <wps:wsp>
                        <wps:cNvPr id="517" name="Rectangle 450"/>
                        <wps:cNvSpPr>
                          <a:spLocks noChangeArrowheads="1"/>
                        </wps:cNvSpPr>
                        <wps:spPr bwMode="auto">
                          <a:xfrm>
                            <a:off x="2695575"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518" name="Rectangle 451"/>
                        <wps:cNvSpPr>
                          <a:spLocks noChangeArrowheads="1"/>
                        </wps:cNvSpPr>
                        <wps:spPr bwMode="auto">
                          <a:xfrm>
                            <a:off x="3057525" y="847725"/>
                            <a:ext cx="1533525" cy="1743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19" name="Rectangle 452"/>
                        <wps:cNvSpPr>
                          <a:spLocks noChangeArrowheads="1"/>
                        </wps:cNvSpPr>
                        <wps:spPr bwMode="auto">
                          <a:xfrm>
                            <a:off x="3095625" y="914400"/>
                            <a:ext cx="57150"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20" name="Rectangle 453"/>
                        <wps:cNvSpPr>
                          <a:spLocks noChangeArrowheads="1"/>
                        </wps:cNvSpPr>
                        <wps:spPr bwMode="auto">
                          <a:xfrm>
                            <a:off x="3190875" y="876300"/>
                            <a:ext cx="219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Закр</w:t>
                              </w:r>
                            </w:p>
                          </w:txbxContent>
                        </wps:txbx>
                        <wps:bodyPr rot="0" vert="horz" wrap="none" lIns="0" tIns="0" rIns="0" bIns="0" anchor="t" anchorCtr="0" upright="1">
                          <a:spAutoFit/>
                        </wps:bodyPr>
                      </wps:wsp>
                      <wps:wsp>
                        <wps:cNvPr id="521" name="Rectangle 454"/>
                        <wps:cNvSpPr>
                          <a:spLocks noChangeArrowheads="1"/>
                        </wps:cNvSpPr>
                        <wps:spPr bwMode="auto">
                          <a:xfrm>
                            <a:off x="3419475" y="8763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і</w:t>
                              </w:r>
                            </w:p>
                          </w:txbxContent>
                        </wps:txbx>
                        <wps:bodyPr rot="0" vert="horz" wrap="none" lIns="0" tIns="0" rIns="0" bIns="0" anchor="t" anchorCtr="0" upright="1">
                          <a:spAutoFit/>
                        </wps:bodyPr>
                      </wps:wsp>
                      <wps:wsp>
                        <wps:cNvPr id="522" name="Rectangle 455"/>
                        <wps:cNvSpPr>
                          <a:spLocks noChangeArrowheads="1"/>
                        </wps:cNvSpPr>
                        <wps:spPr bwMode="auto">
                          <a:xfrm>
                            <a:off x="3438525" y="876300"/>
                            <a:ext cx="844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плення наставник</w:t>
                              </w:r>
                            </w:p>
                          </w:txbxContent>
                        </wps:txbx>
                        <wps:bodyPr rot="0" vert="horz" wrap="none" lIns="0" tIns="0" rIns="0" bIns="0" anchor="t" anchorCtr="0" upright="1">
                          <a:spAutoFit/>
                        </wps:bodyPr>
                      </wps:wsp>
                      <wps:wsp>
                        <wps:cNvPr id="523" name="Rectangle 456"/>
                        <wps:cNvSpPr>
                          <a:spLocks noChangeArrowheads="1"/>
                        </wps:cNvSpPr>
                        <wps:spPr bwMode="auto">
                          <a:xfrm>
                            <a:off x="4324350" y="8763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і</w:t>
                              </w:r>
                            </w:p>
                          </w:txbxContent>
                        </wps:txbx>
                        <wps:bodyPr rot="0" vert="horz" wrap="none" lIns="0" tIns="0" rIns="0" bIns="0" anchor="t" anchorCtr="0" upright="1">
                          <a:spAutoFit/>
                        </wps:bodyPr>
                      </wps:wsp>
                      <wps:wsp>
                        <wps:cNvPr id="524" name="Rectangle 457"/>
                        <wps:cNvSpPr>
                          <a:spLocks noChangeArrowheads="1"/>
                        </wps:cNvSpPr>
                        <wps:spPr bwMode="auto">
                          <a:xfrm>
                            <a:off x="4343400" y="87630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в</w:t>
                              </w:r>
                            </w:p>
                          </w:txbxContent>
                        </wps:txbx>
                        <wps:bodyPr rot="0" vert="horz" wrap="none" lIns="0" tIns="0" rIns="0" bIns="0" anchor="t" anchorCtr="0" upright="1">
                          <a:spAutoFit/>
                        </wps:bodyPr>
                      </wps:wsp>
                      <wps:wsp>
                        <wps:cNvPr id="525" name="Rectangle 458"/>
                        <wps:cNvSpPr>
                          <a:spLocks noChangeArrowheads="1"/>
                        </wps:cNvSpPr>
                        <wps:spPr bwMode="auto">
                          <a:xfrm>
                            <a:off x="3095625" y="1495425"/>
                            <a:ext cx="57150" cy="5715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526" name="Rectangle 459"/>
                        <wps:cNvSpPr>
                          <a:spLocks noChangeArrowheads="1"/>
                        </wps:cNvSpPr>
                        <wps:spPr bwMode="auto">
                          <a:xfrm>
                            <a:off x="3190875" y="1457325"/>
                            <a:ext cx="1210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 xml:space="preserve">Застосування зменшених </w:t>
                              </w:r>
                            </w:p>
                          </w:txbxContent>
                        </wps:txbx>
                        <wps:bodyPr rot="0" vert="horz" wrap="none" lIns="0" tIns="0" rIns="0" bIns="0" anchor="t" anchorCtr="0" upright="1">
                          <a:spAutoFit/>
                        </wps:bodyPr>
                      </wps:wsp>
                      <wps:wsp>
                        <wps:cNvPr id="527" name="Rectangle 460"/>
                        <wps:cNvSpPr>
                          <a:spLocks noChangeArrowheads="1"/>
                        </wps:cNvSpPr>
                        <wps:spPr bwMode="auto">
                          <a:xfrm>
                            <a:off x="3190875" y="1590675"/>
                            <a:ext cx="5492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норм вироб</w:t>
                              </w:r>
                            </w:p>
                          </w:txbxContent>
                        </wps:txbx>
                        <wps:bodyPr rot="0" vert="horz" wrap="none" lIns="0" tIns="0" rIns="0" bIns="0" anchor="t" anchorCtr="0" upright="1">
                          <a:spAutoFit/>
                        </wps:bodyPr>
                      </wps:wsp>
                      <wps:wsp>
                        <wps:cNvPr id="528" name="Rectangle 461"/>
                        <wps:cNvSpPr>
                          <a:spLocks noChangeArrowheads="1"/>
                        </wps:cNvSpPr>
                        <wps:spPr bwMode="auto">
                          <a:xfrm>
                            <a:off x="3762375" y="1590675"/>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і</w:t>
                              </w:r>
                            </w:p>
                          </w:txbxContent>
                        </wps:txbx>
                        <wps:bodyPr rot="0" vert="horz" wrap="none" lIns="0" tIns="0" rIns="0" bIns="0" anchor="t" anchorCtr="0" upright="1">
                          <a:spAutoFit/>
                        </wps:bodyPr>
                      </wps:wsp>
                      <wps:wsp>
                        <wps:cNvPr id="529" name="Rectangle 462"/>
                        <wps:cNvSpPr>
                          <a:spLocks noChangeArrowheads="1"/>
                        </wps:cNvSpPr>
                        <wps:spPr bwMode="auto">
                          <a:xfrm>
                            <a:off x="3781425" y="1590675"/>
                            <a:ext cx="142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тку</w:t>
                              </w:r>
                            </w:p>
                          </w:txbxContent>
                        </wps:txbx>
                        <wps:bodyPr rot="0" vert="horz" wrap="none" lIns="0" tIns="0" rIns="0" bIns="0" anchor="t" anchorCtr="0" upright="1">
                          <a:spAutoFit/>
                        </wps:bodyPr>
                      </wps:wsp>
                      <wps:wsp>
                        <wps:cNvPr id="530" name="Rectangle 463"/>
                        <wps:cNvSpPr>
                          <a:spLocks noChangeArrowheads="1"/>
                        </wps:cNvSpPr>
                        <wps:spPr bwMode="auto">
                          <a:xfrm>
                            <a:off x="3095625" y="2076450"/>
                            <a:ext cx="57150" cy="5715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531" name="Rectangle 464"/>
                        <wps:cNvSpPr>
                          <a:spLocks noChangeArrowheads="1"/>
                        </wps:cNvSpPr>
                        <wps:spPr bwMode="auto">
                          <a:xfrm>
                            <a:off x="3190875" y="2038350"/>
                            <a:ext cx="959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Надання можливост</w:t>
                              </w:r>
                            </w:p>
                          </w:txbxContent>
                        </wps:txbx>
                        <wps:bodyPr rot="0" vert="horz" wrap="none" lIns="0" tIns="0" rIns="0" bIns="0" anchor="t" anchorCtr="0" upright="1">
                          <a:spAutoFit/>
                        </wps:bodyPr>
                      </wps:wsp>
                      <wps:wsp>
                        <wps:cNvPr id="532" name="Rectangle 465"/>
                        <wps:cNvSpPr>
                          <a:spLocks noChangeArrowheads="1"/>
                        </wps:cNvSpPr>
                        <wps:spPr bwMode="auto">
                          <a:xfrm>
                            <a:off x="4191000" y="203835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і</w:t>
                              </w:r>
                            </w:p>
                          </w:txbxContent>
                        </wps:txbx>
                        <wps:bodyPr rot="0" vert="horz" wrap="none" lIns="0" tIns="0" rIns="0" bIns="0" anchor="t" anchorCtr="0" upright="1">
                          <a:spAutoFit/>
                        </wps:bodyPr>
                      </wps:wsp>
                      <wps:wsp>
                        <wps:cNvPr id="533" name="Rectangle 466"/>
                        <wps:cNvSpPr>
                          <a:spLocks noChangeArrowheads="1"/>
                        </wps:cNvSpPr>
                        <wps:spPr bwMode="auto">
                          <a:xfrm>
                            <a:off x="3190875" y="2171700"/>
                            <a:ext cx="1180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працювати на сучасному</w:t>
                              </w:r>
                            </w:p>
                          </w:txbxContent>
                        </wps:txbx>
                        <wps:bodyPr rot="0" vert="horz" wrap="none" lIns="0" tIns="0" rIns="0" bIns="0" anchor="t" anchorCtr="0" upright="1">
                          <a:spAutoFit/>
                        </wps:bodyPr>
                      </wps:wsp>
                      <wps:wsp>
                        <wps:cNvPr id="534" name="Rectangle 467"/>
                        <wps:cNvSpPr>
                          <a:spLocks noChangeArrowheads="1"/>
                        </wps:cNvSpPr>
                        <wps:spPr bwMode="auto">
                          <a:xfrm>
                            <a:off x="3190875" y="2305050"/>
                            <a:ext cx="514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обладнанн</w:t>
                              </w:r>
                            </w:p>
                          </w:txbxContent>
                        </wps:txbx>
                        <wps:bodyPr rot="0" vert="horz" wrap="none" lIns="0" tIns="0" rIns="0" bIns="0" anchor="t" anchorCtr="0" upright="1">
                          <a:spAutoFit/>
                        </wps:bodyPr>
                      </wps:wsp>
                      <wps:wsp>
                        <wps:cNvPr id="535" name="Rectangle 468"/>
                        <wps:cNvSpPr>
                          <a:spLocks noChangeArrowheads="1"/>
                        </wps:cNvSpPr>
                        <wps:spPr bwMode="auto">
                          <a:xfrm>
                            <a:off x="3705225" y="230505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 xml:space="preserve">і </w:t>
                              </w:r>
                            </w:p>
                          </w:txbxContent>
                        </wps:txbx>
                        <wps:bodyPr rot="0" vert="horz" wrap="none" lIns="0" tIns="0" rIns="0" bIns="0" anchor="t" anchorCtr="0" upright="1">
                          <a:spAutoFit/>
                        </wps:bodyPr>
                      </wps:wsp>
                      <wps:wsp>
                        <wps:cNvPr id="536" name="Rectangle 469"/>
                        <wps:cNvSpPr>
                          <a:spLocks noChangeArrowheads="1"/>
                        </wps:cNvSpPr>
                        <wps:spPr bwMode="auto">
                          <a:xfrm>
                            <a:off x="3752850" y="2305050"/>
                            <a:ext cx="7639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та за сучасними</w:t>
                              </w:r>
                            </w:p>
                          </w:txbxContent>
                        </wps:txbx>
                        <wps:bodyPr rot="0" vert="horz" wrap="none" lIns="0" tIns="0" rIns="0" bIns="0" anchor="t" anchorCtr="0" upright="1">
                          <a:spAutoFit/>
                        </wps:bodyPr>
                      </wps:wsp>
                      <wps:wsp>
                        <wps:cNvPr id="537" name="Rectangle 470"/>
                        <wps:cNvSpPr>
                          <a:spLocks noChangeArrowheads="1"/>
                        </wps:cNvSpPr>
                        <wps:spPr bwMode="auto">
                          <a:xfrm>
                            <a:off x="3190875" y="2438400"/>
                            <a:ext cx="419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технолог</w:t>
                              </w:r>
                            </w:p>
                          </w:txbxContent>
                        </wps:txbx>
                        <wps:bodyPr rot="0" vert="horz" wrap="none" lIns="0" tIns="0" rIns="0" bIns="0" anchor="t" anchorCtr="0" upright="1">
                          <a:spAutoFit/>
                        </wps:bodyPr>
                      </wps:wsp>
                      <wps:wsp>
                        <wps:cNvPr id="538" name="Rectangle 471"/>
                        <wps:cNvSpPr>
                          <a:spLocks noChangeArrowheads="1"/>
                        </wps:cNvSpPr>
                        <wps:spPr bwMode="auto">
                          <a:xfrm>
                            <a:off x="3629025" y="24384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і</w:t>
                              </w:r>
                            </w:p>
                          </w:txbxContent>
                        </wps:txbx>
                        <wps:bodyPr rot="0" vert="horz" wrap="none" lIns="0" tIns="0" rIns="0" bIns="0" anchor="t" anchorCtr="0" upright="1">
                          <a:spAutoFit/>
                        </wps:bodyPr>
                      </wps:wsp>
                      <wps:wsp>
                        <wps:cNvPr id="539" name="Rectangle 472"/>
                        <wps:cNvSpPr>
                          <a:spLocks noChangeArrowheads="1"/>
                        </wps:cNvSpPr>
                        <wps:spPr bwMode="auto">
                          <a:xfrm>
                            <a:off x="3648075" y="2438400"/>
                            <a:ext cx="182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sz w:val="16"/>
                                  <w:szCs w:val="16"/>
                                  <w:lang w:val="en-US"/>
                                </w:rPr>
                                <w:t>ями</w:t>
                              </w:r>
                            </w:p>
                          </w:txbxContent>
                        </wps:txbx>
                        <wps:bodyPr rot="0" vert="horz" wrap="none" lIns="0" tIns="0" rIns="0" bIns="0" anchor="t" anchorCtr="0" upright="1">
                          <a:spAutoFit/>
                        </wps:bodyPr>
                      </wps:wsp>
                      <wps:wsp>
                        <wps:cNvPr id="540" name="Rectangle 473"/>
                        <wps:cNvSpPr>
                          <a:spLocks noChangeArrowheads="1"/>
                        </wps:cNvSpPr>
                        <wps:spPr bwMode="auto">
                          <a:xfrm>
                            <a:off x="47625" y="0"/>
                            <a:ext cx="4836160" cy="28174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Rectangle 474"/>
                        <wps:cNvSpPr>
                          <a:spLocks noChangeArrowheads="1"/>
                        </wps:cNvSpPr>
                        <wps:spPr bwMode="auto">
                          <a:xfrm>
                            <a:off x="539115" y="112395"/>
                            <a:ext cx="3856355" cy="401320"/>
                          </a:xfrm>
                          <a:prstGeom prst="rect">
                            <a:avLst/>
                          </a:prstGeom>
                          <a:solidFill>
                            <a:srgbClr val="FFFFFF"/>
                          </a:solidFill>
                          <a:ln w="9525">
                            <a:solidFill>
                              <a:srgbClr val="000000"/>
                            </a:solidFill>
                            <a:miter lim="800000"/>
                            <a:headEnd/>
                            <a:tailEnd/>
                          </a:ln>
                        </wps:spPr>
                        <wps:txbx>
                          <w:txbxContent>
                            <w:p w:rsidR="000A4D81" w:rsidRPr="0016070F" w:rsidRDefault="000A4D81" w:rsidP="009668D1">
                              <w:pPr>
                                <w:jc w:val="both"/>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 xml:space="preserve">допомоги учням на підприємствах </w:t>
                              </w:r>
                            </w:p>
                            <w:p w:rsidR="000A4D81" w:rsidRDefault="000A4D81"/>
                          </w:txbxContent>
                        </wps:txbx>
                        <wps:bodyPr rot="0" vert="horz" wrap="square" lIns="91440" tIns="45720" rIns="91440" bIns="45720" anchor="t" anchorCtr="0" upright="1">
                          <a:noAutofit/>
                        </wps:bodyPr>
                      </wps:wsp>
                    </wpc:wpc>
                  </a:graphicData>
                </a:graphic>
              </wp:inline>
            </w:drawing>
          </mc:Choice>
          <mc:Fallback>
            <w:pict>
              <v:group id="Полотно 374" o:spid="_x0000_s1395" editas="canvas" style="width:398.45pt;height:236.85pt;mso-position-horizontal-relative:char;mso-position-vertical-relative:line" coordsize="50603,3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">
                <v:shape id="_x0000_s1396" type="#_x0000_t75" style="position:absolute;width:50603;height:30079;visibility:visible;mso-wrap-style:square" filled="t">
                  <v:fill o:detectmouseclick="t"/>
                  <v:path o:connecttype="none"/>
                </v:shape>
                <v:shape id="Freeform 376" o:spid="_x0000_s1397" style="position:absolute;left:3333;top:24955;width:24384;height:1048;visibility:visible;mso-wrap-style:square;v-text-anchor:top" coordsize="384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i2MIA&#10;AADcAAAADwAAAGRycy9kb3ducmV2LnhtbERPz2vCMBS+D/Y/hDfwNlMV7KhGqYIgelI3dn02b21Z&#10;81KSaKt/vTkIHj++3/NlbxpxJedrywpGwwQEcWF1zaWC79Pm8wuED8gaG8uk4EYelov3tzlm2nZ8&#10;oOsxlCKGsM9QQRVCm0npi4oM+qFtiSP3Z53BEKErpXbYxXDTyHGSTKXBmmNDhS2tKyr+jxejIE3z&#10;vPtZH9x+ZfLJtE/Pu/vvXqnBR5/PQATqw0v8dG+1gvEoro1n4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LYwgAAANwAAAAPAAAAAAAAAAAAAAAAAJgCAABkcnMvZG93&#10;bnJldi54bWxQSwUGAAAAAAQABAD1AAAAhwMAAAAA&#10;" path="m,165l240,,3840,,3600,165,,165xe" fillcolor="gray" stroked="f">
                  <v:path arrowok="t" o:connecttype="custom" o:connectlocs="0,104775;152400,0;2438400,0;2286000,104775;0,104775" o:connectangles="0,0,0,0,0"/>
                </v:shape>
                <v:shape id="Freeform 377" o:spid="_x0000_s1398" style="position:absolute;left:3333;top:8096;width:1524;height:17907;visibility:visible;mso-wrap-style:square;v-text-anchor:top" coordsize="240,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v3MQA&#10;AADcAAAADwAAAGRycy9kb3ducmV2LnhtbESPUWvCQBCE3wv9D8cKfasXRVJNPcUGBJ9aGv0BS269&#10;pOb20txW03/fKxT6OMzMN8x6O/pOXWmIbWADs2kGirgOtmVn4HTcPy5BRUG22AUmA98UYbu5v1tj&#10;YcON3+laiVMJwrFAA41IX2gd64Y8xmnoiZN3DoNHSXJw2g54S3Df6XmW5dpjy2mhwZ7KhupL9eUN&#10;PO3cy0f5+lYePqUSfV7kblXnxjxMxt0zKKFR/sN/7YM1MJ+t4PdMO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79zEAAAA3AAAAA8AAAAAAAAAAAAAAAAAmAIAAGRycy9k&#10;b3ducmV2LnhtbFBLBQYAAAAABAAEAPUAAACJAwAAAAA=&#10;" path="m,2820l,165,240,r,2655l,2820xe" fillcolor="silver" stroked="f">
                  <v:path arrowok="t" o:connecttype="custom" o:connectlocs="0,1790700;0,104775;152400,0;152400,1685925;0,1790700" o:connectangles="0,0,0,0,0"/>
                </v:shape>
                <v:rect id="Rectangle 378" o:spid="_x0000_s1399" style="position:absolute;left:4857;top:8096;width:22860;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TF8AA&#10;AADcAAAADwAAAGRycy9kb3ducmV2LnhtbERPS2vCQBC+F/oflin0VjdGkRJdRQpVb+KDnofsmESz&#10;s2F31PTfuwfB48f3ni1616obhdh4NjAcZKCIS28brgwcD79f36CiIFtsPZOBf4qwmL+/zbCw/s47&#10;uu2lUimEY4EGapGu0DqWNTmMA98RJ+7kg0NJMFTaBryncNfqPMsm2mHDqaHGjn5qKi/7qzOgD5Mg&#10;l9F4dN5JzJfuulpvyz9jPj/65RSUUC8v8dO9sQbyPM1PZ9IR0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GTF8AAAADcAAAADwAAAAAAAAAAAAAAAACYAgAAZHJzL2Rvd25y&#10;ZXYueG1sUEsFBgAAAAAEAAQA9QAAAIUDAAAAAA==&#10;" fillcolor="silver" stroked="f"/>
                <v:shape id="Freeform 379" o:spid="_x0000_s1400" style="position:absolute;left:3333;top:24955;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bkcYA&#10;AADcAAAADwAAAGRycy9kb3ducmV2LnhtbESPQWvCQBSE7wX/w/KE3urG0AaJriItlh4KUquCt0f2&#10;uYlm38bsNqb/visIPQ4z8w0zW/S2Fh21vnKsYDxKQBAXTldsFGy/V08TED4ga6wdk4Jf8rCYDx5m&#10;mGt35S/qNsGICGGfo4IyhCaX0hclWfQj1xBH7+haiyHK1kjd4jXCbS3TJMmkxYrjQokNvZZUnDc/&#10;VsHnevc8WSYvJxOy7u1y0PssM+9KPQ775RREoD78h+/tD60gTcd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tbkcYAAADcAAAADwAAAAAAAAAAAAAAAACYAgAAZHJz&#10;L2Rvd25yZXYueG1sUEsFBgAAAAAEAAQA9QAAAIsDAAAAAA==&#10;" path="m,11l16,,256,e" filled="f" strokeweight="0">
                  <v:path arrowok="t" o:connecttype="custom" o:connectlocs="0,104775;152400,0;2438400,0" o:connectangles="0,0,0"/>
                </v:shape>
                <v:shape id="Freeform 380" o:spid="_x0000_s1401" style="position:absolute;left:3333;top:22574;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F5sYA&#10;AADcAAAADwAAAGRycy9kb3ducmV2LnhtbESPT2vCQBTE7wW/w/KE3urGYINEVxGl0kOh1H/g7ZF9&#10;bqLZt2l2G9Nv3y0Uehxm5jfMfNnbWnTU+sqxgvEoAUFcOF2xUXDYvzxNQfiArLF2TAq+ycNyMXiY&#10;Y67dnT+o2wUjIoR9jgrKEJpcSl+UZNGPXEMcvYtrLYYoWyN1i/cIt7VMkySTFiuOCyU2tC6puO2+&#10;rIK39+NkukqeryZk3ebzrE9ZZrZKPQ771QxEoD78h//ar1pBmq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nF5sYAAADcAAAADwAAAAAAAAAAAAAAAACYAgAAZHJz&#10;L2Rvd25yZXYueG1sUEsFBgAAAAAEAAQA9QAAAIsDAAAAAA==&#10;" path="m,11l16,,256,e" filled="f" strokeweight="0">
                  <v:path arrowok="t" o:connecttype="custom" o:connectlocs="0,104775;152400,0;2438400,0" o:connectangles="0,0,0"/>
                </v:shape>
                <v:shape id="Freeform 381" o:spid="_x0000_s1402" style="position:absolute;left:3333;top:20097;width:24384;height:1143;visibility:visible;mso-wrap-style:square;v-text-anchor:top" coordsize="2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rNMYA&#10;AADcAAAADwAAAGRycy9kb3ducmV2LnhtbESPQWvCQBCF7wX/wzIFb80mEUqNrlILFemhUNNAj0N2&#10;TILZ2ZBdk+iv7xYKHh9v3vfmrbeTacVAvWssK0iiGARxaXXDlYLv/P3pBYTzyBpby6TgSg62m9nD&#10;GjNtR/6i4egrESDsMlRQe99lUrqyJoMush1x8E62N+iD7CupexwD3LQyjeNnabDh0FBjR281lefj&#10;xYQ3dsVt+im8GW1yXX6e9ulHlxul5o/T6wqEp8nfj//TB60gTRfwNyYQ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rNMYAAADcAAAADwAAAAAAAAAAAAAAAACYAgAAZHJz&#10;L2Rvd25yZXYueG1sUEsFBgAAAAAEAAQA9QAAAIsDAAAAAA==&#10;" path="m,12l16,,256,e" filled="f" strokeweight="0">
                  <v:path arrowok="t" o:connecttype="custom" o:connectlocs="0,114300;152400,0;2438400,0" o:connectangles="0,0,0"/>
                </v:shape>
                <v:shape id="Freeform 382" o:spid="_x0000_s1403" style="position:absolute;left:3333;top:17716;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VMMA&#10;AADcAAAADwAAAGRycy9kb3ducmV2LnhtbERPz2vCMBS+D/wfwhN2m6nSFemMIoqyw0CmbrDbo3mm&#10;1ealNlnt/ntzGHj8+H7PFr2tRUetrxwrGI8SEMSF0xUbBcfD5mUKwgdkjbVjUvBHHhbzwdMMc+1u&#10;/EndPhgRQ9jnqKAMocml9EVJFv3INcSRO7nWYoiwNVK3eIvhtpaTJMmkxYpjQ4kNrUoqLvtfq+Bj&#10;95VOl8nr2YSsW19/9HeWma1Sz8N++QYiUB8e4n/3u1aQpnFtPB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VVMMAAADcAAAADwAAAAAAAAAAAAAAAACYAgAAZHJzL2Rv&#10;d25yZXYueG1sUEsFBgAAAAAEAAQA9QAAAIgDAAAAAA==&#10;" path="m,11l16,,256,e" filled="f" strokeweight="0">
                  <v:path arrowok="t" o:connecttype="custom" o:connectlocs="0,104775;152400,0;2438400,0" o:connectangles="0,0,0"/>
                </v:shape>
                <v:shape id="Freeform 383" o:spid="_x0000_s1404" style="position:absolute;left:3333;top:15335;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wz8cA&#10;AADcAAAADwAAAGRycy9kb3ducmV2LnhtbESPzWrDMBCE74G+g9hCb4mc4prEiRJCS0sPhZJfyG2x&#10;NrJTa+VaquO+fVUI5DjMzDfMfNnbWnTU+sqxgvEoAUFcOF2xUbDbvg4nIHxA1lg7JgW/5GG5uBvM&#10;MdfuwmvqNsGICGGfo4IyhCaX0hclWfQj1xBH7+RaiyHK1kjd4iXCbS0fkySTFiuOCyU29FxS8bX5&#10;sQo+PvfpZJU8nU3Iupfvoz5kmXlT6uG+X81ABOrDLXxtv2sFaTq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5cM/HAAAA3AAAAA8AAAAAAAAAAAAAAAAAmAIAAGRy&#10;cy9kb3ducmV2LnhtbFBLBQYAAAAABAAEAPUAAACMAwAAAAA=&#10;" path="m,11l16,,256,e" filled="f" strokeweight="0">
                  <v:path arrowok="t" o:connecttype="custom" o:connectlocs="0,104775;152400,0;2438400,0" o:connectangles="0,0,0"/>
                </v:shape>
                <v:shape id="Freeform 384" o:spid="_x0000_s1405" style="position:absolute;left:3333;top:12858;width:24384;height:1143;visibility:visible;mso-wrap-style:square;v-text-anchor:top" coordsize="2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ExsYA&#10;AADcAAAADwAAAGRycy9kb3ducmV2LnhtbESPTWvCQBCG74L/YZlCb7pRWqlpVrEFS/FQqB/Q45Cd&#10;fNDsbMiuJvbXO4eCx+Gd95lnsvXgGnWhLtSeDcymCSji3NuaSwPHw3byAipEZIuNZzJwpQDr1XiU&#10;YWp9z9902cdSCYRDigaqGNtU65BX5DBMfUssWeE7h1HGrtS2w17grtHzJFlohzXLhQpbeq8o/92f&#10;nWi8nf6Gn1N0vZ9dl1/Fx3zXHpwxjw/D5hVUpCHel//bn9bA07PoyzNCAL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hExsYAAADcAAAADwAAAAAAAAAAAAAAAACYAgAAZHJz&#10;L2Rvd25yZXYueG1sUEsFBgAAAAAEAAQA9QAAAIsDAAAAAA==&#10;" path="m,12l16,,256,e" filled="f" strokeweight="0">
                  <v:path arrowok="t" o:connecttype="custom" o:connectlocs="0,114300;152400,0;2438400,0" o:connectangles="0,0,0"/>
                </v:shape>
                <v:shape id="Freeform 385" o:spid="_x0000_s1406" style="position:absolute;left:3333;top:10477;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qFMYA&#10;AADcAAAADwAAAGRycy9kb3ducmV2LnhtbESPT2vCQBTE70K/w/IEb2ajaJDUVaSieChI7R/o7ZF9&#10;3aRm38bsGtNv3xUKPQ4z8xtmue5tLTpqfeVYwSRJQRAXTldsFLy97sYLED4ga6wdk4If8rBePQyW&#10;mGt34xfqTsGICGGfo4IyhCaX0hclWfSJa4ij9+VaiyHK1kjd4i3CbS2naZpJixXHhRIbeiqpOJ+u&#10;VsHz8X222KTzbxOybnv51B9ZZvZKjYb95hFEoD78h//aB61gNp/A/U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bqFMYAAADcAAAADwAAAAAAAAAAAAAAAACYAgAAZHJz&#10;L2Rvd25yZXYueG1sUEsFBgAAAAAEAAQA9QAAAIsDAAAAAA==&#10;" path="m,11l16,,256,e" filled="f" strokeweight="0">
                  <v:path arrowok="t" o:connecttype="custom" o:connectlocs="0,104775;152400,0;2438400,0" o:connectangles="0,0,0"/>
                </v:shape>
                <v:shape id="Freeform 386" o:spid="_x0000_s1407" style="position:absolute;left:3333;top:8096;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0Y8YA&#10;AADcAAAADwAAAGRycy9kb3ducmV2LnhtbESPT2vCQBTE70K/w/IKvelG0SDRVaTF0kOh+Be8PbLP&#10;TTT7Nma3Mf32bqHQ4zAzv2Hmy85WoqXGl44VDAcJCOLc6ZKNgv1u3Z+C8AFZY+WYFPyQh+XiqTfH&#10;TLs7b6jdBiMihH2GCooQ6kxKnxdk0Q9cTRy9s2sshigbI3WD9wi3lRwlSSotlhwXCqzptaD8uv22&#10;Cj6/DuPpKplcTEjbt9tJH9PUvCv18tytZiACdeE//Nf+0ArGkxH8no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R0Y8YAAADcAAAADwAAAAAAAAAAAAAAAACYAgAAZHJz&#10;L2Rvd25yZXYueG1sUEsFBgAAAAAEAAQA9QAAAIsDAAAAAA==&#10;" path="m,11l16,,256,e" filled="f" strokeweight="0">
                  <v:path arrowok="t" o:connecttype="custom" o:connectlocs="0,104775;152400,0;2438400,0" o:connectangles="0,0,0"/>
                </v:shape>
                <v:shape id="Freeform 387" o:spid="_x0000_s1408" style="position:absolute;left:3333;top:24955;width:24384;height:1048;visibility:visible;mso-wrap-style:square;v-text-anchor:top" coordsize="384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p6sYA&#10;AADcAAAADwAAAGRycy9kb3ducmV2LnhtbESPQWvCQBSE70L/w/IK3uqm2lqJrmIFsVR6MBW9PrKv&#10;m9Ts25BdTfz3bqHgcZiZb5jZorOVuFDjS8cKngcJCOLc6ZKNgv33+mkCwgdkjZVjUnAlD4v5Q2+G&#10;qXYt7+iSBSMihH2KCooQ6lRKnxdk0Q9cTRy9H9dYDFE2RuoG2wi3lRwmyVhaLDkuFFjTqqD8lJ2t&#10;gtAth59f72uzfdscjtvWZKff/Uqp/mO3nIII1IV7+L/9oRW8vI7g7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Tp6sYAAADcAAAADwAAAAAAAAAAAAAAAACYAgAAZHJz&#10;L2Rvd25yZXYueG1sUEsFBgAAAAAEAAQA9QAAAIsDAAAAAA==&#10;" path="m3840,l3600,165,,165,240,,3840,xe" filled="f" strokeweight="0">
                  <v:path arrowok="t" o:connecttype="custom" o:connectlocs="2438400,0;2286000,104775;0,104775;152400,0;2438400,0" o:connectangles="0,0,0,0,0"/>
                </v:shape>
                <v:shape id="Freeform 388" o:spid="_x0000_s1409" style="position:absolute;left:3333;top:8096;width:1524;height:17907;visibility:visible;mso-wrap-style:square;v-text-anchor:top" coordsize="240,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ouMQA&#10;AADcAAAADwAAAGRycy9kb3ducmV2LnhtbESPQWvCQBSE70L/w/IK3nRTjbVEV6nSUq9Gqddn9jUJ&#10;zb6N2TVJ/70rCD0OM/MNs1z3phItNa60rOBlHIEgzqwuOVdwPHyO3kA4j6yxskwK/sjBevU0WGKi&#10;bcd7alOfiwBhl6CCwvs6kdJlBRl0Y1sTB+/HNgZ9kE0udYNdgJtKTqLoVRosOSwUWNO2oOw3vRoF&#10;58309NF9zS+x7Vp51ady/31IlRo+9+8LEJ56/x9+tHdaQTyL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6LjEAAAA3AAAAA8AAAAAAAAAAAAAAAAAmAIAAGRycy9k&#10;b3ducmV2LnhtbFBLBQYAAAAABAAEAPUAAACJAwAAAAA=&#10;" path="m,2820l,165,240,r,2655l,2820xe" filled="f" strokecolor="gray">
                  <v:path arrowok="t" o:connecttype="custom" o:connectlocs="0,1790700;0,104775;152400,0;152400,1685925;0,1790700" o:connectangles="0,0,0,0,0"/>
                </v:shape>
                <v:rect id="Rectangle 389" o:spid="_x0000_s1410" style="position:absolute;left:4857;top:8096;width:22860;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HfcQA&#10;AADcAAAADwAAAGRycy9kb3ducmV2LnhtbESP3WrCQBSE74W+w3IKvdONpZESXUWFQilFUEuvD9lj&#10;NiZ7NmS3+enTdwWhl8PMfMOsNoOtRUetLx0rmM8SEMS50yUXCr7Ob9NXED4ga6wdk4KRPGzWD5MV&#10;Ztr1fKTuFAoRIewzVGBCaDIpfW7Iop+5hjh6F9daDFG2hdQt9hFua/mcJAtpseS4YLChvaG8Ov3Y&#10;SPkwY3P85aqsPu3ufN3awh2+lXp6HLZLEIGG8B++t9+1gpc0hd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5R33EAAAA3AAAAA8AAAAAAAAAAAAAAAAAmAIAAGRycy9k&#10;b3ducmV2LnhtbFBLBQYAAAAABAAEAPUAAACJAwAAAAA=&#10;" filled="f" strokecolor="gray"/>
                <v:shape id="Freeform 390" o:spid="_x0000_s1411" style="position:absolute;left:6762;top:11049;width:572;height:14668;visibility:visible;mso-wrap-style:square;v-text-anchor:top" coordsize="9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1n8MA&#10;AADcAAAADwAAAGRycy9kb3ducmV2LnhtbESPQYvCMBSE74L/ITzBm6ZuV9FqFCmKexJ01/ujebbF&#10;5qU2Wa376zeC4HGYmW+Yxao1lbhR40rLCkbDCARxZnXJuYKf7+1gCsJ5ZI2VZVLwIAerZbezwETb&#10;Ox/odvS5CBB2CSoovK8TKV1WkEE3tDVx8M62MeiDbHKpG7wHuKnkRxRNpMGSw0KBNaUFZZfjr1GQ&#10;nuJ4V7azP73e7OM8rdxmdp0q1e+16zkIT61/h1/tL63gczyB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1n8MAAADcAAAADwAAAAAAAAAAAAAAAACYAgAAZHJzL2Rv&#10;d25yZXYueG1sUEsFBgAAAAAEAAQA9QAAAIgDAAAAAA==&#10;" path="m,2310l,60,90,r,2235l,2310xe" fillcolor="#4d4d80">
                  <v:path arrowok="t" o:connecttype="custom" o:connectlocs="0,1466850;0,38100;57150,0;57150,1419225;0,1466850" o:connectangles="0,0,0,0,0"/>
                </v:shape>
                <v:rect id="Rectangle 391" o:spid="_x0000_s1412" style="position:absolute;left:5048;top:11430;width:1714;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oSMYA&#10;AADcAAAADwAAAGRycy9kb3ducmV2LnhtbESPT2vCQBTE70K/w/IK3nSj+I/UVYogiNqDsaX09si+&#10;JqHZt2F3NfHbuwXB4zAzv2GW687U4krOV5YVjIYJCOLc6ooLBZ/n7WABwgdkjbVlUnAjD+vVS2+J&#10;qbYtn+iahUJECPsUFZQhNKmUPi/JoB/ahjh6v9YZDFG6QmqHbYSbWo6TZCYNVhwXSmxoU1L+l12M&#10;gnN9+Frs3c/Y3GbfH9g2x/1mdFSq/9q9v4EI1IVn+NHeaQWT6Rz+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oSMYAAADcAAAADwAAAAAAAAAAAAAAAACYAgAAZHJz&#10;L2Rvd25yZXYueG1sUEsFBgAAAAAEAAQA9QAAAIsDAAAAAA==&#10;" fillcolor="#99f"/>
                <v:shape id="Freeform 392" o:spid="_x0000_s1413" style="position:absolute;left:5048;top:11049;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AWsEA&#10;AADcAAAADwAAAGRycy9kb3ducmV2LnhtbERPS2vCQBC+F/oflin0Vjf2hURXKYKlIhRMBT0O2TEJ&#10;7s6G7GjSf+8eBI8f33u2GLxTF+piE9jAeJSBIi6DbbgysPtbvUxARUG26AKTgX+KsJg/Pswwt6Hn&#10;LV0KqVQK4ZijgVqkzbWOZU0e4yi0xIk7hs6jJNhV2nbYp3Dv9GuWfWqPDaeGGlta1lSeirM38F1K&#10;MXHndX/Y0Hr/u2z3K3Fvxjw/DV9TUEKD3MU394818P6R1qYz6Qj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gFrBAAAA3AAAAA8AAAAAAAAAAAAAAAAAmAIAAGRycy9kb3du&#10;cmV2LnhtbFBLBQYAAAAABAAEAPUAAACGAwAAAAA=&#10;" path="m270,60l360,,90,,,60r270,xe" fillcolor="#7373bf">
                  <v:path arrowok="t" o:connecttype="custom" o:connectlocs="171450,38100;228600,0;57150,0;0,38100;171450,38100" o:connectangles="0,0,0,0,0"/>
                </v:shape>
                <v:shape id="Freeform 393" o:spid="_x0000_s1414" style="position:absolute;left:8477;top:18764;width:571;height:6953;visibility:visible;mso-wrap-style:square;v-text-anchor:top" coordsize="90,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9J8YA&#10;AADcAAAADwAAAGRycy9kb3ducmV2LnhtbESPQWsCMRSE74X+h/AKvZSaqK3o1igiiu2pVIXi7bF5&#10;Jks3L8smXdd/3xQKPQ4z8w0zX/a+Fh21sQqsYThQIIjLYCq2Go6H7eMUREzIBuvApOFKEZaL25s5&#10;FiZc+IO6fbIiQzgWqMGl1BRSxtKRxzgIDXH2zqH1mLJsrTQtXjLc13Kk1ER6rDgvOGxo7aj82n97&#10;DfK6m57U+/H8ObZu0qk39XCwG63v7/rVC4hEffoP/7VfjYan5xn8ns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u9J8YAAADcAAAADwAAAAAAAAAAAAAAAACYAgAAZHJz&#10;L2Rvd25yZXYueG1sUEsFBgAAAAAEAAQA9QAAAIsDAAAAAA==&#10;" path="m,1095l,75,90,r,1020l,1095xe" fillcolor="#4d1a33">
                  <v:path arrowok="t" o:connecttype="custom" o:connectlocs="0,695325;0,47625;57150,0;57150,647700;0,695325" o:connectangles="0,0,0,0,0"/>
                </v:shape>
                <v:rect id="Rectangle 394" o:spid="_x0000_s1415" style="position:absolute;left:6762;top:19240;width:171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ZJsMA&#10;AADcAAAADwAAAGRycy9kb3ducmV2LnhtbERPTWvCQBC9F/wPyxS81U3VWhtdpRWKnkStiL0N2TEJ&#10;ZmdDdmvSf985FDw+3vd82blK3agJpWcDz4MEFHHmbcm5gePX59MUVIjIFivPZOCXAiwXvYc5pta3&#10;vKfbIeZKQjikaKCIsU61DllBDsPA18TCXXzjMApscm0bbCXcVXqYJBPtsGRpKLCmVUHZ9fDjpGR/&#10;ftt9h9Pudf2xbV9iNtok15Ex/cfufQYqUhfv4n/3xhoYT2S+nJEj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ZJsMAAADcAAAADwAAAAAAAAAAAAAAAACYAgAAZHJzL2Rv&#10;d25yZXYueG1sUEsFBgAAAAAEAAQA9QAAAIgDAAAAAA==&#10;" fillcolor="#936"/>
                <v:shape id="Freeform 395" o:spid="_x0000_s1416" style="position:absolute;left:6762;top:18764;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ULcYA&#10;AADcAAAADwAAAGRycy9kb3ducmV2LnhtbESP3UrDQBSE7wt9h+UI3ojdbJFqY7dFhKJYWkis98fs&#10;yQ/Nng3ZtYlv7xaEXg4z8w2z2oy2FWfqfeNYg5olIIgLZxquNBw/t/dPIHxANtg6Jg2/5GGznk5W&#10;mBo3cEbnPFQiQtinqKEOoUul9EVNFv3MdcTRK11vMUTZV9L0OES4beU8SRbSYsNxocaOXmsqTvmP&#10;1XD38egOu69hqdR3tn87LstMDaXWtzfjyzOIQGO4hv/b70bDw0LB5Uw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VULcYAAADcAAAADwAAAAAAAAAAAAAAAACYAgAAZHJz&#10;L2Rvd25yZXYueG1sUEsFBgAAAAAEAAQA9QAAAIsDAAAAAA==&#10;" path="m270,75l360,,90,,,75r270,xe" fillcolor="#73264d">
                  <v:path arrowok="t" o:connecttype="custom" o:connectlocs="171450,47625;228600,0;57150,0;0,47625;171450,47625" o:connectangles="0,0,0,0,0"/>
                </v:shape>
                <v:shape id="Freeform 396" o:spid="_x0000_s1417" style="position:absolute;left:10191;top:21907;width:572;height:3810;visibility:visible;mso-wrap-style:square;v-text-anchor:top" coordsize="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7esUA&#10;AADcAAAADwAAAGRycy9kb3ducmV2LnhtbESPQWvCQBSE70L/w/IK3nTTUESiGxGhVCoUGnuot0f2&#10;JRvMvk2za0z767sFweMwM98w681oWzFQ7xvHCp7mCQji0umGawWfx5fZEoQPyBpbx6Tghzxs8ofJ&#10;GjPtrvxBQxFqESHsM1RgQugyKX1pyKKfu444epXrLYYo+1rqHq8RbluZJslCWmw4LhjsaGeoPBcX&#10;q4De3qvfoj3V5lCeX7+O3zLlMCg1fRy3KxCBxnAP39p7reB5kcL/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jt6xQAAANwAAAAPAAAAAAAAAAAAAAAAAJgCAABkcnMv&#10;ZG93bnJldi54bWxQSwUGAAAAAAQABAD1AAAAigMAAAAA&#10;" path="m,600l,75,90,r,525l,600xe" fillcolor="#808066">
                  <v:path arrowok="t" o:connecttype="custom" o:connectlocs="0,381000;0,47625;57150,0;57150,333375;0,381000" o:connectangles="0,0,0,0,0"/>
                </v:shape>
                <v:rect id="Rectangle 397" o:spid="_x0000_s1418" style="position:absolute;left:8477;top:22383;width:171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XD8UA&#10;AADcAAAADwAAAGRycy9kb3ducmV2LnhtbESPzWrDMBCE74W+g9hCb42cH0LjRAmlNFDIJU0byHGx&#10;NraxtVKtTey+fRUo9DjMzDfMajO4Vl2pi7VnA+NRBoq48Lbm0sDX5/bpGVQUZIutZzLwQxE26/u7&#10;FebW9/xB14OUKkE45migEgm51rGoyGEc+UCcvLPvHEqSXalth32Cu1ZPsmyuHdacFioM9FpR0Rwu&#10;zsApbCWzk9nuyLTrv4O8LZp9Y8zjw/CyBCU0yH/4r/1uDczmU7idS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1cPxQAAANwAAAAPAAAAAAAAAAAAAAAAAJgCAABkcnMv&#10;ZG93bnJldi54bWxQSwUGAAAAAAQABAD1AAAAigMAAAAA&#10;" fillcolor="#ffc"/>
                <v:shape id="Freeform 398" o:spid="_x0000_s1419" style="position:absolute;left:8477;top:21907;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PcMA&#10;AADcAAAADwAAAGRycy9kb3ducmV2LnhtbESP3YrCMBSE74V9h3AW9k7TlaJSjbIrCkVQ8OcBDs2x&#10;qduclCZqffuNIHg5zMw3zGzR2VrcqPWVYwXfgwQEceF0xaWC03Hdn4DwAVlj7ZgUPMjDYv7Rm2Gm&#10;3Z33dDuEUkQI+wwVmBCaTEpfGLLoB64hjt7ZtRZDlG0pdYv3CLe1HCbJSFqsOC4YbGhpqPg7XK2C&#10;tTxetnn43SyHZrd9rGQ6RsqV+vrsfqYgAnXhHX61c60gHaX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wPcMAAADcAAAADwAAAAAAAAAAAAAAAACYAgAAZHJzL2Rv&#10;d25yZXYueG1sUEsFBgAAAAAEAAQA9QAAAIgDAAAAAA==&#10;" path="m270,75l360,,90,,,75r270,xe" fillcolor="#bfbf99">
                  <v:path arrowok="t" o:connecttype="custom" o:connectlocs="171450,47625;228600,0;57150,0;0,47625;171450,47625" o:connectangles="0,0,0,0,0"/>
                </v:shape>
                <v:shape id="Freeform 399" o:spid="_x0000_s1420" style="position:absolute;left:14382;top:10096;width:572;height:15621;visibility:visible;mso-wrap-style:square;v-text-anchor:top" coordsize="9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CcMUA&#10;AADcAAAADwAAAGRycy9kb3ducmV2LnhtbESPzWrCQBSF9wXfYbiCuzpJsSKpY1ChoItKjVK6vM1c&#10;k2DmTsyMJr59p1BweTg/H2ee9qYWN2pdZVlBPI5AEOdWV1woOB7en2cgnEfWWFsmBXdykC4GT3NM&#10;tO14T7fMFyKMsEtQQel9k0jp8pIMurFtiIN3sq1BH2RbSN1iF8ZNLV+iaCoNVhwIJTa0Lik/Z1cT&#10;uJ9dF7H8WG93q6/NdxZfyP1clBoN++UbCE+9f4T/2xutYDJ9hb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gJwxQAAANwAAAAPAAAAAAAAAAAAAAAAAJgCAABkcnMv&#10;ZG93bnJldi54bWxQSwUGAAAAAAQABAD1AAAAigMAAAAA&#10;" path="m,2460l,60,90,r,2385l,2460xe" fillcolor="#4d4d80">
                  <v:path arrowok="t" o:connecttype="custom" o:connectlocs="0,1562100;0,38100;57150,0;57150,1514475;0,1562100" o:connectangles="0,0,0,0,0"/>
                </v:shape>
                <v:rect id="Rectangle 400" o:spid="_x0000_s1421" style="position:absolute;left:12668;top:10477;width:1714;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HbsYA&#10;AADcAAAADwAAAGRycy9kb3ducmV2LnhtbESPQWvCQBSE70L/w/IKvelGKYukrlKEQol6UFtKb4/s&#10;axKafRt21yT+e1co9DjMzDfMajPaVvTkQ+NYw3yWgSAunWm40vBxfpsuQYSIbLB1TBquFGCzfpis&#10;MDdu4CP1p1iJBOGQo4Y6xi6XMpQ1WQwz1xEn78d5izFJX0njcUhw28pFlilpseG0UGNH25rK39PF&#10;aji3u89l4b8X9qq+Djh0+2I732v99Di+voCINMb/8F/73Wh4VgruZ9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xHbsYAAADcAAAADwAAAAAAAAAAAAAAAACYAgAAZHJz&#10;L2Rvd25yZXYueG1sUEsFBgAAAAAEAAQA9QAAAIsDAAAAAA==&#10;" fillcolor="#99f"/>
                <v:shape id="Freeform 401" o:spid="_x0000_s1422" style="position:absolute;left:12668;top:10096;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elcUA&#10;AADcAAAADwAAAGRycy9kb3ducmV2LnhtbESPX2vCQBDE3wv9DscWfKuX/kElekoRLEqhYBT0ccmt&#10;SejdXsitJv32vUKhj8PM/IZZrAbv1I262AQ28DTOQBGXwTZcGTgeNo8zUFGQLbrAZOCbIqyW93cL&#10;zG3oeU+3QiqVIBxzNFCLtLnWsazJYxyHljh5l9B5lCS7StsO+wT3Tj9n2UR7bDgt1NjSuqbyq7h6&#10;A++lFDN33fXnD9qdPtftaSPuxZjRw/A2ByU0yH/4r721Bl4nU/g9k4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N6VxQAAANwAAAAPAAAAAAAAAAAAAAAAAJgCAABkcnMv&#10;ZG93bnJldi54bWxQSwUGAAAAAAQABAD1AAAAigMAAAAA&#10;" path="m270,60l360,,90,,,60r270,xe" fillcolor="#7373bf">
                  <v:path arrowok="t" o:connecttype="custom" o:connectlocs="171450,38100;228600,0;57150,0;0,38100;171450,38100" o:connectangles="0,0,0,0,0"/>
                </v:shape>
                <v:shape id="Freeform 402" o:spid="_x0000_s1423" style="position:absolute;left:16097;top:19526;width:571;height:6191;visibility:visible;mso-wrap-style:square;v-text-anchor:top" coordsize="9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4+sEA&#10;AADcAAAADwAAAGRycy9kb3ducmV2LnhtbERPy4rCMBTdC/5DuII7TX1LNYozoyAuBKsLl5fm2hab&#10;m9JkbP37yWLA5eG819vWlOJFtSssKxgNIxDEqdUFZwpu18NgCcJ5ZI2lZVLwJgfbTbezxljbhi/0&#10;SnwmQgi7GBXk3lexlC7NyaAb2oo4cA9bG/QB1pnUNTYh3JRyHEVzabDg0JBjRd85pc/k1yiYne0+&#10;ufif06G9UXmfLqqvSTNTqt9rdysQnlr/Ef+7j1rBdB7WhjPh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aOPrBAAAA3AAAAA8AAAAAAAAAAAAAAAAAmAIAAGRycy9kb3du&#10;cmV2LnhtbFBLBQYAAAAABAAEAPUAAACGAwAAAAA=&#10;" path="m,975l,60,90,r,900l,975xe" fillcolor="#4d1a33">
                  <v:path arrowok="t" o:connecttype="custom" o:connectlocs="0,619125;0,38100;57150,0;57150,571500;0,619125" o:connectangles="0,0,0,0,0"/>
                </v:shape>
                <v:rect id="Rectangle 403" o:spid="_x0000_s1424" style="position:absolute;left:14382;top:19907;width:171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wu8QA&#10;AADcAAAADwAAAGRycy9kb3ducmV2LnhtbESPS2vCQBSF9wX/w3AFd3Wi1ld0lFYodVV8Ibq7ZK5J&#10;MHMnZKYm/ntHKLg8nMfHmS8bU4gbVS63rKDXjUAQJ1bnnCo47L/fJyCcR9ZYWCYFd3KwXLTe5hhr&#10;W/OWbjufijDCLkYFmfdlLKVLMjLourYkDt7FVgZ9kFUqdYV1GDeF7EfRSBrMORAyLGmVUXLd/ZkA&#10;2Z6mm7M7bsY/X7/10CeDdXQdKNVpN58zEJ4a/wr/t9dawcdo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MLvEAAAA3AAAAA8AAAAAAAAAAAAAAAAAmAIAAGRycy9k&#10;b3ducmV2LnhtbFBLBQYAAAAABAAEAPUAAACJAwAAAAA=&#10;" fillcolor="#936"/>
                <v:shape id="Freeform 404" o:spid="_x0000_s1425" style="position:absolute;left:14382;top:19526;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NoMEA&#10;AADcAAAADwAAAGRycy9kb3ducmV2LnhtbERPy4rCMBTdD/gP4QruxkQdRqlGER8wqwGrC5eX5toW&#10;m5vSpA//3iwGZnk4781usJXoqPGlYw2zqQJBnDlTcq7hdj1/rkD4gGywckwaXuRhtx19bDAxrucL&#10;dWnIRQxhn6CGIoQ6kdJnBVn0U1cTR+7hGoshwiaXpsE+httKzpX6lhZLjg0F1nQoKHumrdVwOqp2&#10;pvzi1A+He5f2i/a8uvxqPRkP+zWIQEP4F/+5f4yGr2WcH8/E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TaDBAAAA3AAAAA8AAAAAAAAAAAAAAAAAmAIAAGRycy9kb3du&#10;cmV2LnhtbFBLBQYAAAAABAAEAPUAAACGAwAAAAA=&#10;" path="m270,60l360,,90,,,60r270,xe" fillcolor="#73264d">
                  <v:path arrowok="t" o:connecttype="custom" o:connectlocs="171450,38100;228600,0;57150,0;0,38100;171450,38100" o:connectangles="0,0,0,0,0"/>
                </v:shape>
                <v:shape id="Freeform 405" o:spid="_x0000_s1426" style="position:absolute;left:17811;top:22098;width:572;height:3619;visibility:visible;mso-wrap-style:square;v-text-anchor:top" coordsize="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ercMA&#10;AADcAAAADwAAAGRycy9kb3ducmV2LnhtbESPQYvCMBSE7wv+h/AEb2takVWqUUSweBHZKnh9NM+2&#10;tHmpTbT1328WFvY4zMw3zHo7mEa8qHOVZQXxNAJBnFtdcaHgejl8LkE4j6yxsUwK3uRguxl9rDHR&#10;tudvemW+EAHCLkEFpfdtIqXLSzLoprYlDt7ddgZ9kF0hdYd9gJtGzqLoSxqsOCyU2NK+pLzOnkZB&#10;HZ/k+TEsbqndp/WsP7/T+JIpNRkPuxUIT4P/D/+1j1rBfBHD75lw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8ercMAAADcAAAADwAAAAAAAAAAAAAAAACYAgAAZHJzL2Rv&#10;d25yZXYueG1sUEsFBgAAAAAEAAQA9QAAAIgDAAAAAA==&#10;" path="m,570l,75,90,r,495l,570xe" fillcolor="#808066">
                  <v:path arrowok="t" o:connecttype="custom" o:connectlocs="0,361950;0,47625;57150,0;57150,314325;0,361950" o:connectangles="0,0,0,0,0"/>
                </v:shape>
                <v:rect id="Rectangle 406" o:spid="_x0000_s1427" style="position:absolute;left:16097;top:22574;width:171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kScQA&#10;AADcAAAADwAAAGRycy9kb3ducmV2LnhtbESPQUvDQBSE74L/YXmCN7sxlGrTbouIBaEXrQo9PrKv&#10;SUj27Zp9Num/dwuFHoeZ+YZZrkfXqSP1sfFs4HGSgSIuvW24MvD9tXl4BhUF2WLnmQycKMJ6dXuz&#10;xML6gT/puJNKJQjHAg3UIqHQOpY1OYwTH4iTd/C9Q0myr7TtcUhw1+k8y2baYcNpocZArzWV7e7P&#10;GdiHjWQ2n25/mLbDb5C3efvRGnN/N74sQAmNcg1f2u/WwPQph/OZdAT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ZEnEAAAA3AAAAA8AAAAAAAAAAAAAAAAAmAIAAGRycy9k&#10;b3ducmV2LnhtbFBLBQYAAAAABAAEAPUAAACJAwAAAAA=&#10;" fillcolor="#ffc"/>
                <v:shape id="Freeform 407" o:spid="_x0000_s1428" style="position:absolute;left:16097;top:22098;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MUA&#10;AADcAAAADwAAAGRycy9kb3ducmV2LnhtbESP0WrCQBRE3wv9h+UW+lY3taGW6CptMBAEhaofcMle&#10;s7HZuyG7avL3bqHQx2FmzjCL1WBbcaXeN44VvE4SEMSV0w3XCo6H4uUDhA/IGlvHpGAkD6vl48MC&#10;M+1u/E3XfahFhLDPUIEJocuk9JUhi37iOuLonVxvMUTZ11L3eItw28ppkrxLiw3HBYMd5Yaqn/3F&#10;Kijk4bwtw9cmn5rddlzLdIZUKvX8NHzOQQQawn/4r11qBensDX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6UxQAAANwAAAAPAAAAAAAAAAAAAAAAAJgCAABkcnMv&#10;ZG93bnJldi54bWxQSwUGAAAAAAQABAD1AAAAigMAAAAA&#10;" path="m270,75l360,,90,,,75r270,xe" fillcolor="#bfbf99">
                  <v:path arrowok="t" o:connecttype="custom" o:connectlocs="171450,47625;228600,0;57150,0;0,47625;171450,47625" o:connectangles="0,0,0,0,0"/>
                </v:shape>
                <v:shape id="Freeform 408" o:spid="_x0000_s1429" style="position:absolute;left:22002;top:10668;width:477;height:15049;visibility:visible;mso-wrap-style:square;v-text-anchor:top" coordsize="90,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SosUA&#10;AADcAAAADwAAAGRycy9kb3ducmV2LnhtbESP3WrCQBSE7wt9h+UUeiO6sdgq0VWkULAgWn8e4JA9&#10;JmlzzobdrUnfvisUejnMzDfMYtVzo67kQ+3EwHiUgSIpnK2lNHA+vQ1noEJEsdg4IQM/FGC1vL9b&#10;YG5dJwe6HmOpEkRCjgaqGNtc61BUxBhGriVJ3sV5xpikL7X12CU4N/opy140Yy1pocKWXisqvo7f&#10;bKDbMn/67cnHwfOO3z8Obj/YOGMeH/r1HFSkPv6H/9oba2AyncDt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xKixQAAANwAAAAPAAAAAAAAAAAAAAAAAJgCAABkcnMv&#10;ZG93bnJldi54bWxQSwUGAAAAAAQABAD1AAAAigMAAAAA&#10;" path="m,2505l,75,90,r,2430l,2505xe" fillcolor="#4d4d80">
                  <v:path arrowok="t" o:connecttype="custom" o:connectlocs="0,1504950;0,45058;47625,0;47625,1459892;0,1504950" o:connectangles="0,0,0,0,0"/>
                </v:shape>
                <v:rect id="Rectangle 409" o:spid="_x0000_s1430" style="position:absolute;left:20383;top:11049;width:1619;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PxMYA&#10;AADcAAAADwAAAGRycy9kb3ducmV2LnhtbESPT2vCQBTE70K/w/IK3nSj+I/UVYogiNqDsaX09si+&#10;JqHZt2F3NfHbuwXB4zAzv2GW687U4krOV5YVjIYJCOLc6ooLBZ/n7WABwgdkjbVlUnAjD+vVS2+J&#10;qbYtn+iahUJECPsUFZQhNKmUPi/JoB/ahjh6v9YZDFG6QmqHbYSbWo6TZCYNVhwXSmxoU1L+l12M&#10;gnN9+Frs3c/Y3GbfH9g2x/1mdFSq/9q9v4EI1IVn+NHeaQWT+RT+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dPxMYAAADcAAAADwAAAAAAAAAAAAAAAACYAgAAZHJz&#10;L2Rvd25yZXYueG1sUEsFBgAAAAAEAAQA9QAAAIsDAAAAAA==&#10;" fillcolor="#99f"/>
                <v:shape id="Freeform 410" o:spid="_x0000_s1431" style="position:absolute;left:20574;top:10191;width:2286;height:762;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Y18YA&#10;AADcAAAADwAAAGRycy9kb3ducmV2LnhtbESPQWvCQBSE7wX/w/IK3uqmImrTbCREBXsQ0ZbS4yP7&#10;moRm38bsGtN/3y0IHoeZ+YZJVoNpRE+dqy0reJ5EIIgLq2suFXy8b5+WIJxH1thYJgW/5GCVjh4S&#10;jLW98pH6ky9FgLCLUUHlfRtL6YqKDLqJbYmD9207gz7IrpS6w2uAm0ZOo2guDdYcFipsKa+o+Dld&#10;jILNPtvSsc/Pw8sXz7LDW75efNZKjR+H7BWEp8Hfw7f2TiuYLeb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xY18YAAADcAAAADwAAAAAAAAAAAAAAAACYAgAAZHJz&#10;L2Rvd25yZXYueG1sUEsFBgAAAAAEAAQA9QAAAIsDAAAAAA==&#10;" path="m270,75l360,,90,,,75r270,xe" fillcolor="#7373bf">
                  <v:path arrowok="t" o:connecttype="custom" o:connectlocs="171450,76200;228600,0;57150,0;0,76200;171450,76200" o:connectangles="0,0,0,0,0"/>
                </v:shape>
                <v:shape id="Freeform 411" o:spid="_x0000_s1432" style="position:absolute;left:23717;top:19240;width:571;height:6477;visibility:visible;mso-wrap-style:square;v-text-anchor:top" coordsize="9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y0sAA&#10;AADcAAAADwAAAGRycy9kb3ducmV2LnhtbERPTWsCMRC9F/wPYYTealYRq6tRRBCFXlr14m3YjMli&#10;Mlk20d3+++Yg9Ph436tN7514UhvrwArGowIEcRV0zUbB5bz/mIOICVmjC0wKfinCZj14W2GpQ8c/&#10;9DwlI3IIxxIV2JSaUspYWfIYR6EhztwttB5Thq2RusUuh3snJ0Uxkx5rzg0WG9pZqu6nh1dwcxfX&#10;u3QtjgtjDov71nzZ706p92G/XYJI1Kd/8ct91Aqmn3lt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y0sAAAADcAAAADwAAAAAAAAAAAAAAAACYAgAAZHJzL2Rvd25y&#10;ZXYueG1sUEsFBgAAAAAEAAQA9QAAAIUDAAAAAA==&#10;" path="m,1020l,75,90,r,945l,1020xe" fillcolor="#4d1a33">
                  <v:path arrowok="t" o:connecttype="custom" o:connectlocs="0,647700;0,47625;57150,0;57150,600075;0,647700" o:connectangles="0,0,0,0,0"/>
                </v:shape>
                <v:rect id="Rectangle 412" o:spid="_x0000_s1433" style="position:absolute;left:22002;top:19716;width:1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ZsQA&#10;AADcAAAADwAAAGRycy9kb3ducmV2LnhtbESPS2vCQBSF9wX/w3AFd3Wi1ld0lFYodVV8Ibq7ZK5J&#10;MHMnZKYm/ntHKLg8nMfHmS8bU4gbVS63rKDXjUAQJ1bnnCo47L/fJyCcR9ZYWCYFd3KwXLTe5hhr&#10;W/OWbjufijDCLkYFmfdlLKVLMjLourYkDt7FVgZ9kFUqdYV1GDeF7EfRSBrMORAyLGmVUXLd/ZkA&#10;2Z6mm7M7bsY/X7/10CeDdXQdKNVpN58zEJ4a/wr/t9dawcd4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mbEAAAA3AAAAA8AAAAAAAAAAAAAAAAAmAIAAGRycy9k&#10;b3ducmV2LnhtbFBLBQYAAAAABAAEAPUAAACJAwAAAAA=&#10;" fillcolor="#936"/>
                <v:shape id="Freeform 413" o:spid="_x0000_s1434" style="position:absolute;left:22002;top:19240;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XTMMA&#10;AADcAAAADwAAAGRycy9kb3ducmV2LnhtbERPy2rCQBTdC/2H4RbcSDNJKVbTjCJCUSoWYu3+NnPz&#10;oJk7ITOa9O87C8Hl4byz9WhacaXeNZYVJFEMgriwuuFKwfnr/WkBwnlkja1lUvBHDtarh0mGqbYD&#10;53Q9+UqEEHYpKqi971IpXVGTQRfZjjhwpe0N+gD7SuoehxBuWvkcx3NpsOHQUGNH25qK39PFKJh9&#10;vNrPw/ewTJKf/Lg7L8s8GUqlpo/j5g2Ep9HfxTf3Xit4WYT54U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UXTMMAAADcAAAADwAAAAAAAAAAAAAAAACYAgAAZHJzL2Rv&#10;d25yZXYueG1sUEsFBgAAAAAEAAQA9QAAAIgDAAAAAA==&#10;" path="m270,75l360,,90,,,75r270,xe" fillcolor="#73264d">
                  <v:path arrowok="t" o:connecttype="custom" o:connectlocs="171450,47625;228600,0;57150,0;0,47625;171450,47625" o:connectangles="0,0,0,0,0"/>
                </v:shape>
                <v:shape id="Freeform 414" o:spid="_x0000_s1435" style="position:absolute;left:25431;top:22098;width:572;height:3619;visibility:visible;mso-wrap-style:square;v-text-anchor:top" coordsize="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isMA&#10;AADcAAAADwAAAGRycy9kb3ducmV2LnhtbESPQYvCMBSE7wv+h/AEb2taEVeqUUSweFlkq+D10Tzb&#10;0ualNtHWf78RFvY4zMw3zHo7mEY8qXOVZQXxNAJBnFtdcaHgcj58LkE4j6yxsUwKXuRguxl9rDHR&#10;tucfema+EAHCLkEFpfdtIqXLSzLoprYlDt7NdgZ9kF0hdYd9gJtGzqJoIQ1WHBZKbGlfUl5nD6Og&#10;jr/l6T58XVO7T+tZf3ql8TlTajIedisQngb/H/5rH7WC+TKG9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isMAAADcAAAADwAAAAAAAAAAAAAAAACYAgAAZHJzL2Rv&#10;d25yZXYueG1sUEsFBgAAAAAEAAQA9QAAAIgDAAAAAA==&#10;" path="m,570l,75,90,r,495l,570xe" fillcolor="#808066">
                  <v:path arrowok="t" o:connecttype="custom" o:connectlocs="0,361950;0,47625;57150,0;57150,314325;0,361950" o:connectangles="0,0,0,0,0"/>
                </v:shape>
                <v:rect id="Rectangle 415" o:spid="_x0000_s1436" style="position:absolute;left:23717;top:22574;width:171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UbsQA&#10;AADcAAAADwAAAGRycy9kb3ducmV2LnhtbESPQWvCQBSE74X+h+UVvNVNgxSbukoRBcFLqy30+Mi+&#10;JiHZt2v2aeK/dwuFHoeZ+YZZrEbXqQv1sfFs4GmagSIuvW24MvB53D7OQUVBtth5JgNXirBa3t8t&#10;sLB+4A+6HKRSCcKxQAO1SCi0jmVNDuPUB+Lk/fjeoSTZV9r2OCS463SeZc/aYcNpocZA65rK9nB2&#10;Br7DVjKbz/ZfTPvhFGTz0r63xkwexrdXUEKj/If/2jtrYDbP4fdMOg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FG7EAAAA3AAAAA8AAAAAAAAAAAAAAAAAmAIAAGRycy9k&#10;b3ducmV2LnhtbFBLBQYAAAAABAAEAPUAAACJAwAAAAA=&#10;" fillcolor="#ffc"/>
                <v:shape id="Freeform 416" o:spid="_x0000_s1437" style="position:absolute;left:23717;top:22098;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Os8UA&#10;AADcAAAADwAAAGRycy9kb3ducmV2LnhtbESP0WrCQBRE3wv9h+UW+lY3taGV6CptMBAEhaofcMle&#10;s7HZuyG7avL3bqHQx2FmzjCL1WBbcaXeN44VvE4SEMSV0w3XCo6H4mUGwgdkja1jUjCSh9Xy8WGB&#10;mXY3/qbrPtQiQthnqMCE0GVS+sqQRT9xHXH0Tq63GKLsa6l7vEW4beU0Sd6lxYbjgsGOckPVz/5i&#10;FRTycN6W4WuTT81uO65l+oFUKvX8NHzOQQQawn/4r11qBensDX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o6zxQAAANwAAAAPAAAAAAAAAAAAAAAAAJgCAABkcnMv&#10;ZG93bnJldi54bWxQSwUGAAAAAAQABAD1AAAAigMAAAAA&#10;" path="m270,75l360,,90,,,75r270,xe" fillcolor="#bfbf99">
                  <v:path arrowok="t" o:connecttype="custom" o:connectlocs="171450,47625;228600,0;57150,0;0,47625;171450,47625" o:connectangles="0,0,0,0,0"/>
                </v:shape>
                <v:line id="Line 417" o:spid="_x0000_s1438" style="position:absolute;flip:y;visibility:visible;mso-wrap-style:square" from="3333,9144" to="333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mMYAAADcAAAADwAAAGRycy9kb3ducmV2LnhtbESPQWsCMRSE7wX/Q3iCt5pVpJ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65jGAAAA3AAAAA8AAAAAAAAA&#10;AAAAAAAAoQIAAGRycy9kb3ducmV2LnhtbFBLBQYAAAAABAAEAPkAAACUAwAAAAA=&#10;" strokeweight="0"/>
                <v:line id="Line 418" o:spid="_x0000_s1439" style="position:absolute;flip:x;visibility:visible;mso-wrap-style:square" from="3048,26003" to="333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OA8cAAADcAAAADwAAAGRycy9kb3ducmV2LnhtbESPT2sCMRTE74LfITyhN81W+ke2RhFL&#10;RQq1aOuht+fmdXdx87Ik0Y3f3hQKHoeZ+Q0znUfTiDM5X1tWcD/KQBAXVtdcKvj+ehtOQPiArLGx&#10;TAou5GE+6/emmGvb8ZbOu1CKBGGfo4IqhDaX0hcVGfQj2xIn79c6gyFJV0rtsEtw08hxlj1JgzWn&#10;hQpbWlZUHHcno2C7eeaDW53iMR66j8+fffm+f10odTeIixcQgWK4hf/ba63gYfIIf2fS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E4DxwAAANwAAAAPAAAAAAAA&#10;AAAAAAAAAKECAABkcnMvZG93bnJldi54bWxQSwUGAAAAAAQABAD5AAAAlQMAAAAA&#10;" strokeweight="0"/>
                <v:line id="Line 419" o:spid="_x0000_s1440" style="position:absolute;flip:x;visibility:visible;mso-wrap-style:square" from="3048,23622" to="3333,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QdMYAAADcAAAADwAAAGRycy9kb3ducmV2LnhtbESPQWsCMRSE70L/Q3iF3jSrFC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60HTGAAAA3AAAAA8AAAAAAAAA&#10;AAAAAAAAoQIAAGRycy9kb3ducmV2LnhtbFBLBQYAAAAABAAEAPkAAACUAwAAAAA=&#10;" strokeweight="0"/>
                <v:line id="Line 420" o:spid="_x0000_s1441" style="position:absolute;flip:x;visibility:visible;mso-wrap-style:square" from="3048,21240" to="333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178YAAADcAAAADwAAAGRycy9kb3ducmV2LnhtbESPQWsCMRSE70L/Q3iF3jSrFJ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2de/GAAAA3AAAAA8AAAAAAAAA&#10;AAAAAAAAoQIAAGRycy9kb3ducmV2LnhtbFBLBQYAAAAABAAEAPkAAACUAwAAAAA=&#10;" strokeweight="0"/>
                <v:line id="Line 421" o:spid="_x0000_s1442" style="position:absolute;flip:x;visibility:visible;mso-wrap-style:square" from="3048,18764" to="3333,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hncMAAADcAAAADwAAAGRycy9kb3ducmV2LnhtbERPTWsCMRC9F/ofwhS81WxF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p4Z3DAAAA3AAAAA8AAAAAAAAAAAAA&#10;AAAAoQIAAGRycy9kb3ducmV2LnhtbFBLBQYAAAAABAAEAPkAAACRAwAAAAA=&#10;" strokeweight="0"/>
                <v:line id="Line 422" o:spid="_x0000_s1443" style="position:absolute;flip:x;visibility:visible;mso-wrap-style:square" from="3048,16383" to="3333,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VEBsYAAADcAAAADwAAAGRycy9kb3ducmV2LnhtbESPQWsCMRSE74L/ITyhN81WS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lRAbGAAAA3AAAAA8AAAAAAAAA&#10;AAAAAAAAoQIAAGRycy9kb3ducmV2LnhtbFBLBQYAAAAABAAEAPkAAACUAwAAAAA=&#10;" strokeweight="0"/>
                <v:line id="Line 423" o:spid="_x0000_s1444" style="position:absolute;flip:x;visibility:visible;mso-wrap-style:square" from="3048,14001" to="3333,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7RsQAAADcAAAADwAAAGRycy9kb3ducmV2LnhtbERPy2oCMRTdF/oP4Ra6q5lK8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BntGxAAAANwAAAAPAAAAAAAAAAAA&#10;AAAAAKECAABkcnMvZG93bnJldi54bWxQSwUGAAAAAAQABAD5AAAAkgMAAAAA&#10;" strokeweight="0"/>
                <v:line id="Line 424" o:spid="_x0000_s1445" style="position:absolute;flip:x;visibility:visible;mso-wrap-style:square" from="3048,11525" to="333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e3cYAAADcAAAADwAAAGRycy9kb3ducmV2LnhtbESPQWsCMRSE7wX/Q3gFbzWrl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K3t3GAAAA3AAAAA8AAAAAAAAA&#10;AAAAAAAAoQIAAGRycy9kb3ducmV2LnhtbFBLBQYAAAAABAAEAPkAAACUAwAAAAA=&#10;" strokeweight="0"/>
                <v:line id="Line 425" o:spid="_x0000_s1446" style="position:absolute;flip:x;visibility:visible;mso-wrap-style:square" from="3048,9144" to="333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AqsYAAADcAAAADwAAAGRycy9kb3ducmV2LnhtbESPQWsCMRSE7wX/Q3iCt5qtlN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YQKrGAAAA3AAAAA8AAAAAAAAA&#10;AAAAAAAAoQIAAGRycy9kb3ducmV2LnhtbFBLBQYAAAAABAAEAPkAAACUAwAAAAA=&#10;" strokeweight="0"/>
                <v:rect id="Rectangle 426" o:spid="_x0000_s1447" style="position:absolute;left:2190;top:25241;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XmsIA&#10;AADcAAAADwAAAGRycy9kb3ducmV2LnhtbESP3WoCMRSE7wu+QziCdzWrF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Rea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0</w:t>
                        </w:r>
                      </w:p>
                    </w:txbxContent>
                  </v:textbox>
                </v:rect>
                <v:rect id="Rectangle 427" o:spid="_x0000_s1448" style="position:absolute;left:1524;top:2286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10</w:t>
                        </w:r>
                      </w:p>
                    </w:txbxContent>
                  </v:textbox>
                </v:rect>
                <v:rect id="Rectangle 428" o:spid="_x0000_s1449" style="position:absolute;left:1524;top:20478;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20</w:t>
                        </w:r>
                      </w:p>
                    </w:txbxContent>
                  </v:textbox>
                </v:rect>
                <v:rect id="Rectangle 429" o:spid="_x0000_s1450" style="position:absolute;left:1524;top:1800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30</w:t>
                        </w:r>
                      </w:p>
                    </w:txbxContent>
                  </v:textbox>
                </v:rect>
                <v:rect id="Rectangle 430" o:spid="_x0000_s1451" style="position:absolute;left:1524;top:15621;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40</w:t>
                        </w:r>
                      </w:p>
                    </w:txbxContent>
                  </v:textbox>
                </v:rect>
                <v:rect id="Rectangle 431" o:spid="_x0000_s1452" style="position:absolute;left:1524;top:13239;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0A4D81" w:rsidRDefault="000A4D81">
                        <w:r>
                          <w:rPr>
                            <w:rFonts w:ascii="Arial" w:hAnsi="Arial" w:cs="Arial"/>
                            <w:color w:val="000000"/>
                            <w:lang w:val="en-US"/>
                          </w:rPr>
                          <w:t>50</w:t>
                        </w:r>
                      </w:p>
                    </w:txbxContent>
                  </v:textbox>
                </v:rect>
                <v:rect id="Rectangle 432" o:spid="_x0000_s1453" style="position:absolute;left:1524;top:1076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0A4D81" w:rsidRDefault="000A4D81">
                        <w:r>
                          <w:rPr>
                            <w:rFonts w:ascii="Arial" w:hAnsi="Arial" w:cs="Arial"/>
                            <w:color w:val="000000"/>
                            <w:lang w:val="en-US"/>
                          </w:rPr>
                          <w:t>60</w:t>
                        </w:r>
                      </w:p>
                    </w:txbxContent>
                  </v:textbox>
                </v:rect>
                <v:rect id="Rectangle 433" o:spid="_x0000_s1454" style="position:absolute;left:1524;top:838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0A4D81" w:rsidRDefault="000A4D81">
                        <w:r>
                          <w:rPr>
                            <w:rFonts w:ascii="Arial" w:hAnsi="Arial" w:cs="Arial"/>
                            <w:color w:val="000000"/>
                            <w:lang w:val="en-US"/>
                          </w:rPr>
                          <w:t>70</w:t>
                        </w:r>
                      </w:p>
                    </w:txbxContent>
                  </v:textbox>
                </v:rect>
                <v:line id="Line 434" o:spid="_x0000_s1455" style="position:absolute;visibility:visible;mso-wrap-style:square" from="3333,26003" to="2619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3AsQAAADcAAAADwAAAGRycy9kb3ducmV2LnhtbESPT4vCMBTE7wt+h/AWvK1pBbV2jSKy&#10;4nrzL+zx0bxtg81LabLa/fZGEDwOM/MbZrbobC2u1HrjWEE6SEAQF04bLhWcjuuPDIQPyBprx6Tg&#10;nzws5r23Geba3XhP10MoRYSwz1FBFUKTS+mLiiz6gWuIo/frWoshyraUusVbhNtaDpNkLC0ajgsV&#10;NrSqqLgc/qwCsxtvRtvJeXqWX5uQ/mSXzNiTUv33bvkJIlAXXuFn+1srGC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XcCxAAAANwAAAAPAAAAAAAAAAAA&#10;AAAAAKECAABkcnMvZG93bnJldi54bWxQSwUGAAAAAAQABAD5AAAAkgMAAAAA&#10;" strokeweight="0"/>
                <v:line id="Line 435" o:spid="_x0000_s1456" style="position:absolute;visibility:visible;mso-wrap-style:square" from="3333,26003" to="333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pdcMAAADcAAAADwAAAGRycy9kb3ducmV2LnhtbESPT4vCMBTE78J+h/AW9qapglqrUZbF&#10;xfXmX/D4aJ5tsHkpTdTutzeC4HGYmd8ws0VrK3GjxhvHCvq9BARx7rThQsFh/9tNQfiArLFyTAr+&#10;ycNi/tGZYabdnbd024VCRAj7DBWUIdSZlD4vyaLvuZo4emfXWAxRNoXUDd4j3FZykCQjadFwXCix&#10;pp+S8svuahWYzWg1XI+Pk6NcrkL/lF5SYw9KfX2231MQgdrwDr/af1rBMBn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6XXDAAAA3AAAAA8AAAAAAAAAAAAA&#10;AAAAoQIAAGRycy9kb3ducmV2LnhtbFBLBQYAAAAABAAEAPkAAACRAwAAAAA=&#10;" strokeweight="0"/>
                <v:line id="Line 436" o:spid="_x0000_s1457" style="position:absolute;visibility:visible;mso-wrap-style:square" from="10953,26003" to="1095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M7sQAAADcAAAADwAAAGRycy9kb3ducmV2LnhtbESPT4vCMBTE7wt+h/CEvWnqilqrUWRx&#10;0b35Fzw+mmcbbF5Kk9XutzcLwh6HmfkNM1+2thJ3arxxrGDQT0AQ504bLhScjl+9FIQPyBorx6Tg&#10;lzwsF523OWbaPXhP90MoRISwz1BBGUKdSenzkiz6vquJo3d1jcUQZVNI3eAjwm0lP5JkLC0ajgsl&#10;1vRZUn47/FgFZjfejL4n5+lZrjdhcElvqbEnpd677WoGIlAb/sOv9lYrGC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0zuxAAAANwAAAAPAAAAAAAAAAAA&#10;AAAAAKECAABkcnMvZG93bnJldi54bWxQSwUGAAAAAAQABAD5AAAAkgMAAAAA&#10;" strokeweight="0"/>
                <v:line id="Line 437" o:spid="_x0000_s1458" style="position:absolute;visibility:visible;mso-wrap-style:square" from="18573,26003" to="185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UmsQAAADcAAAADwAAAGRycy9kb3ducmV2LnhtbESPW4vCMBSE3xf8D+EI+6api5dajSKL&#10;i+6bV/Dx0BzbYHNSmqx2/71ZEPZxmJlvmPmytZW4U+ONYwWDfgKCOHfacKHgdPzqpSB8QNZYOSYF&#10;v+Rhuei8zTHT7sF7uh9CISKEfYYKyhDqTEqfl2TR911NHL2rayyGKJtC6gYfEW4r+ZEkY2nRcFwo&#10;sabPkvLb4ccqMLvxZvQ9OU/Pcr0Jg0t6S409KfXebVczEIHa8B9+tbdawSgZ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tSaxAAAANwAAAAPAAAAAAAAAAAA&#10;AAAAAKECAABkcnMvZG93bnJldi54bWxQSwUGAAAAAAQABAD5AAAAkgMAAAAA&#10;" strokeweight="0"/>
                <v:line id="Line 438" o:spid="_x0000_s1459" style="position:absolute;visibility:visible;mso-wrap-style:square" from="26193,26003" to="2619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AcQAAADcAAAADwAAAGRycy9kb3ducmV2LnhtbESPQWvCQBSE70L/w/IKvenGQjRNXaUU&#10;i3rTVKHHR/Y1Wcy+DdlV4793BcHjMDPfMLNFbxtxps4bxwrGowQEcem04UrB/vdnmIHwAVlj45gU&#10;XMnDYv4ymGGu3YV3dC5CJSKEfY4K6hDaXEpf1mTRj1xLHL1/11kMUXaV1B1eItw28j1JJtKi4bhQ&#10;Y0vfNZXH4mQVmO1klW6mh4+DXK7C+C87ZsbulXp7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nEBxAAAANwAAAAPAAAAAAAAAAAA&#10;AAAAAKECAABkcnMvZG93bnJldi54bWxQSwUGAAAAAAQABAD5AAAAkgMAAAAA&#10;" strokeweight="0"/>
                <v:rect id="Rectangle 439" o:spid="_x0000_s1460" style="position:absolute;left:581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10</w:t>
                        </w:r>
                      </w:p>
                    </w:txbxContent>
                  </v:textbox>
                </v:rect>
                <v:rect id="Rectangle 440" o:spid="_x0000_s1461" style="position:absolute;left:1343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11</w:t>
                        </w:r>
                      </w:p>
                    </w:txbxContent>
                  </v:textbox>
                </v:rect>
                <v:rect id="Rectangle 441" o:spid="_x0000_s1462" style="position:absolute;left:2105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0A4D81" w:rsidRPr="009668D1" w:rsidRDefault="000A4D81">
                        <w:pPr>
                          <w:rPr>
                            <w:lang w:val="uk-UA"/>
                          </w:rPr>
                        </w:pPr>
                        <w:r>
                          <w:rPr>
                            <w:rFonts w:ascii="Arial" w:hAnsi="Arial" w:cs="Arial"/>
                            <w:color w:val="000000"/>
                            <w:lang w:val="en-US"/>
                          </w:rPr>
                          <w:t>20</w:t>
                        </w:r>
                        <w:r>
                          <w:rPr>
                            <w:rFonts w:ascii="Arial" w:hAnsi="Arial" w:cs="Arial"/>
                            <w:color w:val="000000"/>
                            <w:lang w:val="uk-UA"/>
                          </w:rPr>
                          <w:t>12</w:t>
                        </w:r>
                      </w:p>
                    </w:txbxContent>
                  </v:textbox>
                </v:rect>
                <v:rect id="Rectangle 442" o:spid="_x0000_s1463" style="position:absolute;left:11239;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0A4D81" w:rsidRDefault="000A4D81"/>
                    </w:txbxContent>
                  </v:textbox>
                </v:rect>
                <v:rect id="Rectangle 443" o:spid="_x0000_s1464" style="position:absolute;left:30384;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0A4D81" w:rsidRPr="009668D1" w:rsidRDefault="000A4D81">
                        <w:pPr>
                          <w:rPr>
                            <w:lang w:val="uk-UA"/>
                          </w:rPr>
                        </w:pPr>
                      </w:p>
                    </w:txbxContent>
                  </v:textbox>
                </v:rect>
                <v:rect id="Rectangle 444" o:spid="_x0000_s1465" style="position:absolute;left:30765;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0A4D81" w:rsidRPr="009668D1" w:rsidRDefault="000A4D81">
                        <w:pPr>
                          <w:rPr>
                            <w:lang w:val="uk-UA"/>
                          </w:rPr>
                        </w:pPr>
                      </w:p>
                    </w:txbxContent>
                  </v:textbox>
                </v:rect>
                <v:rect id="Rectangle 445" o:spid="_x0000_s1466" style="position:absolute;left:34575;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0A4D81" w:rsidRPr="009668D1" w:rsidRDefault="000A4D81">
                        <w:pPr>
                          <w:rPr>
                            <w:lang w:val="uk-UA"/>
                          </w:rPr>
                        </w:pPr>
                      </w:p>
                    </w:txbxContent>
                  </v:textbox>
                </v:rect>
                <v:rect id="Rectangle 446" o:spid="_x0000_s1467" style="position:absolute;left:35433;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0A4D81" w:rsidRDefault="000A4D81"/>
                    </w:txbxContent>
                  </v:textbox>
                </v:rect>
                <v:rect id="Rectangle 447" o:spid="_x0000_s1468" style="position:absolute;left:20764;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0A4D81" w:rsidRDefault="000A4D81"/>
                    </w:txbxContent>
                  </v:textbox>
                </v:rect>
                <v:rect id="Rectangle 448" o:spid="_x0000_s1469" style="position:absolute;left:22479;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449" o:spid="_x0000_s1470" style="position:absolute;left:22955;top:3238;width:216;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0A4D81" w:rsidRPr="009668D1" w:rsidRDefault="000A4D81">
                        <w:pPr>
                          <w:rPr>
                            <w:lang w:val="uk-UA"/>
                          </w:rPr>
                        </w:pPr>
                      </w:p>
                    </w:txbxContent>
                  </v:textbox>
                </v:rect>
                <v:rect id="Rectangle 450" o:spid="_x0000_s1471" style="position:absolute;left:26955;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0A4D81" w:rsidRPr="009668D1" w:rsidRDefault="000A4D81">
                        <w:pPr>
                          <w:rPr>
                            <w:lang w:val="uk-UA"/>
                          </w:rPr>
                        </w:pPr>
                      </w:p>
                    </w:txbxContent>
                  </v:textbox>
                </v:rect>
                <v:rect id="Rectangle 451" o:spid="_x0000_s1472" style="position:absolute;left:30575;top:8477;width:15335;height:17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X28EA&#10;AADcAAAADwAAAGRycy9kb3ducmV2LnhtbERPy4rCMBTdC/5DuII7TRVGSse06IA4Czc+YLq8NHea&#10;Ms1Np4la/94sBJeH814Xg23FjXrfOFawmCcgiCunG64VXM67WQrCB2SNrWNS8CAPRT4erTHT7s5H&#10;up1CLWII+wwVmBC6TEpfGbLo564jjtyv6y2GCPta6h7vMdy2cpkkK2mx4dhgsKMvQ9Xf6WoVUPu/&#10;+0nTzbHcb7dV0unS7A+lUtPJsPkEEWgIb/HL/a0VfCzi2ngmHgG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Bl9vBAAAA3AAAAA8AAAAAAAAAAAAAAAAAmAIAAGRycy9kb3du&#10;cmV2LnhtbFBLBQYAAAAABAAEAPUAAACGAwAAAAA=&#10;" strokeweight="0"/>
                <v:rect id="Rectangle 452" o:spid="_x0000_s1473" style="position:absolute;left:30956;top:9144;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v/MUA&#10;AADcAAAADwAAAGRycy9kb3ducmV2LnhtbESPT4vCMBTE7wt+h/AEb2taQdFqFBGExXUP6x/E26N5&#10;tsXmpSRZW7/9ZmHB4zAzv2EWq87U4kHOV5YVpMMEBHFudcWFgtNx+z4F4QOyxtoyKXiSh9Wy97bA&#10;TNuWv+lxCIWIEPYZKihDaDIpfV6SQT+0DXH0btYZDFG6QmqHbYSbWo6SZCINVhwXSmxoU1J+P/wY&#10;Bcf68zzduevIPCeXL2yb/W6T7pUa9Lv1HESgLrzC/+0PrWCczu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K/8xQAAANwAAAAPAAAAAAAAAAAAAAAAAJgCAABkcnMv&#10;ZG93bnJldi54bWxQSwUGAAAAAAQABAD1AAAAigMAAAAA&#10;" fillcolor="#99f"/>
                <v:rect id="Rectangle 453" o:spid="_x0000_s1474" style="position:absolute;left:31908;top:8763;width:219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rsidR="000A4D81" w:rsidRDefault="000A4D81">
                        <w:r>
                          <w:rPr>
                            <w:rFonts w:ascii="Arial" w:hAnsi="Arial" w:cs="Arial"/>
                            <w:color w:val="000000"/>
                            <w:sz w:val="16"/>
                            <w:szCs w:val="16"/>
                            <w:lang w:val="en-US"/>
                          </w:rPr>
                          <w:t>Закр</w:t>
                        </w:r>
                      </w:p>
                    </w:txbxContent>
                  </v:textbox>
                </v:rect>
                <v:rect id="Rectangle 454" o:spid="_x0000_s1475" style="position:absolute;left:34194;top:8763;width:2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0A4D81" w:rsidRDefault="000A4D81">
                        <w:r>
                          <w:rPr>
                            <w:rFonts w:ascii="Arial" w:hAnsi="Arial" w:cs="Arial"/>
                            <w:color w:val="000000"/>
                            <w:sz w:val="16"/>
                            <w:szCs w:val="16"/>
                            <w:lang w:val="en-US"/>
                          </w:rPr>
                          <w:t>і</w:t>
                        </w:r>
                      </w:p>
                    </w:txbxContent>
                  </v:textbox>
                </v:rect>
                <v:rect id="Rectangle 455" o:spid="_x0000_s1476" style="position:absolute;left:34385;top:8763;width:844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0A4D81" w:rsidRDefault="000A4D81">
                        <w:r>
                          <w:rPr>
                            <w:rFonts w:ascii="Arial" w:hAnsi="Arial" w:cs="Arial"/>
                            <w:color w:val="000000"/>
                            <w:sz w:val="16"/>
                            <w:szCs w:val="16"/>
                            <w:lang w:val="en-US"/>
                          </w:rPr>
                          <w:t>плення наставник</w:t>
                        </w:r>
                      </w:p>
                    </w:txbxContent>
                  </v:textbox>
                </v:rect>
                <v:rect id="Rectangle 456" o:spid="_x0000_s1477" style="position:absolute;left:43243;top:8763;width:2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і</w:t>
                        </w:r>
                      </w:p>
                    </w:txbxContent>
                  </v:textbox>
                </v:rect>
                <v:rect id="Rectangle 457" o:spid="_x0000_s1478" style="position:absolute;left:43434;top:8763;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в</w:t>
                        </w:r>
                      </w:p>
                    </w:txbxContent>
                  </v:textbox>
                </v:rect>
                <v:rect id="Rectangle 458" o:spid="_x0000_s1479" style="position:absolute;left:30956;top:14954;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8UA&#10;AADcAAAADwAAAGRycy9kb3ducmV2LnhtbESPzWrCQBSF94W+w3AL7uqkSqqmjqJC0VXRKGJ3l8xt&#10;EszcCZmpiW/vCILLw/n5ONN5ZypxocaVlhV89CMQxJnVJecKDvvv9zEI55E1VpZJwZUczGevL1NM&#10;tG15R5fU5yKMsEtQQeF9nUjpsoIMur6tiYP3ZxuDPsgml7rBNoybSg6i6FMaLDkQCqxpVVB2Tv9N&#10;gOxOk+2vO25H6+VPG/tsuInOQ6V6b93iC4Snzj/Dj/ZGK4gHMdzPh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4zjxQAAANwAAAAPAAAAAAAAAAAAAAAAAJgCAABkcnMv&#10;ZG93bnJldi54bWxQSwUGAAAAAAQABAD1AAAAigMAAAAA&#10;" fillcolor="#936"/>
                <v:rect id="Rectangle 459" o:spid="_x0000_s1480" style="position:absolute;left:31908;top:14573;width:1210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0A4D81" w:rsidRDefault="000A4D81">
                        <w:r>
                          <w:rPr>
                            <w:rFonts w:ascii="Arial" w:hAnsi="Arial" w:cs="Arial"/>
                            <w:color w:val="000000"/>
                            <w:sz w:val="16"/>
                            <w:szCs w:val="16"/>
                            <w:lang w:val="en-US"/>
                          </w:rPr>
                          <w:t xml:space="preserve">Застосування зменшених </w:t>
                        </w:r>
                      </w:p>
                    </w:txbxContent>
                  </v:textbox>
                </v:rect>
                <v:rect id="Rectangle 460" o:spid="_x0000_s1481" style="position:absolute;left:31908;top:15906;width:549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норм вироб</w:t>
                        </w:r>
                      </w:p>
                    </w:txbxContent>
                  </v:textbox>
                </v:rect>
                <v:rect id="Rectangle 461" o:spid="_x0000_s1482" style="position:absolute;left:37623;top:15906;width:2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0A4D81" w:rsidRDefault="000A4D81">
                        <w:r>
                          <w:rPr>
                            <w:rFonts w:ascii="Arial" w:hAnsi="Arial" w:cs="Arial"/>
                            <w:color w:val="000000"/>
                            <w:sz w:val="16"/>
                            <w:szCs w:val="16"/>
                            <w:lang w:val="en-US"/>
                          </w:rPr>
                          <w:t>і</w:t>
                        </w:r>
                      </w:p>
                    </w:txbxContent>
                  </v:textbox>
                </v:rect>
                <v:rect id="Rectangle 462" o:spid="_x0000_s1483" style="position:absolute;left:37814;top:15906;width:142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тку</w:t>
                        </w:r>
                      </w:p>
                    </w:txbxContent>
                  </v:textbox>
                </v:rect>
                <v:rect id="Rectangle 463" o:spid="_x0000_s1484" style="position:absolute;left:30956;top:20764;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MIA&#10;AADcAAAADwAAAGRycy9kb3ducmV2LnhtbERPTWvCQBC9F/wPyxS81U2tLW3qKiIVBC/WttDjkJ0m&#10;IdnZNTua+O/dg9Dj433Pl4Nr1Zm6WHs28DjJQBEX3tZcGvj+2jy8goqCbLH1TAYuFGG5GN3NMbe+&#10;5086H6RUKYRjjgYqkZBrHYuKHMaJD8SJ+/OdQ0mwK7XtsE/hrtXTLHvRDmtODRUGWldUNIeTM/Ab&#10;NpLZ6Wz3w7Trj0E+3pp9Y8z4fli9gxIa5F98c2+tgeenND+dS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4wgAAANwAAAAPAAAAAAAAAAAAAAAAAJgCAABkcnMvZG93&#10;bnJldi54bWxQSwUGAAAAAAQABAD1AAAAhwMAAAAA&#10;" fillcolor="#ffc"/>
                <v:rect id="Rectangle 464" o:spid="_x0000_s1485" style="position:absolute;left:31908;top:20383;width:95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Надання можливост</w:t>
                        </w:r>
                      </w:p>
                    </w:txbxContent>
                  </v:textbox>
                </v:rect>
                <v:rect id="Rectangle 465" o:spid="_x0000_s1486" style="position:absolute;left:41910;top:20383;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і</w:t>
                        </w:r>
                      </w:p>
                    </w:txbxContent>
                  </v:textbox>
                </v:rect>
                <v:rect id="Rectangle 466" o:spid="_x0000_s1487" style="position:absolute;left:31908;top:21717;width:118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працювати на сучасному</w:t>
                        </w:r>
                      </w:p>
                    </w:txbxContent>
                  </v:textbox>
                </v:rect>
                <v:rect id="Rectangle 467" o:spid="_x0000_s1488" style="position:absolute;left:31908;top:23050;width:51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обладнанн</w:t>
                        </w:r>
                      </w:p>
                    </w:txbxContent>
                  </v:textbox>
                </v:rect>
                <v:rect id="Rectangle 468" o:spid="_x0000_s1489" style="position:absolute;left:37052;top:23050;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 xml:space="preserve">і </w:t>
                        </w:r>
                      </w:p>
                    </w:txbxContent>
                  </v:textbox>
                </v:rect>
                <v:rect id="Rectangle 469" o:spid="_x0000_s1490" style="position:absolute;left:37528;top:23050;width:76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та за сучасними</w:t>
                        </w:r>
                      </w:p>
                    </w:txbxContent>
                  </v:textbox>
                </v:rect>
                <v:rect id="Rectangle 470" o:spid="_x0000_s1491" style="position:absolute;left:31908;top:24384;width:41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технолог</w:t>
                        </w:r>
                      </w:p>
                    </w:txbxContent>
                  </v:textbox>
                </v:rect>
                <v:rect id="Rectangle 471" o:spid="_x0000_s1492" style="position:absolute;left:36290;top:24384;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VTL8A&#10;AADcAAAADwAAAGRycy9kb3ducmV2LnhtbERPy4rCMBTdC/MP4Q7MTtNRFK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tVMvwAAANwAAAAPAAAAAAAAAAAAAAAAAJgCAABkcnMvZG93bnJl&#10;di54bWxQSwUGAAAAAAQABAD1AAAAhAMAAAAA&#10;" filled="f" stroked="f">
                  <v:textbox style="mso-fit-shape-to-text:t" inset="0,0,0,0">
                    <w:txbxContent>
                      <w:p w:rsidR="000A4D81" w:rsidRDefault="000A4D81">
                        <w:r>
                          <w:rPr>
                            <w:rFonts w:ascii="Arial" w:hAnsi="Arial" w:cs="Arial"/>
                            <w:color w:val="000000"/>
                            <w:sz w:val="16"/>
                            <w:szCs w:val="16"/>
                            <w:lang w:val="en-US"/>
                          </w:rPr>
                          <w:t>і</w:t>
                        </w:r>
                      </w:p>
                    </w:txbxContent>
                  </v:textbox>
                </v:rect>
                <v:rect id="Rectangle 472" o:spid="_x0000_s1493" style="position:absolute;left:36480;top:24384;width:1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0A4D81" w:rsidRDefault="000A4D81">
                        <w:r>
                          <w:rPr>
                            <w:rFonts w:ascii="Arial" w:hAnsi="Arial" w:cs="Arial"/>
                            <w:color w:val="000000"/>
                            <w:sz w:val="16"/>
                            <w:szCs w:val="16"/>
                            <w:lang w:val="en-US"/>
                          </w:rPr>
                          <w:t>ями</w:t>
                        </w:r>
                      </w:p>
                    </w:txbxContent>
                  </v:textbox>
                </v:rect>
                <v:rect id="Rectangle 473" o:spid="_x0000_s1494" style="position:absolute;left:476;width:48361;height:28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rScIA&#10;AADcAAAADwAAAGRycy9kb3ducmV2LnhtbERPz2vCMBS+D/Y/hDfYbU11c0o1liIMdtJNi3h8Ns+2&#10;NHkpTabdf78chB0/vt+rfLRGXGnwrWMFkyQFQVw53XKtoDx8vCxA+ICs0TgmBb/kIV8/Pqww0+7G&#10;33Tdh1rEEPYZKmhC6DMpfdWQRZ+4njhyFzdYDBEOtdQD3mK4NXKapu/SYsuxocGeNg1V3f7HKljM&#10;zqYr56+n7Xw3OXZkCvLbL6Wen8ZiCSLQGP7Fd/enVjB7i/P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qtJwgAAANwAAAAPAAAAAAAAAAAAAAAAAJgCAABkcnMvZG93&#10;bnJldi54bWxQSwUGAAAAAAQABAD1AAAAhwMAAAAA&#10;" filled="f" strokeweight="0"/>
                <v:rect id="Rectangle 474" o:spid="_x0000_s1495" style="position:absolute;left:5391;top:1123;width:38563;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w:txbxContent>
                      <w:p w:rsidR="000A4D81" w:rsidRPr="0016070F" w:rsidRDefault="000A4D81" w:rsidP="009668D1">
                        <w:pPr>
                          <w:jc w:val="both"/>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 xml:space="preserve">допомоги учням на підприємствах </w:t>
                        </w:r>
                      </w:p>
                      <w:p w:rsidR="000A4D81" w:rsidRDefault="000A4D81"/>
                    </w:txbxContent>
                  </v:textbox>
                </v:rect>
                <w10:wrap anchorx="page" anchory="page"/>
                <w10:anchorlock/>
              </v:group>
            </w:pict>
          </mc:Fallback>
        </mc:AlternateContent>
      </w:r>
    </w:p>
    <w:p w:rsidR="000A4D81" w:rsidRPr="009835FD" w:rsidRDefault="000A4D81" w:rsidP="009835FD">
      <w:pPr>
        <w:spacing w:before="120" w:after="120"/>
        <w:ind w:firstLine="720"/>
        <w:jc w:val="center"/>
        <w:rPr>
          <w:sz w:val="28"/>
          <w:szCs w:val="28"/>
          <w:lang w:val="uk-UA"/>
        </w:rPr>
      </w:pPr>
      <w:r w:rsidRPr="009835FD">
        <w:rPr>
          <w:sz w:val="28"/>
          <w:szCs w:val="28"/>
          <w:lang w:val="uk-UA"/>
        </w:rPr>
        <w:t>Рис.8</w:t>
      </w:r>
    </w:p>
    <w:p w:rsidR="000A4D81" w:rsidRDefault="000A4D81">
      <w:pPr>
        <w:spacing w:before="120"/>
        <w:ind w:firstLine="540"/>
        <w:jc w:val="both"/>
        <w:rPr>
          <w:sz w:val="28"/>
          <w:szCs w:val="28"/>
          <w:lang w:val="uk-UA"/>
        </w:rPr>
      </w:pPr>
      <w:r>
        <w:rPr>
          <w:sz w:val="28"/>
          <w:szCs w:val="28"/>
          <w:lang w:val="uk-UA"/>
        </w:rPr>
        <w:t>Щодо умов, які створюються на підприємстві для закріплення випускників, найвищі показники за шкалами:</w:t>
      </w:r>
    </w:p>
    <w:p w:rsidR="000A4D81" w:rsidRDefault="000A4D81">
      <w:pPr>
        <w:numPr>
          <w:ilvl w:val="0"/>
          <w:numId w:val="2"/>
        </w:numPr>
        <w:tabs>
          <w:tab w:val="left" w:pos="1260"/>
        </w:tabs>
        <w:ind w:left="1260" w:hanging="540"/>
        <w:jc w:val="both"/>
        <w:rPr>
          <w:sz w:val="28"/>
          <w:szCs w:val="28"/>
          <w:lang w:val="uk-UA"/>
        </w:rPr>
      </w:pPr>
      <w:r>
        <w:rPr>
          <w:sz w:val="28"/>
          <w:szCs w:val="28"/>
          <w:lang w:val="uk-UA"/>
        </w:rPr>
        <w:t>працюють за отриманою професією;</w:t>
      </w:r>
    </w:p>
    <w:p w:rsidR="000A4D81" w:rsidRDefault="000A4D81">
      <w:pPr>
        <w:numPr>
          <w:ilvl w:val="0"/>
          <w:numId w:val="2"/>
        </w:numPr>
        <w:tabs>
          <w:tab w:val="left" w:pos="1260"/>
        </w:tabs>
        <w:ind w:left="1260" w:hanging="540"/>
        <w:jc w:val="both"/>
        <w:rPr>
          <w:sz w:val="28"/>
          <w:szCs w:val="28"/>
          <w:lang w:val="uk-UA"/>
        </w:rPr>
      </w:pPr>
      <w:r>
        <w:rPr>
          <w:sz w:val="28"/>
          <w:szCs w:val="28"/>
          <w:lang w:val="uk-UA"/>
        </w:rPr>
        <w:t>умови праці відповідають усім вимогам;</w:t>
      </w:r>
    </w:p>
    <w:p w:rsidR="000A4D81" w:rsidRDefault="000A4D81">
      <w:pPr>
        <w:numPr>
          <w:ilvl w:val="0"/>
          <w:numId w:val="2"/>
        </w:numPr>
        <w:tabs>
          <w:tab w:val="left" w:pos="1260"/>
        </w:tabs>
        <w:ind w:left="1260" w:hanging="540"/>
        <w:jc w:val="both"/>
        <w:rPr>
          <w:sz w:val="28"/>
          <w:szCs w:val="28"/>
          <w:lang w:val="uk-UA"/>
        </w:rPr>
      </w:pPr>
      <w:r>
        <w:rPr>
          <w:sz w:val="28"/>
          <w:szCs w:val="28"/>
          <w:lang w:val="uk-UA"/>
        </w:rPr>
        <w:t>надання можливості навчатися з метою підвищення кваліфікації.</w:t>
      </w:r>
    </w:p>
    <w:p w:rsidR="000A4D81" w:rsidRDefault="000A4D81">
      <w:pPr>
        <w:ind w:firstLine="720"/>
        <w:jc w:val="both"/>
        <w:rPr>
          <w:sz w:val="28"/>
          <w:szCs w:val="28"/>
          <w:lang w:val="uk-UA"/>
        </w:rPr>
      </w:pPr>
      <w:r>
        <w:rPr>
          <w:sz w:val="28"/>
          <w:szCs w:val="28"/>
          <w:lang w:val="uk-UA"/>
        </w:rPr>
        <w:t>Занижені показники за шкалами:</w:t>
      </w:r>
    </w:p>
    <w:p w:rsidR="000A4D81" w:rsidRDefault="000A4D81">
      <w:pPr>
        <w:numPr>
          <w:ilvl w:val="0"/>
          <w:numId w:val="4"/>
        </w:numPr>
        <w:tabs>
          <w:tab w:val="left" w:pos="1260"/>
        </w:tabs>
        <w:ind w:left="1260" w:hanging="540"/>
        <w:jc w:val="both"/>
        <w:rPr>
          <w:sz w:val="28"/>
          <w:szCs w:val="28"/>
          <w:lang w:val="uk-UA"/>
        </w:rPr>
      </w:pPr>
      <w:r>
        <w:rPr>
          <w:sz w:val="28"/>
          <w:szCs w:val="28"/>
          <w:lang w:val="uk-UA"/>
        </w:rPr>
        <w:t>перспектива отримання житла;</w:t>
      </w:r>
    </w:p>
    <w:p w:rsidR="000A4D81" w:rsidRDefault="000A4D81">
      <w:pPr>
        <w:numPr>
          <w:ilvl w:val="0"/>
          <w:numId w:val="4"/>
        </w:numPr>
        <w:tabs>
          <w:tab w:val="left" w:pos="1260"/>
        </w:tabs>
        <w:ind w:left="1260" w:hanging="540"/>
        <w:jc w:val="both"/>
        <w:rPr>
          <w:sz w:val="28"/>
          <w:szCs w:val="28"/>
          <w:lang w:val="uk-UA"/>
        </w:rPr>
      </w:pPr>
      <w:r>
        <w:rPr>
          <w:sz w:val="28"/>
          <w:szCs w:val="28"/>
          <w:lang w:val="uk-UA"/>
        </w:rPr>
        <w:t>наявність соцпакету;</w:t>
      </w:r>
    </w:p>
    <w:p w:rsidR="000A4D81" w:rsidRDefault="000A4D81">
      <w:pPr>
        <w:numPr>
          <w:ilvl w:val="0"/>
          <w:numId w:val="4"/>
        </w:numPr>
        <w:tabs>
          <w:tab w:val="left" w:pos="1260"/>
        </w:tabs>
        <w:ind w:left="1260" w:hanging="540"/>
        <w:jc w:val="both"/>
        <w:rPr>
          <w:sz w:val="28"/>
          <w:szCs w:val="28"/>
          <w:lang w:val="uk-UA"/>
        </w:rPr>
      </w:pPr>
      <w:r>
        <w:rPr>
          <w:sz w:val="28"/>
          <w:szCs w:val="28"/>
          <w:lang w:val="uk-UA"/>
        </w:rPr>
        <w:t>забезпечення належного рівня оплати праці.</w:t>
      </w:r>
    </w:p>
    <w:p w:rsidR="000A4D81" w:rsidRDefault="000A4D81">
      <w:pPr>
        <w:pStyle w:val="21"/>
        <w:spacing w:line="240" w:lineRule="auto"/>
        <w:ind w:left="284" w:firstLine="720"/>
        <w:jc w:val="both"/>
        <w:rPr>
          <w:sz w:val="28"/>
          <w:szCs w:val="28"/>
          <w:lang w:val="uk-UA"/>
        </w:rPr>
      </w:pPr>
      <w:r>
        <w:rPr>
          <w:sz w:val="28"/>
          <w:szCs w:val="28"/>
          <w:lang w:val="uk-UA"/>
        </w:rPr>
        <w:t>При цьому, в якості побажань, роботодавці рекомендують приділити увагу вихованню старанності і сумлінності у майбутніх робітників (рис.9).</w:t>
      </w:r>
    </w:p>
    <w:p w:rsidR="000A4D81" w:rsidRDefault="00C92962" w:rsidP="009668D1">
      <w:pPr>
        <w:spacing w:before="240" w:after="120"/>
        <w:rPr>
          <w:color w:val="FF0000"/>
        </w:rPr>
      </w:pP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5412105</wp:posOffset>
                </wp:positionH>
                <wp:positionV relativeFrom="paragraph">
                  <wp:posOffset>3458845</wp:posOffset>
                </wp:positionV>
                <wp:extent cx="38100" cy="180975"/>
                <wp:effectExtent l="1905" t="1270" r="0" b="0"/>
                <wp:wrapNone/>
                <wp:docPr id="21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sidP="009668D1">
                            <w:r>
                              <w:rPr>
                                <w:rFonts w:ascii="Arial" w:hAnsi="Arial" w:cs="Arial"/>
                                <w:b/>
                                <w:bCs/>
                                <w:color w:val="000000"/>
                                <w:lang w:val="en-US"/>
                              </w:rPr>
                              <w:t>і</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76" o:spid="_x0000_s1496" style="position:absolute;margin-left:426.15pt;margin-top:272.35pt;width:3pt;height:14.2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" filled="f" stroked="f">
                <v:textbox style="mso-fit-shape-to-text:t" inset="0,0,0,0">
                  <w:txbxContent>
                    <w:p w:rsidR="000A4D81" w:rsidRDefault="000A4D81" w:rsidP="009668D1">
                      <w:r>
                        <w:rPr>
                          <w:rFonts w:ascii="Arial" w:hAnsi="Arial" w:cs="Arial"/>
                          <w:b/>
                          <w:bCs/>
                          <w:color w:val="000000"/>
                          <w:lang w:val="en-US"/>
                        </w:rPr>
                        <w:t>і</w:t>
                      </w:r>
                    </w:p>
                  </w:txbxContent>
                </v:textbox>
              </v:rect>
            </w:pict>
          </mc:Fallback>
        </mc:AlternateContent>
      </w:r>
      <w:r>
        <w:rPr>
          <w:noProof/>
          <w:color w:val="FF0000"/>
          <w:lang w:eastAsia="ru-RU"/>
        </w:rPr>
        <mc:AlternateContent>
          <mc:Choice Requires="wpc">
            <w:drawing>
              <wp:inline distT="0" distB="0" distL="0" distR="0">
                <wp:extent cx="5902325" cy="3829050"/>
                <wp:effectExtent l="0" t="9525" r="3175" b="9525"/>
                <wp:docPr id="477" name="Полотно 4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79" name="Rectangle 479"/>
                        <wps:cNvSpPr>
                          <a:spLocks noChangeArrowheads="1"/>
                        </wps:cNvSpPr>
                        <wps:spPr bwMode="auto">
                          <a:xfrm>
                            <a:off x="47625" y="0"/>
                            <a:ext cx="5743575" cy="378142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0" name="Rectangle 480"/>
                        <wps:cNvSpPr>
                          <a:spLocks noChangeArrowheads="1"/>
                        </wps:cNvSpPr>
                        <wps:spPr bwMode="auto">
                          <a:xfrm>
                            <a:off x="552450" y="895350"/>
                            <a:ext cx="4514850" cy="1866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81"/>
                        <wps:cNvCnPr/>
                        <wps:spPr bwMode="auto">
                          <a:xfrm>
                            <a:off x="552450" y="25717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482"/>
                        <wps:cNvCnPr/>
                        <wps:spPr bwMode="auto">
                          <a:xfrm>
                            <a:off x="552450" y="239077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483"/>
                        <wps:cNvCnPr/>
                        <wps:spPr bwMode="auto">
                          <a:xfrm>
                            <a:off x="552450" y="220027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484"/>
                        <wps:cNvCnPr/>
                        <wps:spPr bwMode="auto">
                          <a:xfrm>
                            <a:off x="552450" y="20193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485"/>
                        <wps:cNvCnPr/>
                        <wps:spPr bwMode="auto">
                          <a:xfrm>
                            <a:off x="552450" y="18288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486"/>
                        <wps:cNvCnPr/>
                        <wps:spPr bwMode="auto">
                          <a:xfrm>
                            <a:off x="552450" y="16383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487"/>
                        <wps:cNvCnPr/>
                        <wps:spPr bwMode="auto">
                          <a:xfrm>
                            <a:off x="552450" y="145732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488"/>
                        <wps:cNvCnPr/>
                        <wps:spPr bwMode="auto">
                          <a:xfrm>
                            <a:off x="552450" y="126682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489"/>
                        <wps:cNvCnPr/>
                        <wps:spPr bwMode="auto">
                          <a:xfrm>
                            <a:off x="552450" y="10858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490"/>
                        <wps:cNvCnPr/>
                        <wps:spPr bwMode="auto">
                          <a:xfrm>
                            <a:off x="552450" y="8953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91"/>
                        <wps:cNvSpPr>
                          <a:spLocks noChangeArrowheads="1"/>
                        </wps:cNvSpPr>
                        <wps:spPr bwMode="auto">
                          <a:xfrm>
                            <a:off x="552450" y="895350"/>
                            <a:ext cx="4514850" cy="18669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492"/>
                        <wps:cNvSpPr>
                          <a:spLocks noChangeArrowheads="1"/>
                        </wps:cNvSpPr>
                        <wps:spPr bwMode="auto">
                          <a:xfrm>
                            <a:off x="695325" y="1066800"/>
                            <a:ext cx="200025" cy="169545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3" name="Rectangle 493"/>
                        <wps:cNvSpPr>
                          <a:spLocks noChangeArrowheads="1"/>
                        </wps:cNvSpPr>
                        <wps:spPr bwMode="auto">
                          <a:xfrm>
                            <a:off x="1600200" y="1495425"/>
                            <a:ext cx="200025" cy="12668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4" name="Rectangle 494"/>
                        <wps:cNvSpPr>
                          <a:spLocks noChangeArrowheads="1"/>
                        </wps:cNvSpPr>
                        <wps:spPr bwMode="auto">
                          <a:xfrm>
                            <a:off x="2505075" y="2524125"/>
                            <a:ext cx="200025" cy="2381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5" name="Rectangle 495"/>
                        <wps:cNvSpPr>
                          <a:spLocks noChangeArrowheads="1"/>
                        </wps:cNvSpPr>
                        <wps:spPr bwMode="auto">
                          <a:xfrm>
                            <a:off x="3400425" y="2447925"/>
                            <a:ext cx="200025" cy="3143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6" name="Rectangle 496"/>
                        <wps:cNvSpPr>
                          <a:spLocks noChangeArrowheads="1"/>
                        </wps:cNvSpPr>
                        <wps:spPr bwMode="auto">
                          <a:xfrm>
                            <a:off x="4305300" y="2000250"/>
                            <a:ext cx="200025" cy="7620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7" name="Rectangle 497"/>
                        <wps:cNvSpPr>
                          <a:spLocks noChangeArrowheads="1"/>
                        </wps:cNvSpPr>
                        <wps:spPr bwMode="auto">
                          <a:xfrm>
                            <a:off x="895350" y="1047750"/>
                            <a:ext cx="209550" cy="17145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98" name="Rectangle 498"/>
                        <wps:cNvSpPr>
                          <a:spLocks noChangeArrowheads="1"/>
                        </wps:cNvSpPr>
                        <wps:spPr bwMode="auto">
                          <a:xfrm>
                            <a:off x="1800225" y="1438275"/>
                            <a:ext cx="209550" cy="132397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99" name="Rectangle 499"/>
                        <wps:cNvSpPr>
                          <a:spLocks noChangeArrowheads="1"/>
                        </wps:cNvSpPr>
                        <wps:spPr bwMode="auto">
                          <a:xfrm>
                            <a:off x="2705100" y="2552700"/>
                            <a:ext cx="200025" cy="20955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0" name="Rectangle 500"/>
                        <wps:cNvSpPr>
                          <a:spLocks noChangeArrowheads="1"/>
                        </wps:cNvSpPr>
                        <wps:spPr bwMode="auto">
                          <a:xfrm>
                            <a:off x="3600450" y="2428875"/>
                            <a:ext cx="209550" cy="33337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1" name="Rectangle 501"/>
                        <wps:cNvSpPr>
                          <a:spLocks noChangeArrowheads="1"/>
                        </wps:cNvSpPr>
                        <wps:spPr bwMode="auto">
                          <a:xfrm>
                            <a:off x="4505325" y="2057400"/>
                            <a:ext cx="209550" cy="70485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2" name="Rectangle 502"/>
                        <wps:cNvSpPr>
                          <a:spLocks noChangeArrowheads="1"/>
                        </wps:cNvSpPr>
                        <wps:spPr bwMode="auto">
                          <a:xfrm>
                            <a:off x="1104900" y="990600"/>
                            <a:ext cx="200025" cy="17716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3" name="Rectangle 503"/>
                        <wps:cNvSpPr>
                          <a:spLocks noChangeArrowheads="1"/>
                        </wps:cNvSpPr>
                        <wps:spPr bwMode="auto">
                          <a:xfrm>
                            <a:off x="2009775" y="1419225"/>
                            <a:ext cx="200025" cy="134302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4" name="Rectangle 504"/>
                        <wps:cNvSpPr>
                          <a:spLocks noChangeArrowheads="1"/>
                        </wps:cNvSpPr>
                        <wps:spPr bwMode="auto">
                          <a:xfrm>
                            <a:off x="2905125" y="2533650"/>
                            <a:ext cx="200025" cy="2286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5" name="Rectangle 505"/>
                        <wps:cNvSpPr>
                          <a:spLocks noChangeArrowheads="1"/>
                        </wps:cNvSpPr>
                        <wps:spPr bwMode="auto">
                          <a:xfrm>
                            <a:off x="3810000" y="2428875"/>
                            <a:ext cx="200025" cy="33337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6" name="Rectangle 506"/>
                        <wps:cNvSpPr>
                          <a:spLocks noChangeArrowheads="1"/>
                        </wps:cNvSpPr>
                        <wps:spPr bwMode="auto">
                          <a:xfrm>
                            <a:off x="4714875" y="2038350"/>
                            <a:ext cx="200025" cy="723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7" name="Line 507"/>
                        <wps:cNvCnPr/>
                        <wps:spPr bwMode="auto">
                          <a:xfrm>
                            <a:off x="552450" y="895350"/>
                            <a:ext cx="0" cy="1866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Line 508"/>
                        <wps:cNvCnPr/>
                        <wps:spPr bwMode="auto">
                          <a:xfrm>
                            <a:off x="504825" y="27622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Line 509"/>
                        <wps:cNvCnPr/>
                        <wps:spPr bwMode="auto">
                          <a:xfrm>
                            <a:off x="504825" y="25717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Line 510"/>
                        <wps:cNvCnPr/>
                        <wps:spPr bwMode="auto">
                          <a:xfrm>
                            <a:off x="504825" y="239077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Line 511"/>
                        <wps:cNvCnPr/>
                        <wps:spPr bwMode="auto">
                          <a:xfrm>
                            <a:off x="504825" y="220027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Line 512"/>
                        <wps:cNvCnPr/>
                        <wps:spPr bwMode="auto">
                          <a:xfrm>
                            <a:off x="504825" y="20193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Line 513"/>
                        <wps:cNvCnPr/>
                        <wps:spPr bwMode="auto">
                          <a:xfrm>
                            <a:off x="504825" y="18288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Line 514"/>
                        <wps:cNvCnPr/>
                        <wps:spPr bwMode="auto">
                          <a:xfrm>
                            <a:off x="504825" y="16383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Line 515"/>
                        <wps:cNvCnPr/>
                        <wps:spPr bwMode="auto">
                          <a:xfrm>
                            <a:off x="504825" y="145732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Line 516"/>
                        <wps:cNvCnPr/>
                        <wps:spPr bwMode="auto">
                          <a:xfrm>
                            <a:off x="504825" y="126682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17"/>
                        <wps:cNvCnPr/>
                        <wps:spPr bwMode="auto">
                          <a:xfrm>
                            <a:off x="504825" y="10858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Line 518"/>
                        <wps:cNvCnPr/>
                        <wps:spPr bwMode="auto">
                          <a:xfrm>
                            <a:off x="504825" y="8953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19"/>
                        <wps:cNvCnPr/>
                        <wps:spPr bwMode="auto">
                          <a:xfrm>
                            <a:off x="552450" y="27622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Line 520"/>
                        <wps:cNvCnPr/>
                        <wps:spPr bwMode="auto">
                          <a:xfrm flipV="1">
                            <a:off x="55245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Line 521"/>
                        <wps:cNvCnPr/>
                        <wps:spPr bwMode="auto">
                          <a:xfrm flipV="1">
                            <a:off x="1457325"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22"/>
                        <wps:cNvCnPr/>
                        <wps:spPr bwMode="auto">
                          <a:xfrm flipV="1">
                            <a:off x="236220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23"/>
                        <wps:cNvCnPr/>
                        <wps:spPr bwMode="auto">
                          <a:xfrm flipV="1">
                            <a:off x="325755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24"/>
                        <wps:cNvCnPr/>
                        <wps:spPr bwMode="auto">
                          <a:xfrm flipV="1">
                            <a:off x="4162425"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25"/>
                        <wps:cNvCnPr/>
                        <wps:spPr bwMode="auto">
                          <a:xfrm flipV="1">
                            <a:off x="506730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526"/>
                        <wps:cNvSpPr>
                          <a:spLocks noChangeArrowheads="1"/>
                        </wps:cNvSpPr>
                        <wps:spPr bwMode="auto">
                          <a:xfrm>
                            <a:off x="5810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127" name="Rectangle 527"/>
                        <wps:cNvSpPr>
                          <a:spLocks noChangeArrowheads="1"/>
                        </wps:cNvSpPr>
                        <wps:spPr bwMode="auto">
                          <a:xfrm>
                            <a:off x="1066800" y="228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b/>
                                  <w:bCs/>
                                  <w:color w:val="000000"/>
                                  <w:lang w:val="en-US"/>
                                </w:rPr>
                                <w:t xml:space="preserve"> </w:t>
                              </w:r>
                            </w:p>
                          </w:txbxContent>
                        </wps:txbx>
                        <wps:bodyPr rot="0" vert="horz" wrap="none" lIns="0" tIns="0" rIns="0" bIns="0" anchor="t" anchorCtr="0" upright="1">
                          <a:spAutoFit/>
                        </wps:bodyPr>
                      </wps:wsp>
                      <wps:wsp>
                        <wps:cNvPr id="128" name="Rectangle 528"/>
                        <wps:cNvSpPr>
                          <a:spLocks noChangeArrowheads="1"/>
                        </wps:cNvSpPr>
                        <wps:spPr bwMode="auto">
                          <a:xfrm>
                            <a:off x="1304925" y="228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b/>
                                  <w:bCs/>
                                  <w:color w:val="000000"/>
                                  <w:lang w:val="en-US"/>
                                </w:rPr>
                                <w:t xml:space="preserve"> </w:t>
                              </w:r>
                            </w:p>
                          </w:txbxContent>
                        </wps:txbx>
                        <wps:bodyPr rot="0" vert="horz" wrap="none" lIns="0" tIns="0" rIns="0" bIns="0" anchor="t" anchorCtr="0" upright="1">
                          <a:spAutoFit/>
                        </wps:bodyPr>
                      </wps:wsp>
                      <wps:wsp>
                        <wps:cNvPr id="129" name="Rectangle 529"/>
                        <wps:cNvSpPr>
                          <a:spLocks noChangeArrowheads="1"/>
                        </wps:cNvSpPr>
                        <wps:spPr bwMode="auto">
                          <a:xfrm>
                            <a:off x="13811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txbxContent>
                        </wps:txbx>
                        <wps:bodyPr rot="0" vert="horz" wrap="none" lIns="0" tIns="0" rIns="0" bIns="0" anchor="t" anchorCtr="0" upright="1">
                          <a:spAutoFit/>
                        </wps:bodyPr>
                      </wps:wsp>
                      <wps:wsp>
                        <wps:cNvPr id="130" name="Rectangle 530"/>
                        <wps:cNvSpPr>
                          <a:spLocks noChangeArrowheads="1"/>
                        </wps:cNvSpPr>
                        <wps:spPr bwMode="auto">
                          <a:xfrm>
                            <a:off x="28289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txbxContent>
                        </wps:txbx>
                        <wps:bodyPr rot="0" vert="horz" wrap="none" lIns="0" tIns="0" rIns="0" bIns="0" anchor="t" anchorCtr="0" upright="1">
                          <a:spAutoFit/>
                        </wps:bodyPr>
                      </wps:wsp>
                      <wps:wsp>
                        <wps:cNvPr id="131" name="Rectangle 531"/>
                        <wps:cNvSpPr>
                          <a:spLocks noChangeArrowheads="1"/>
                        </wps:cNvSpPr>
                        <wps:spPr bwMode="auto">
                          <a:xfrm>
                            <a:off x="3295650"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132" name="Rectangle 532"/>
                        <wps:cNvSpPr>
                          <a:spLocks noChangeArrowheads="1"/>
                        </wps:cNvSpPr>
                        <wps:spPr bwMode="auto">
                          <a:xfrm>
                            <a:off x="3733800"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9668D1" w:rsidRDefault="000A4D81">
                              <w:pPr>
                                <w:rPr>
                                  <w:lang w:val="uk-UA"/>
                                </w:rPr>
                              </w:pPr>
                            </w:p>
                          </w:txbxContent>
                        </wps:txbx>
                        <wps:bodyPr rot="0" vert="horz" wrap="none" lIns="0" tIns="0" rIns="0" bIns="0" anchor="t" anchorCtr="0" upright="1">
                          <a:spAutoFit/>
                        </wps:bodyPr>
                      </wps:wsp>
                      <wps:wsp>
                        <wps:cNvPr id="133" name="Rectangle 533"/>
                        <wps:cNvSpPr>
                          <a:spLocks noChangeArrowheads="1"/>
                        </wps:cNvSpPr>
                        <wps:spPr bwMode="auto">
                          <a:xfrm>
                            <a:off x="342900" y="26765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0</w:t>
                              </w:r>
                            </w:p>
                          </w:txbxContent>
                        </wps:txbx>
                        <wps:bodyPr rot="0" vert="horz" wrap="none" lIns="0" tIns="0" rIns="0" bIns="0" anchor="t" anchorCtr="0" upright="1">
                          <a:spAutoFit/>
                        </wps:bodyPr>
                      </wps:wsp>
                      <wps:wsp>
                        <wps:cNvPr id="134" name="Rectangle 534"/>
                        <wps:cNvSpPr>
                          <a:spLocks noChangeArrowheads="1"/>
                        </wps:cNvSpPr>
                        <wps:spPr bwMode="auto">
                          <a:xfrm>
                            <a:off x="257175" y="2486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10</w:t>
                              </w:r>
                            </w:p>
                          </w:txbxContent>
                        </wps:txbx>
                        <wps:bodyPr rot="0" vert="horz" wrap="none" lIns="0" tIns="0" rIns="0" bIns="0" anchor="t" anchorCtr="0" upright="1">
                          <a:spAutoFit/>
                        </wps:bodyPr>
                      </wps:wsp>
                      <wps:wsp>
                        <wps:cNvPr id="135" name="Rectangle 535"/>
                        <wps:cNvSpPr>
                          <a:spLocks noChangeArrowheads="1"/>
                        </wps:cNvSpPr>
                        <wps:spPr bwMode="auto">
                          <a:xfrm>
                            <a:off x="257175" y="23050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20</w:t>
                              </w:r>
                            </w:p>
                          </w:txbxContent>
                        </wps:txbx>
                        <wps:bodyPr rot="0" vert="horz" wrap="none" lIns="0" tIns="0" rIns="0" bIns="0" anchor="t" anchorCtr="0" upright="1">
                          <a:spAutoFit/>
                        </wps:bodyPr>
                      </wps:wsp>
                      <wps:wsp>
                        <wps:cNvPr id="136" name="Rectangle 536"/>
                        <wps:cNvSpPr>
                          <a:spLocks noChangeArrowheads="1"/>
                        </wps:cNvSpPr>
                        <wps:spPr bwMode="auto">
                          <a:xfrm>
                            <a:off x="257175" y="21145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30</w:t>
                              </w:r>
                            </w:p>
                          </w:txbxContent>
                        </wps:txbx>
                        <wps:bodyPr rot="0" vert="horz" wrap="none" lIns="0" tIns="0" rIns="0" bIns="0" anchor="t" anchorCtr="0" upright="1">
                          <a:spAutoFit/>
                        </wps:bodyPr>
                      </wps:wsp>
                      <wps:wsp>
                        <wps:cNvPr id="137" name="Rectangle 537"/>
                        <wps:cNvSpPr>
                          <a:spLocks noChangeArrowheads="1"/>
                        </wps:cNvSpPr>
                        <wps:spPr bwMode="auto">
                          <a:xfrm>
                            <a:off x="257175" y="1933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40</w:t>
                              </w:r>
                            </w:p>
                          </w:txbxContent>
                        </wps:txbx>
                        <wps:bodyPr rot="0" vert="horz" wrap="none" lIns="0" tIns="0" rIns="0" bIns="0" anchor="t" anchorCtr="0" upright="1">
                          <a:spAutoFit/>
                        </wps:bodyPr>
                      </wps:wsp>
                      <wps:wsp>
                        <wps:cNvPr id="138" name="Rectangle 538"/>
                        <wps:cNvSpPr>
                          <a:spLocks noChangeArrowheads="1"/>
                        </wps:cNvSpPr>
                        <wps:spPr bwMode="auto">
                          <a:xfrm>
                            <a:off x="257175" y="17430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50</w:t>
                              </w:r>
                            </w:p>
                          </w:txbxContent>
                        </wps:txbx>
                        <wps:bodyPr rot="0" vert="horz" wrap="none" lIns="0" tIns="0" rIns="0" bIns="0" anchor="t" anchorCtr="0" upright="1">
                          <a:spAutoFit/>
                        </wps:bodyPr>
                      </wps:wsp>
                      <wps:wsp>
                        <wps:cNvPr id="139" name="Rectangle 539"/>
                        <wps:cNvSpPr>
                          <a:spLocks noChangeArrowheads="1"/>
                        </wps:cNvSpPr>
                        <wps:spPr bwMode="auto">
                          <a:xfrm>
                            <a:off x="257175" y="1552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60</w:t>
                              </w:r>
                            </w:p>
                          </w:txbxContent>
                        </wps:txbx>
                        <wps:bodyPr rot="0" vert="horz" wrap="none" lIns="0" tIns="0" rIns="0" bIns="0" anchor="t" anchorCtr="0" upright="1">
                          <a:spAutoFit/>
                        </wps:bodyPr>
                      </wps:wsp>
                      <wps:wsp>
                        <wps:cNvPr id="140" name="Rectangle 540"/>
                        <wps:cNvSpPr>
                          <a:spLocks noChangeArrowheads="1"/>
                        </wps:cNvSpPr>
                        <wps:spPr bwMode="auto">
                          <a:xfrm>
                            <a:off x="257175" y="13716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70</w:t>
                              </w:r>
                            </w:p>
                          </w:txbxContent>
                        </wps:txbx>
                        <wps:bodyPr rot="0" vert="horz" wrap="none" lIns="0" tIns="0" rIns="0" bIns="0" anchor="t" anchorCtr="0" upright="1">
                          <a:spAutoFit/>
                        </wps:bodyPr>
                      </wps:wsp>
                      <wps:wsp>
                        <wps:cNvPr id="141" name="Rectangle 541"/>
                        <wps:cNvSpPr>
                          <a:spLocks noChangeArrowheads="1"/>
                        </wps:cNvSpPr>
                        <wps:spPr bwMode="auto">
                          <a:xfrm>
                            <a:off x="257175" y="1181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80</w:t>
                              </w:r>
                            </w:p>
                          </w:txbxContent>
                        </wps:txbx>
                        <wps:bodyPr rot="0" vert="horz" wrap="none" lIns="0" tIns="0" rIns="0" bIns="0" anchor="t" anchorCtr="0" upright="1">
                          <a:spAutoFit/>
                        </wps:bodyPr>
                      </wps:wsp>
                      <wps:wsp>
                        <wps:cNvPr id="142" name="Rectangle 542"/>
                        <wps:cNvSpPr>
                          <a:spLocks noChangeArrowheads="1"/>
                        </wps:cNvSpPr>
                        <wps:spPr bwMode="auto">
                          <a:xfrm>
                            <a:off x="257175" y="10001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90</w:t>
                              </w:r>
                            </w:p>
                          </w:txbxContent>
                        </wps:txbx>
                        <wps:bodyPr rot="0" vert="horz" wrap="none" lIns="0" tIns="0" rIns="0" bIns="0" anchor="t" anchorCtr="0" upright="1">
                          <a:spAutoFit/>
                        </wps:bodyPr>
                      </wps:wsp>
                      <wps:wsp>
                        <wps:cNvPr id="143" name="Rectangle 543"/>
                        <wps:cNvSpPr>
                          <a:spLocks noChangeArrowheads="1"/>
                        </wps:cNvSpPr>
                        <wps:spPr bwMode="auto">
                          <a:xfrm>
                            <a:off x="171450" y="8096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rFonts w:ascii="Arial" w:hAnsi="Arial" w:cs="Arial"/>
                                  <w:color w:val="000000"/>
                                  <w:lang w:val="en-US"/>
                                </w:rPr>
                                <w:t>100</w:t>
                              </w:r>
                            </w:p>
                          </w:txbxContent>
                        </wps:txbx>
                        <wps:bodyPr rot="0" vert="horz" wrap="none" lIns="0" tIns="0" rIns="0" bIns="0" anchor="t" anchorCtr="0" upright="1">
                          <a:spAutoFit/>
                        </wps:bodyPr>
                      </wps:wsp>
                      <wps:wsp>
                        <wps:cNvPr id="144" name="Rectangle 544"/>
                        <wps:cNvSpPr>
                          <a:spLocks noChangeArrowheads="1"/>
                        </wps:cNvSpPr>
                        <wps:spPr bwMode="auto">
                          <a:xfrm>
                            <a:off x="704850" y="2847975"/>
                            <a:ext cx="577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Працюють за</w:t>
                              </w:r>
                            </w:p>
                          </w:txbxContent>
                        </wps:txbx>
                        <wps:bodyPr rot="0" vert="horz" wrap="none" lIns="0" tIns="0" rIns="0" bIns="0" anchor="t" anchorCtr="0" upright="1">
                          <a:spAutoFit/>
                        </wps:bodyPr>
                      </wps:wsp>
                      <wps:wsp>
                        <wps:cNvPr id="145" name="Rectangle 545"/>
                        <wps:cNvSpPr>
                          <a:spLocks noChangeArrowheads="1"/>
                        </wps:cNvSpPr>
                        <wps:spPr bwMode="auto">
                          <a:xfrm>
                            <a:off x="742950" y="2990850"/>
                            <a:ext cx="4908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отриманою</w:t>
                              </w:r>
                            </w:p>
                          </w:txbxContent>
                        </wps:txbx>
                        <wps:bodyPr rot="0" vert="horz" wrap="none" lIns="0" tIns="0" rIns="0" bIns="0" anchor="t" anchorCtr="0" upright="1">
                          <a:spAutoFit/>
                        </wps:bodyPr>
                      </wps:wsp>
                      <wps:wsp>
                        <wps:cNvPr id="146" name="Rectangle 546"/>
                        <wps:cNvSpPr>
                          <a:spLocks noChangeArrowheads="1"/>
                        </wps:cNvSpPr>
                        <wps:spPr bwMode="auto">
                          <a:xfrm>
                            <a:off x="762000" y="3133725"/>
                            <a:ext cx="312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профес</w:t>
                              </w:r>
                            </w:p>
                          </w:txbxContent>
                        </wps:txbx>
                        <wps:bodyPr rot="0" vert="horz" wrap="none" lIns="0" tIns="0" rIns="0" bIns="0" anchor="t" anchorCtr="0" upright="1">
                          <a:spAutoFit/>
                        </wps:bodyPr>
                      </wps:wsp>
                      <wps:wsp>
                        <wps:cNvPr id="147" name="Rectangle 547"/>
                        <wps:cNvSpPr>
                          <a:spLocks noChangeArrowheads="1"/>
                        </wps:cNvSpPr>
                        <wps:spPr bwMode="auto">
                          <a:xfrm>
                            <a:off x="1095375" y="3133725"/>
                            <a:ext cx="72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іє</w:t>
                              </w:r>
                            </w:p>
                          </w:txbxContent>
                        </wps:txbx>
                        <wps:bodyPr rot="0" vert="horz" wrap="none" lIns="0" tIns="0" rIns="0" bIns="0" anchor="t" anchorCtr="0" upright="1">
                          <a:spAutoFit/>
                        </wps:bodyPr>
                      </wps:wsp>
                      <wps:wsp>
                        <wps:cNvPr id="148" name="Rectangle 548"/>
                        <wps:cNvSpPr>
                          <a:spLocks noChangeArrowheads="1"/>
                        </wps:cNvSpPr>
                        <wps:spPr bwMode="auto">
                          <a:xfrm>
                            <a:off x="1171575" y="3133725"/>
                            <a:ext cx="762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ю</w:t>
                              </w:r>
                            </w:p>
                          </w:txbxContent>
                        </wps:txbx>
                        <wps:bodyPr rot="0" vert="horz" wrap="none" lIns="0" tIns="0" rIns="0" bIns="0" anchor="t" anchorCtr="0" upright="1">
                          <a:spAutoFit/>
                        </wps:bodyPr>
                      </wps:wsp>
                      <wps:wsp>
                        <wps:cNvPr id="149" name="Rectangle 549"/>
                        <wps:cNvSpPr>
                          <a:spLocks noChangeArrowheads="1"/>
                        </wps:cNvSpPr>
                        <wps:spPr bwMode="auto">
                          <a:xfrm>
                            <a:off x="1619250" y="2847975"/>
                            <a:ext cx="519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Умови прац</w:t>
                              </w:r>
                            </w:p>
                          </w:txbxContent>
                        </wps:txbx>
                        <wps:bodyPr rot="0" vert="horz" wrap="none" lIns="0" tIns="0" rIns="0" bIns="0" anchor="t" anchorCtr="0" upright="1">
                          <a:spAutoFit/>
                        </wps:bodyPr>
                      </wps:wsp>
                      <wps:wsp>
                        <wps:cNvPr id="150" name="Rectangle 550"/>
                        <wps:cNvSpPr>
                          <a:spLocks noChangeArrowheads="1"/>
                        </wps:cNvSpPr>
                        <wps:spPr bwMode="auto">
                          <a:xfrm>
                            <a:off x="2171700" y="28479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51" name="Rectangle 551"/>
                        <wps:cNvSpPr>
                          <a:spLocks noChangeArrowheads="1"/>
                        </wps:cNvSpPr>
                        <wps:spPr bwMode="auto">
                          <a:xfrm>
                            <a:off x="1504950" y="2990850"/>
                            <a:ext cx="48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в</w:t>
                              </w:r>
                            </w:p>
                          </w:txbxContent>
                        </wps:txbx>
                        <wps:bodyPr rot="0" vert="horz" wrap="none" lIns="0" tIns="0" rIns="0" bIns="0" anchor="t" anchorCtr="0" upright="1">
                          <a:spAutoFit/>
                        </wps:bodyPr>
                      </wps:wsp>
                      <wps:wsp>
                        <wps:cNvPr id="152" name="Rectangle 552"/>
                        <wps:cNvSpPr>
                          <a:spLocks noChangeArrowheads="1"/>
                        </wps:cNvSpPr>
                        <wps:spPr bwMode="auto">
                          <a:xfrm>
                            <a:off x="155257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53" name="Rectangle 553"/>
                        <wps:cNvSpPr>
                          <a:spLocks noChangeArrowheads="1"/>
                        </wps:cNvSpPr>
                        <wps:spPr bwMode="auto">
                          <a:xfrm>
                            <a:off x="1581150" y="2990850"/>
                            <a:ext cx="205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дпов</w:t>
                              </w:r>
                            </w:p>
                          </w:txbxContent>
                        </wps:txbx>
                        <wps:bodyPr rot="0" vert="horz" wrap="none" lIns="0" tIns="0" rIns="0" bIns="0" anchor="t" anchorCtr="0" upright="1">
                          <a:spAutoFit/>
                        </wps:bodyPr>
                      </wps:wsp>
                      <wps:wsp>
                        <wps:cNvPr id="154" name="Rectangle 554"/>
                        <wps:cNvSpPr>
                          <a:spLocks noChangeArrowheads="1"/>
                        </wps:cNvSpPr>
                        <wps:spPr bwMode="auto">
                          <a:xfrm>
                            <a:off x="1790700"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55" name="Rectangle 555"/>
                        <wps:cNvSpPr>
                          <a:spLocks noChangeArrowheads="1"/>
                        </wps:cNvSpPr>
                        <wps:spPr bwMode="auto">
                          <a:xfrm>
                            <a:off x="1819275" y="2990850"/>
                            <a:ext cx="384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дають ус</w:t>
                              </w:r>
                            </w:p>
                          </w:txbxContent>
                        </wps:txbx>
                        <wps:bodyPr rot="0" vert="horz" wrap="none" lIns="0" tIns="0" rIns="0" bIns="0" anchor="t" anchorCtr="0" upright="1">
                          <a:spAutoFit/>
                        </wps:bodyPr>
                      </wps:wsp>
                      <wps:wsp>
                        <wps:cNvPr id="156" name="Rectangle 556"/>
                        <wps:cNvSpPr>
                          <a:spLocks noChangeArrowheads="1"/>
                        </wps:cNvSpPr>
                        <wps:spPr bwMode="auto">
                          <a:xfrm>
                            <a:off x="221932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57" name="Rectangle 557"/>
                        <wps:cNvSpPr>
                          <a:spLocks noChangeArrowheads="1"/>
                        </wps:cNvSpPr>
                        <wps:spPr bwMode="auto">
                          <a:xfrm>
                            <a:off x="2247900" y="2990850"/>
                            <a:ext cx="647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м</w:t>
                              </w:r>
                            </w:p>
                          </w:txbxContent>
                        </wps:txbx>
                        <wps:bodyPr rot="0" vert="horz" wrap="none" lIns="0" tIns="0" rIns="0" bIns="0" anchor="t" anchorCtr="0" upright="1">
                          <a:spAutoFit/>
                        </wps:bodyPr>
                      </wps:wsp>
                      <wps:wsp>
                        <wps:cNvPr id="158" name="Rectangle 558"/>
                        <wps:cNvSpPr>
                          <a:spLocks noChangeArrowheads="1"/>
                        </wps:cNvSpPr>
                        <wps:spPr bwMode="auto">
                          <a:xfrm>
                            <a:off x="1714500" y="3133725"/>
                            <a:ext cx="3689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вимогам</w:t>
                              </w:r>
                            </w:p>
                          </w:txbxContent>
                        </wps:txbx>
                        <wps:bodyPr rot="0" vert="horz" wrap="none" lIns="0" tIns="0" rIns="0" bIns="0" anchor="t" anchorCtr="0" upright="1">
                          <a:spAutoFit/>
                        </wps:bodyPr>
                      </wps:wsp>
                      <wps:wsp>
                        <wps:cNvPr id="159" name="Rectangle 559"/>
                        <wps:cNvSpPr>
                          <a:spLocks noChangeArrowheads="1"/>
                        </wps:cNvSpPr>
                        <wps:spPr bwMode="auto">
                          <a:xfrm>
                            <a:off x="2571750" y="2847975"/>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Сво</w:t>
                              </w:r>
                            </w:p>
                          </w:txbxContent>
                        </wps:txbx>
                        <wps:bodyPr rot="0" vert="horz" wrap="none" lIns="0" tIns="0" rIns="0" bIns="0" anchor="t" anchorCtr="0" upright="1">
                          <a:spAutoFit/>
                        </wps:bodyPr>
                      </wps:wsp>
                      <wps:wsp>
                        <wps:cNvPr id="160" name="Rectangle 560"/>
                        <wps:cNvSpPr>
                          <a:spLocks noChangeArrowheads="1"/>
                        </wps:cNvSpPr>
                        <wps:spPr bwMode="auto">
                          <a:xfrm>
                            <a:off x="2743200"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є</w:t>
                              </w:r>
                            </w:p>
                          </w:txbxContent>
                        </wps:txbx>
                        <wps:bodyPr rot="0" vert="horz" wrap="none" lIns="0" tIns="0" rIns="0" bIns="0" anchor="t" anchorCtr="0" upright="1">
                          <a:spAutoFit/>
                        </wps:bodyPr>
                      </wps:wsp>
                      <wps:wsp>
                        <wps:cNvPr id="161" name="Rectangle 561"/>
                        <wps:cNvSpPr>
                          <a:spLocks noChangeArrowheads="1"/>
                        </wps:cNvSpPr>
                        <wps:spPr bwMode="auto">
                          <a:xfrm>
                            <a:off x="2790825" y="2847975"/>
                            <a:ext cx="247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часно</w:t>
                              </w:r>
                            </w:p>
                          </w:txbxContent>
                        </wps:txbx>
                        <wps:bodyPr rot="0" vert="horz" wrap="none" lIns="0" tIns="0" rIns="0" bIns="0" anchor="t" anchorCtr="0" upright="1">
                          <a:spAutoFit/>
                        </wps:bodyPr>
                      </wps:wsp>
                      <wps:wsp>
                        <wps:cNvPr id="162" name="Rectangle 562"/>
                        <wps:cNvSpPr>
                          <a:spLocks noChangeArrowheads="1"/>
                        </wps:cNvSpPr>
                        <wps:spPr bwMode="auto">
                          <a:xfrm>
                            <a:off x="2543175" y="299085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п</w:t>
                              </w:r>
                            </w:p>
                          </w:txbxContent>
                        </wps:txbx>
                        <wps:bodyPr rot="0" vert="horz" wrap="none" lIns="0" tIns="0" rIns="0" bIns="0" anchor="t" anchorCtr="0" upright="1">
                          <a:spAutoFit/>
                        </wps:bodyPr>
                      </wps:wsp>
                      <wps:wsp>
                        <wps:cNvPr id="163" name="Rectangle 563"/>
                        <wps:cNvSpPr>
                          <a:spLocks noChangeArrowheads="1"/>
                        </wps:cNvSpPr>
                        <wps:spPr bwMode="auto">
                          <a:xfrm>
                            <a:off x="260032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64" name="Rectangle 564"/>
                        <wps:cNvSpPr>
                          <a:spLocks noChangeArrowheads="1"/>
                        </wps:cNvSpPr>
                        <wps:spPr bwMode="auto">
                          <a:xfrm>
                            <a:off x="2628900" y="2990850"/>
                            <a:ext cx="450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двищують</w:t>
                              </w:r>
                            </w:p>
                          </w:txbxContent>
                        </wps:txbx>
                        <wps:bodyPr rot="0" vert="horz" wrap="none" lIns="0" tIns="0" rIns="0" bIns="0" anchor="t" anchorCtr="0" upright="1">
                          <a:spAutoFit/>
                        </wps:bodyPr>
                      </wps:wsp>
                      <wps:wsp>
                        <wps:cNvPr id="165" name="Rectangle 565"/>
                        <wps:cNvSpPr>
                          <a:spLocks noChangeArrowheads="1"/>
                        </wps:cNvSpPr>
                        <wps:spPr bwMode="auto">
                          <a:xfrm>
                            <a:off x="2524125" y="3133725"/>
                            <a:ext cx="312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профес</w:t>
                              </w:r>
                            </w:p>
                          </w:txbxContent>
                        </wps:txbx>
                        <wps:bodyPr rot="0" vert="horz" wrap="none" lIns="0" tIns="0" rIns="0" bIns="0" anchor="t" anchorCtr="0" upright="1">
                          <a:spAutoFit/>
                        </wps:bodyPr>
                      </wps:wsp>
                      <wps:wsp>
                        <wps:cNvPr id="166" name="Rectangle 566"/>
                        <wps:cNvSpPr>
                          <a:spLocks noChangeArrowheads="1"/>
                        </wps:cNvSpPr>
                        <wps:spPr bwMode="auto">
                          <a:xfrm>
                            <a:off x="2857500" y="31337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67" name="Rectangle 567"/>
                        <wps:cNvSpPr>
                          <a:spLocks noChangeArrowheads="1"/>
                        </wps:cNvSpPr>
                        <wps:spPr bwMode="auto">
                          <a:xfrm>
                            <a:off x="2886075" y="3133725"/>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йний</w:t>
                              </w:r>
                            </w:p>
                          </w:txbxContent>
                        </wps:txbx>
                        <wps:bodyPr rot="0" vert="horz" wrap="none" lIns="0" tIns="0" rIns="0" bIns="0" anchor="t" anchorCtr="0" upright="1">
                          <a:spAutoFit/>
                        </wps:bodyPr>
                      </wps:wsp>
                      <wps:wsp>
                        <wps:cNvPr id="168" name="Rectangle 568"/>
                        <wps:cNvSpPr>
                          <a:spLocks noChangeArrowheads="1"/>
                        </wps:cNvSpPr>
                        <wps:spPr bwMode="auto">
                          <a:xfrm>
                            <a:off x="2676525" y="32766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р</w:t>
                              </w:r>
                            </w:p>
                          </w:txbxContent>
                        </wps:txbx>
                        <wps:bodyPr rot="0" vert="horz" wrap="none" lIns="0" tIns="0" rIns="0" bIns="0" anchor="t" anchorCtr="0" upright="1">
                          <a:spAutoFit/>
                        </wps:bodyPr>
                      </wps:wsp>
                      <wps:wsp>
                        <wps:cNvPr id="169" name="Rectangle 569"/>
                        <wps:cNvSpPr>
                          <a:spLocks noChangeArrowheads="1"/>
                        </wps:cNvSpPr>
                        <wps:spPr bwMode="auto">
                          <a:xfrm>
                            <a:off x="2733675" y="32766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70" name="Rectangle 570"/>
                        <wps:cNvSpPr>
                          <a:spLocks noChangeArrowheads="1"/>
                        </wps:cNvSpPr>
                        <wps:spPr bwMode="auto">
                          <a:xfrm>
                            <a:off x="2762250" y="327660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вень</w:t>
                              </w:r>
                            </w:p>
                          </w:txbxContent>
                        </wps:txbx>
                        <wps:bodyPr rot="0" vert="horz" wrap="none" lIns="0" tIns="0" rIns="0" bIns="0" anchor="t" anchorCtr="0" upright="1">
                          <a:spAutoFit/>
                        </wps:bodyPr>
                      </wps:wsp>
                      <wps:wsp>
                        <wps:cNvPr id="171" name="Rectangle 571"/>
                        <wps:cNvSpPr>
                          <a:spLocks noChangeArrowheads="1"/>
                        </wps:cNvSpPr>
                        <wps:spPr bwMode="auto">
                          <a:xfrm>
                            <a:off x="2495550" y="341947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w:t>
                              </w:r>
                            </w:p>
                          </w:txbxContent>
                        </wps:txbx>
                        <wps:bodyPr rot="0" vert="horz" wrap="none" lIns="0" tIns="0" rIns="0" bIns="0" anchor="t" anchorCtr="0" upright="1">
                          <a:spAutoFit/>
                        </wps:bodyPr>
                      </wps:wsp>
                      <wps:wsp>
                        <wps:cNvPr id="172" name="Rectangle 572"/>
                        <wps:cNvSpPr>
                          <a:spLocks noChangeArrowheads="1"/>
                        </wps:cNvSpPr>
                        <wps:spPr bwMode="auto">
                          <a:xfrm>
                            <a:off x="2533650" y="3419475"/>
                            <a:ext cx="193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квал</w:t>
                              </w:r>
                            </w:p>
                          </w:txbxContent>
                        </wps:txbx>
                        <wps:bodyPr rot="0" vert="horz" wrap="none" lIns="0" tIns="0" rIns="0" bIns="0" anchor="t" anchorCtr="0" upright="1">
                          <a:spAutoFit/>
                        </wps:bodyPr>
                      </wps:wsp>
                      <wps:wsp>
                        <wps:cNvPr id="173" name="Rectangle 573"/>
                        <wps:cNvSpPr>
                          <a:spLocks noChangeArrowheads="1"/>
                        </wps:cNvSpPr>
                        <wps:spPr bwMode="auto">
                          <a:xfrm>
                            <a:off x="2724150"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74" name="Rectangle 574"/>
                        <wps:cNvSpPr>
                          <a:spLocks noChangeArrowheads="1"/>
                        </wps:cNvSpPr>
                        <wps:spPr bwMode="auto">
                          <a:xfrm>
                            <a:off x="2752725" y="3419475"/>
                            <a:ext cx="66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ф</w:t>
                              </w:r>
                            </w:p>
                          </w:txbxContent>
                        </wps:txbx>
                        <wps:bodyPr rot="0" vert="horz" wrap="none" lIns="0" tIns="0" rIns="0" bIns="0" anchor="t" anchorCtr="0" upright="1">
                          <a:spAutoFit/>
                        </wps:bodyPr>
                      </wps:wsp>
                      <wps:wsp>
                        <wps:cNvPr id="175" name="Rectangle 575"/>
                        <wps:cNvSpPr>
                          <a:spLocks noChangeArrowheads="1"/>
                        </wps:cNvSpPr>
                        <wps:spPr bwMode="auto">
                          <a:xfrm>
                            <a:off x="2819400"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76" name="Rectangle 576"/>
                        <wps:cNvSpPr>
                          <a:spLocks noChangeArrowheads="1"/>
                        </wps:cNvSpPr>
                        <wps:spPr bwMode="auto">
                          <a:xfrm>
                            <a:off x="2847975" y="341947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кац</w:t>
                              </w:r>
                            </w:p>
                          </w:txbxContent>
                        </wps:txbx>
                        <wps:bodyPr rot="0" vert="horz" wrap="none" lIns="0" tIns="0" rIns="0" bIns="0" anchor="t" anchorCtr="0" upright="1">
                          <a:spAutoFit/>
                        </wps:bodyPr>
                      </wps:wsp>
                      <wps:wsp>
                        <wps:cNvPr id="177" name="Rectangle 577"/>
                        <wps:cNvSpPr>
                          <a:spLocks noChangeArrowheads="1"/>
                        </wps:cNvSpPr>
                        <wps:spPr bwMode="auto">
                          <a:xfrm>
                            <a:off x="300037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78" name="Rectangle 578"/>
                        <wps:cNvSpPr>
                          <a:spLocks noChangeArrowheads="1"/>
                        </wps:cNvSpPr>
                        <wps:spPr bwMode="auto">
                          <a:xfrm>
                            <a:off x="3028950" y="3419475"/>
                            <a:ext cx="762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ю</w:t>
                              </w:r>
                            </w:p>
                          </w:txbxContent>
                        </wps:txbx>
                        <wps:bodyPr rot="0" vert="horz" wrap="none" lIns="0" tIns="0" rIns="0" bIns="0" anchor="t" anchorCtr="0" upright="1">
                          <a:spAutoFit/>
                        </wps:bodyPr>
                      </wps:wsp>
                      <wps:wsp>
                        <wps:cNvPr id="179" name="Rectangle 579"/>
                        <wps:cNvSpPr>
                          <a:spLocks noChangeArrowheads="1"/>
                        </wps:cNvSpPr>
                        <wps:spPr bwMode="auto">
                          <a:xfrm>
                            <a:off x="3105150" y="341947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w:t>
                              </w:r>
                            </w:p>
                          </w:txbxContent>
                        </wps:txbx>
                        <wps:bodyPr rot="0" vert="horz" wrap="none" lIns="0" tIns="0" rIns="0" bIns="0" anchor="t" anchorCtr="0" upright="1">
                          <a:spAutoFit/>
                        </wps:bodyPr>
                      </wps:wsp>
                      <wps:wsp>
                        <wps:cNvPr id="180" name="Rectangle 580"/>
                        <wps:cNvSpPr>
                          <a:spLocks noChangeArrowheads="1"/>
                        </wps:cNvSpPr>
                        <wps:spPr bwMode="auto">
                          <a:xfrm>
                            <a:off x="2647950" y="3562350"/>
                            <a:ext cx="291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розряд</w:t>
                              </w:r>
                            </w:p>
                          </w:txbxContent>
                        </wps:txbx>
                        <wps:bodyPr rot="0" vert="horz" wrap="none" lIns="0" tIns="0" rIns="0" bIns="0" anchor="t" anchorCtr="0" upright="1">
                          <a:spAutoFit/>
                        </wps:bodyPr>
                      </wps:wsp>
                      <wps:wsp>
                        <wps:cNvPr id="181" name="Rectangle 581"/>
                        <wps:cNvSpPr>
                          <a:spLocks noChangeArrowheads="1"/>
                        </wps:cNvSpPr>
                        <wps:spPr bwMode="auto">
                          <a:xfrm>
                            <a:off x="2952750" y="356235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w:t>
                              </w:r>
                            </w:p>
                          </w:txbxContent>
                        </wps:txbx>
                        <wps:bodyPr rot="0" vert="horz" wrap="none" lIns="0" tIns="0" rIns="0" bIns="0" anchor="t" anchorCtr="0" upright="1">
                          <a:spAutoFit/>
                        </wps:bodyPr>
                      </wps:wsp>
                      <wps:wsp>
                        <wps:cNvPr id="182" name="Rectangle 582"/>
                        <wps:cNvSpPr>
                          <a:spLocks noChangeArrowheads="1"/>
                        </wps:cNvSpPr>
                        <wps:spPr bwMode="auto">
                          <a:xfrm>
                            <a:off x="3371850" y="2847975"/>
                            <a:ext cx="4343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Забезпечу</w:t>
                              </w:r>
                            </w:p>
                          </w:txbxContent>
                        </wps:txbx>
                        <wps:bodyPr rot="0" vert="horz" wrap="none" lIns="0" tIns="0" rIns="0" bIns="0" anchor="t" anchorCtr="0" upright="1">
                          <a:spAutoFit/>
                        </wps:bodyPr>
                      </wps:wsp>
                      <wps:wsp>
                        <wps:cNvPr id="183" name="Rectangle 583"/>
                        <wps:cNvSpPr>
                          <a:spLocks noChangeArrowheads="1"/>
                        </wps:cNvSpPr>
                        <wps:spPr bwMode="auto">
                          <a:xfrm>
                            <a:off x="3838575"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є</w:t>
                              </w:r>
                            </w:p>
                          </w:txbxContent>
                        </wps:txbx>
                        <wps:bodyPr rot="0" vert="horz" wrap="none" lIns="0" tIns="0" rIns="0" bIns="0" anchor="t" anchorCtr="0" upright="1">
                          <a:spAutoFit/>
                        </wps:bodyPr>
                      </wps:wsp>
                      <wps:wsp>
                        <wps:cNvPr id="184" name="Rectangle 584"/>
                        <wps:cNvSpPr>
                          <a:spLocks noChangeArrowheads="1"/>
                        </wps:cNvSpPr>
                        <wps:spPr bwMode="auto">
                          <a:xfrm>
                            <a:off x="3886200" y="2847975"/>
                            <a:ext cx="182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ться</w:t>
                              </w:r>
                            </w:p>
                          </w:txbxContent>
                        </wps:txbx>
                        <wps:bodyPr rot="0" vert="horz" wrap="none" lIns="0" tIns="0" rIns="0" bIns="0" anchor="t" anchorCtr="0" upright="1">
                          <a:spAutoFit/>
                        </wps:bodyPr>
                      </wps:wsp>
                      <wps:wsp>
                        <wps:cNvPr id="185" name="Rectangle 585"/>
                        <wps:cNvSpPr>
                          <a:spLocks noChangeArrowheads="1"/>
                        </wps:cNvSpPr>
                        <wps:spPr bwMode="auto">
                          <a:xfrm>
                            <a:off x="3343275" y="2990850"/>
                            <a:ext cx="5048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належний р</w:t>
                              </w:r>
                            </w:p>
                          </w:txbxContent>
                        </wps:txbx>
                        <wps:bodyPr rot="0" vert="horz" wrap="none" lIns="0" tIns="0" rIns="0" bIns="0" anchor="t" anchorCtr="0" upright="1">
                          <a:spAutoFit/>
                        </wps:bodyPr>
                      </wps:wsp>
                      <wps:wsp>
                        <wps:cNvPr id="186" name="Rectangle 586"/>
                        <wps:cNvSpPr>
                          <a:spLocks noChangeArrowheads="1"/>
                        </wps:cNvSpPr>
                        <wps:spPr bwMode="auto">
                          <a:xfrm>
                            <a:off x="3867150"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87" name="Rectangle 587"/>
                        <wps:cNvSpPr>
                          <a:spLocks noChangeArrowheads="1"/>
                        </wps:cNvSpPr>
                        <wps:spPr bwMode="auto">
                          <a:xfrm>
                            <a:off x="3895725" y="299085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вень</w:t>
                              </w:r>
                            </w:p>
                          </w:txbxContent>
                        </wps:txbx>
                        <wps:bodyPr rot="0" vert="horz" wrap="none" lIns="0" tIns="0" rIns="0" bIns="0" anchor="t" anchorCtr="0" upright="1">
                          <a:spAutoFit/>
                        </wps:bodyPr>
                      </wps:wsp>
                      <wps:wsp>
                        <wps:cNvPr id="188" name="Rectangle 588"/>
                        <wps:cNvSpPr>
                          <a:spLocks noChangeArrowheads="1"/>
                        </wps:cNvSpPr>
                        <wps:spPr bwMode="auto">
                          <a:xfrm>
                            <a:off x="3409950" y="3133725"/>
                            <a:ext cx="530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оплати прац</w:t>
                              </w:r>
                            </w:p>
                          </w:txbxContent>
                        </wps:txbx>
                        <wps:bodyPr rot="0" vert="horz" wrap="none" lIns="0" tIns="0" rIns="0" bIns="0" anchor="t" anchorCtr="0" upright="1">
                          <a:spAutoFit/>
                        </wps:bodyPr>
                      </wps:wsp>
                      <wps:wsp>
                        <wps:cNvPr id="189" name="Rectangle 589"/>
                        <wps:cNvSpPr>
                          <a:spLocks noChangeArrowheads="1"/>
                        </wps:cNvSpPr>
                        <wps:spPr bwMode="auto">
                          <a:xfrm>
                            <a:off x="3971925" y="31337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90" name="Rectangle 590"/>
                        <wps:cNvSpPr>
                          <a:spLocks noChangeArrowheads="1"/>
                        </wps:cNvSpPr>
                        <wps:spPr bwMode="auto">
                          <a:xfrm>
                            <a:off x="4000500" y="3133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w:t>
                              </w:r>
                            </w:p>
                          </w:txbxContent>
                        </wps:txbx>
                        <wps:bodyPr rot="0" vert="horz" wrap="none" lIns="0" tIns="0" rIns="0" bIns="0" anchor="t" anchorCtr="0" upright="1">
                          <a:spAutoFit/>
                        </wps:bodyPr>
                      </wps:wsp>
                      <wps:wsp>
                        <wps:cNvPr id="191" name="Rectangle 591"/>
                        <wps:cNvSpPr>
                          <a:spLocks noChangeArrowheads="1"/>
                        </wps:cNvSpPr>
                        <wps:spPr bwMode="auto">
                          <a:xfrm>
                            <a:off x="4400550" y="2847975"/>
                            <a:ext cx="215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Нада</w:t>
                              </w:r>
                            </w:p>
                          </w:txbxContent>
                        </wps:txbx>
                        <wps:bodyPr rot="0" vert="horz" wrap="none" lIns="0" tIns="0" rIns="0" bIns="0" anchor="t" anchorCtr="0" upright="1">
                          <a:spAutoFit/>
                        </wps:bodyPr>
                      </wps:wsp>
                      <wps:wsp>
                        <wps:cNvPr id="192" name="Rectangle 592"/>
                        <wps:cNvSpPr>
                          <a:spLocks noChangeArrowheads="1"/>
                        </wps:cNvSpPr>
                        <wps:spPr bwMode="auto">
                          <a:xfrm>
                            <a:off x="4619625"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є</w:t>
                              </w:r>
                            </w:p>
                          </w:txbxContent>
                        </wps:txbx>
                        <wps:bodyPr rot="0" vert="horz" wrap="none" lIns="0" tIns="0" rIns="0" bIns="0" anchor="t" anchorCtr="0" upright="1">
                          <a:spAutoFit/>
                        </wps:bodyPr>
                      </wps:wsp>
                      <wps:wsp>
                        <wps:cNvPr id="193" name="Rectangle 593"/>
                        <wps:cNvSpPr>
                          <a:spLocks noChangeArrowheads="1"/>
                        </wps:cNvSpPr>
                        <wps:spPr bwMode="auto">
                          <a:xfrm>
                            <a:off x="4667250" y="2847975"/>
                            <a:ext cx="182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ться</w:t>
                              </w:r>
                            </w:p>
                          </w:txbxContent>
                        </wps:txbx>
                        <wps:bodyPr rot="0" vert="horz" wrap="none" lIns="0" tIns="0" rIns="0" bIns="0" anchor="t" anchorCtr="0" upright="1">
                          <a:spAutoFit/>
                        </wps:bodyPr>
                      </wps:wsp>
                      <wps:wsp>
                        <wps:cNvPr id="194" name="Rectangle 594"/>
                        <wps:cNvSpPr>
                          <a:spLocks noChangeArrowheads="1"/>
                        </wps:cNvSpPr>
                        <wps:spPr bwMode="auto">
                          <a:xfrm>
                            <a:off x="4371975" y="2990850"/>
                            <a:ext cx="3384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можлив</w:t>
                              </w:r>
                            </w:p>
                          </w:txbxContent>
                        </wps:txbx>
                        <wps:bodyPr rot="0" vert="horz" wrap="none" lIns="0" tIns="0" rIns="0" bIns="0" anchor="t" anchorCtr="0" upright="1">
                          <a:spAutoFit/>
                        </wps:bodyPr>
                      </wps:wsp>
                      <wps:wsp>
                        <wps:cNvPr id="195" name="Rectangle 595"/>
                        <wps:cNvSpPr>
                          <a:spLocks noChangeArrowheads="1"/>
                        </wps:cNvSpPr>
                        <wps:spPr bwMode="auto">
                          <a:xfrm>
                            <a:off x="471487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196" name="Rectangle 596"/>
                        <wps:cNvSpPr>
                          <a:spLocks noChangeArrowheads="1"/>
                        </wps:cNvSpPr>
                        <wps:spPr bwMode="auto">
                          <a:xfrm>
                            <a:off x="4743450" y="2990850"/>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сть</w:t>
                              </w:r>
                            </w:p>
                          </w:txbxContent>
                        </wps:txbx>
                        <wps:bodyPr rot="0" vert="horz" wrap="none" lIns="0" tIns="0" rIns="0" bIns="0" anchor="t" anchorCtr="0" upright="1">
                          <a:spAutoFit/>
                        </wps:bodyPr>
                      </wps:wsp>
                      <wps:wsp>
                        <wps:cNvPr id="197" name="Rectangle 597"/>
                        <wps:cNvSpPr>
                          <a:spLocks noChangeArrowheads="1"/>
                        </wps:cNvSpPr>
                        <wps:spPr bwMode="auto">
                          <a:xfrm>
                            <a:off x="4200525" y="3133725"/>
                            <a:ext cx="805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навчатися з метою</w:t>
                              </w:r>
                            </w:p>
                          </w:txbxContent>
                        </wps:txbx>
                        <wps:bodyPr rot="0" vert="horz" wrap="none" lIns="0" tIns="0" rIns="0" bIns="0" anchor="t" anchorCtr="0" upright="1">
                          <a:spAutoFit/>
                        </wps:bodyPr>
                      </wps:wsp>
                      <wps:wsp>
                        <wps:cNvPr id="198" name="Rectangle 598"/>
                        <wps:cNvSpPr>
                          <a:spLocks noChangeArrowheads="1"/>
                        </wps:cNvSpPr>
                        <wps:spPr bwMode="auto">
                          <a:xfrm>
                            <a:off x="4362450" y="327660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п</w:t>
                              </w:r>
                            </w:p>
                          </w:txbxContent>
                        </wps:txbx>
                        <wps:bodyPr rot="0" vert="horz" wrap="none" lIns="0" tIns="0" rIns="0" bIns="0" anchor="t" anchorCtr="0" upright="1">
                          <a:spAutoFit/>
                        </wps:bodyPr>
                      </wps:wsp>
                      <wps:wsp>
                        <wps:cNvPr id="199" name="Rectangle 599"/>
                        <wps:cNvSpPr>
                          <a:spLocks noChangeArrowheads="1"/>
                        </wps:cNvSpPr>
                        <wps:spPr bwMode="auto">
                          <a:xfrm>
                            <a:off x="4419600" y="32766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200" name="Rectangle 600"/>
                        <wps:cNvSpPr>
                          <a:spLocks noChangeArrowheads="1"/>
                        </wps:cNvSpPr>
                        <wps:spPr bwMode="auto">
                          <a:xfrm>
                            <a:off x="4448175" y="3276600"/>
                            <a:ext cx="433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двищення</w:t>
                              </w:r>
                            </w:p>
                          </w:txbxContent>
                        </wps:txbx>
                        <wps:bodyPr rot="0" vert="horz" wrap="none" lIns="0" tIns="0" rIns="0" bIns="0" anchor="t" anchorCtr="0" upright="1">
                          <a:spAutoFit/>
                        </wps:bodyPr>
                      </wps:wsp>
                      <wps:wsp>
                        <wps:cNvPr id="201" name="Rectangle 601"/>
                        <wps:cNvSpPr>
                          <a:spLocks noChangeArrowheads="1"/>
                        </wps:cNvSpPr>
                        <wps:spPr bwMode="auto">
                          <a:xfrm>
                            <a:off x="4352925" y="3419475"/>
                            <a:ext cx="193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квал</w:t>
                              </w:r>
                            </w:p>
                          </w:txbxContent>
                        </wps:txbx>
                        <wps:bodyPr rot="0" vert="horz" wrap="none" lIns="0" tIns="0" rIns="0" bIns="0" anchor="t" anchorCtr="0" upright="1">
                          <a:spAutoFit/>
                        </wps:bodyPr>
                      </wps:wsp>
                      <wps:wsp>
                        <wps:cNvPr id="202" name="Rectangle 602"/>
                        <wps:cNvSpPr>
                          <a:spLocks noChangeArrowheads="1"/>
                        </wps:cNvSpPr>
                        <wps:spPr bwMode="auto">
                          <a:xfrm>
                            <a:off x="454342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203" name="Rectangle 603"/>
                        <wps:cNvSpPr>
                          <a:spLocks noChangeArrowheads="1"/>
                        </wps:cNvSpPr>
                        <wps:spPr bwMode="auto">
                          <a:xfrm>
                            <a:off x="4572000" y="3419475"/>
                            <a:ext cx="66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ф</w:t>
                              </w:r>
                            </w:p>
                          </w:txbxContent>
                        </wps:txbx>
                        <wps:bodyPr rot="0" vert="horz" wrap="none" lIns="0" tIns="0" rIns="0" bIns="0" anchor="t" anchorCtr="0" upright="1">
                          <a:spAutoFit/>
                        </wps:bodyPr>
                      </wps:wsp>
                      <wps:wsp>
                        <wps:cNvPr id="204" name="Rectangle 604"/>
                        <wps:cNvSpPr>
                          <a:spLocks noChangeArrowheads="1"/>
                        </wps:cNvSpPr>
                        <wps:spPr bwMode="auto">
                          <a:xfrm>
                            <a:off x="463867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w:t>
                              </w:r>
                            </w:p>
                          </w:txbxContent>
                        </wps:txbx>
                        <wps:bodyPr rot="0" vert="horz" wrap="none" lIns="0" tIns="0" rIns="0" bIns="0" anchor="t" anchorCtr="0" upright="1">
                          <a:spAutoFit/>
                        </wps:bodyPr>
                      </wps:wsp>
                      <wps:wsp>
                        <wps:cNvPr id="205" name="Rectangle 605"/>
                        <wps:cNvSpPr>
                          <a:spLocks noChangeArrowheads="1"/>
                        </wps:cNvSpPr>
                        <wps:spPr bwMode="auto">
                          <a:xfrm>
                            <a:off x="4667250" y="341947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кац</w:t>
                              </w:r>
                            </w:p>
                          </w:txbxContent>
                        </wps:txbx>
                        <wps:bodyPr rot="0" vert="horz" wrap="none" lIns="0" tIns="0" rIns="0" bIns="0" anchor="t" anchorCtr="0" upright="1">
                          <a:spAutoFit/>
                        </wps:bodyPr>
                      </wps:wsp>
                      <wps:wsp>
                        <wps:cNvPr id="206" name="Rectangle 606"/>
                        <wps:cNvSpPr>
                          <a:spLocks noChangeArrowheads="1"/>
                        </wps:cNvSpPr>
                        <wps:spPr bwMode="auto">
                          <a:xfrm>
                            <a:off x="4819650" y="34194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ії</w:t>
                              </w:r>
                            </w:p>
                          </w:txbxContent>
                        </wps:txbx>
                        <wps:bodyPr rot="0" vert="horz" wrap="none" lIns="0" tIns="0" rIns="0" bIns="0" anchor="t" anchorCtr="0" upright="1">
                          <a:spAutoFit/>
                        </wps:bodyPr>
                      </wps:wsp>
                      <wps:wsp>
                        <wps:cNvPr id="207" name="Rectangle 607"/>
                        <wps:cNvSpPr>
                          <a:spLocks noChangeArrowheads="1"/>
                        </wps:cNvSpPr>
                        <wps:spPr bwMode="auto">
                          <a:xfrm>
                            <a:off x="4876800" y="341947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A4D81">
                              <w:r>
                                <w:rPr>
                                  <w:color w:val="000000"/>
                                  <w:sz w:val="16"/>
                                  <w:szCs w:val="16"/>
                                  <w:lang w:val="en-US"/>
                                </w:rPr>
                                <w:t>.</w:t>
                              </w:r>
                            </w:p>
                          </w:txbxContent>
                        </wps:txbx>
                        <wps:bodyPr rot="0" vert="horz" wrap="none" lIns="0" tIns="0" rIns="0" bIns="0" anchor="t" anchorCtr="0" upright="1">
                          <a:spAutoFit/>
                        </wps:bodyPr>
                      </wps:wsp>
                      <wps:wsp>
                        <wps:cNvPr id="208" name="Rectangle 608"/>
                        <wps:cNvSpPr>
                          <a:spLocks noChangeArrowheads="1"/>
                        </wps:cNvSpPr>
                        <wps:spPr bwMode="auto">
                          <a:xfrm>
                            <a:off x="5172075" y="1466850"/>
                            <a:ext cx="581025" cy="6858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09" name="Rectangle 609"/>
                        <wps:cNvSpPr>
                          <a:spLocks noChangeArrowheads="1"/>
                        </wps:cNvSpPr>
                        <wps:spPr bwMode="auto">
                          <a:xfrm>
                            <a:off x="5229225" y="1552575"/>
                            <a:ext cx="85725" cy="857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210" name="Rectangle 610"/>
                        <wps:cNvSpPr>
                          <a:spLocks noChangeArrowheads="1"/>
                        </wps:cNvSpPr>
                        <wps:spPr bwMode="auto">
                          <a:xfrm>
                            <a:off x="5362575" y="15049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211" name="Rectangle 611"/>
                        <wps:cNvSpPr>
                          <a:spLocks noChangeArrowheads="1"/>
                        </wps:cNvSpPr>
                        <wps:spPr bwMode="auto">
                          <a:xfrm>
                            <a:off x="5229225" y="1781175"/>
                            <a:ext cx="85725" cy="8572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12" name="Rectangle 612"/>
                        <wps:cNvSpPr>
                          <a:spLocks noChangeArrowheads="1"/>
                        </wps:cNvSpPr>
                        <wps:spPr bwMode="auto">
                          <a:xfrm>
                            <a:off x="5362575" y="17335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213" name="Rectangle 613"/>
                        <wps:cNvSpPr>
                          <a:spLocks noChangeArrowheads="1"/>
                        </wps:cNvSpPr>
                        <wps:spPr bwMode="auto">
                          <a:xfrm>
                            <a:off x="5229225" y="2009775"/>
                            <a:ext cx="85725" cy="8572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14" name="Rectangle 614"/>
                        <wps:cNvSpPr>
                          <a:spLocks noChangeArrowheads="1"/>
                        </wps:cNvSpPr>
                        <wps:spPr bwMode="auto">
                          <a:xfrm>
                            <a:off x="5362575" y="19621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12</w:t>
                              </w:r>
                            </w:p>
                          </w:txbxContent>
                        </wps:txbx>
                        <wps:bodyPr rot="0" vert="horz" wrap="none" lIns="0" tIns="0" rIns="0" bIns="0" anchor="t" anchorCtr="0" upright="1">
                          <a:spAutoFit/>
                        </wps:bodyPr>
                      </wps:wsp>
                      <wps:wsp>
                        <wps:cNvPr id="215" name="Rectangle 615"/>
                        <wps:cNvSpPr>
                          <a:spLocks noChangeArrowheads="1"/>
                        </wps:cNvSpPr>
                        <wps:spPr bwMode="auto">
                          <a:xfrm>
                            <a:off x="47625" y="47625"/>
                            <a:ext cx="5743575" cy="378142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616"/>
                        <wps:cNvSpPr>
                          <a:spLocks noChangeArrowheads="1"/>
                        </wps:cNvSpPr>
                        <wps:spPr bwMode="auto">
                          <a:xfrm>
                            <a:off x="786765" y="122555"/>
                            <a:ext cx="4486275" cy="657225"/>
                          </a:xfrm>
                          <a:prstGeom prst="rect">
                            <a:avLst/>
                          </a:prstGeom>
                          <a:solidFill>
                            <a:srgbClr val="FFFFFF"/>
                          </a:solidFill>
                          <a:ln w="9525">
                            <a:solidFill>
                              <a:srgbClr val="000000"/>
                            </a:solidFill>
                            <a:miter lim="800000"/>
                            <a:headEnd/>
                            <a:tailEnd/>
                          </a:ln>
                        </wps:spPr>
                        <wps:txbx>
                          <w:txbxContent>
                            <w:p w:rsidR="000A4D81" w:rsidRPr="0016070F" w:rsidRDefault="000A4D81" w:rsidP="009835FD">
                              <w:pPr>
                                <w:jc w:val="center"/>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умов, які створюються на підприємстві для закріплення випускників</w:t>
                              </w:r>
                            </w:p>
                            <w:p w:rsidR="000A4D81" w:rsidRDefault="000A4D81"/>
                          </w:txbxContent>
                        </wps:txbx>
                        <wps:bodyPr rot="0" vert="horz" wrap="square" lIns="91440" tIns="45720" rIns="91440" bIns="45720" anchor="t" anchorCtr="0" upright="1">
                          <a:noAutofit/>
                        </wps:bodyPr>
                      </wps:wsp>
                    </wpc:wpc>
                  </a:graphicData>
                </a:graphic>
              </wp:inline>
            </w:drawing>
          </mc:Choice>
          <mc:Fallback>
            <w:pict>
              <v:group id="Полотно 477" o:spid="_x0000_s1497" editas="canvas" style="width:464.75pt;height:301.5pt;mso-position-horizontal-relative:char;mso-position-vertical-relative:line" coordsize="59023,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">
                <v:shape id="_x0000_s1498" type="#_x0000_t75" style="position:absolute;width:59023;height:38290;visibility:visible;mso-wrap-style:square" filled="t">
                  <v:fill o:detectmouseclick="t"/>
                  <v:path o:connecttype="none"/>
                </v:shape>
                <v:rect id="Rectangle 479" o:spid="_x0000_s1499" style="position:absolute;left:476;width:57436;height:37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3w8MA&#10;AADbAAAADwAAAGRycy9kb3ducmV2LnhtbESPT4vCMBTE7wt+h/AEb2vqHtxajaKC6GEv/gF7fDTP&#10;pti81Car9dtvFgSPw8z8hpktOluLO7W+cqxgNExAEBdOV1wqOB03nykIH5A11o5JwZM8LOa9jxlm&#10;2j14T/dDKEWEsM9QgQmhyaT0hSGLfuga4uhdXGsxRNmWUrf4iHBby68kGUuLFccFgw2tDRXXw69V&#10;QPVtc07T5T7frlZF0ujcbH9ypQb9bjkFEagL7/CrvdMKvifw/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r3w8MAAADbAAAADwAAAAAAAAAAAAAAAACYAgAAZHJzL2Rv&#10;d25yZXYueG1sUEsFBgAAAAAEAAQA9QAAAIgDAAAAAA==&#10;" strokeweight="0"/>
                <v:rect id="Rectangle 480" o:spid="_x0000_s1500" style="position:absolute;left:5524;top:8953;width:45149;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nwb4A&#10;AADbAAAADwAAAGRycy9kb3ducmV2LnhtbERPS4vCMBC+L/gfwgje1lRdRKpRRPBxW9Rlz0MzttVm&#10;UpJR6783h4U9fnzvxapzjXpQiLVnA6NhBoq48Lbm0sDPefs5AxUF2WLjmQy8KMJq2ftYYG79k4/0&#10;OEmpUgjHHA1UIm2udSwqchiHviVO3MUHh5JgKLUN+EzhrtHjLJtqhzWnhgpb2lRU3E53Z0Cfp0Fu&#10;k6/J9ShxvHb33f67+DVm0O/Wc1BCnfyL/9wHa2CW1qcv6Qfo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Sp8G+AAAA2wAAAA8AAAAAAAAAAAAAAAAAmAIAAGRycy9kb3ducmV2&#10;LnhtbFBLBQYAAAAABAAEAPUAAACDAwAAAAA=&#10;" fillcolor="silver" stroked="f"/>
                <v:line id="Line 481" o:spid="_x0000_s1501" style="position:absolute;visibility:visible;mso-wrap-style:square" from="5524,25717" to="50673,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482" o:spid="_x0000_s1502" style="position:absolute;visibility:visible;mso-wrap-style:square" from="5524,23907" to="50673,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483" o:spid="_x0000_s1503" style="position:absolute;visibility:visible;mso-wrap-style:square" from="5524,22002" to="50673,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484" o:spid="_x0000_s1504" style="position:absolute;visibility:visible;mso-wrap-style:square" from="5524,20193" to="5067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485" o:spid="_x0000_s1505" style="position:absolute;visibility:visible;mso-wrap-style:square" from="5524,18288" to="5067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486" o:spid="_x0000_s1506" style="position:absolute;visibility:visible;mso-wrap-style:square" from="5524,16383" to="50673,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line id="Line 487" o:spid="_x0000_s1507" style="position:absolute;visibility:visible;mso-wrap-style:square" from="5524,14573" to="50673,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line id="Line 488" o:spid="_x0000_s1508" style="position:absolute;visibility:visible;mso-wrap-style:square" from="5524,12668" to="50673,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489" o:spid="_x0000_s1509" style="position:absolute;visibility:visible;mso-wrap-style:square" from="5524,10858" to="50673,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490" o:spid="_x0000_s1510" style="position:absolute;visibility:visible;mso-wrap-style:square" from="5524,8953" to="50673,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491" o:spid="_x0000_s1511" style="position:absolute;left:5524;top:8953;width:45149;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2RsIA&#10;AADbAAAADwAAAGRycy9kb3ducmV2LnhtbESPQYvCMBSE74L/ITxhb5rqQdxqFBWERRZBK54fzbOp&#10;bV5Kk9XqrzcLC3scZuYbZrHqbC3u1PrSsYLxKAFBnDtdcqHgnO2GMxA+IGusHZOCJ3lYLfu9Baba&#10;PfhI91MoRISwT1GBCaFJpfS5IYt+5Bri6F1dazFE2RZSt/iIcFvLSZJMpcWS44LBhraG8ur0YyNl&#10;b57N8cVVWX3bTXZb28IdLkp9DLr1HESgLvyH/9pfWsHnG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rZGwgAAANsAAAAPAAAAAAAAAAAAAAAAAJgCAABkcnMvZG93&#10;bnJldi54bWxQSwUGAAAAAAQABAD1AAAAhwMAAAAA&#10;" filled="f" strokecolor="gray"/>
                <v:rect id="Rectangle 492" o:spid="_x0000_s1512" style="position:absolute;left:6953;top:10668;width:2000;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fQ8MA&#10;AADbAAAADwAAAGRycy9kb3ducmV2LnhtbESPQWvCQBSE74L/YXlCb2ajhFrTbKQtCMVbY9vzc/c1&#10;CWbfhuxG03/vFgoeh5n5hil2k+3EhQbfOlawSlIQxNqZlmsFn8f98gmED8gGO8ek4Jc87Mr5rMDc&#10;uCt/0KUKtYgQ9jkqaELocym9bsiiT1xPHL0fN1gMUQ61NANeI9x2cp2mj9Jiy3GhwZ7eGtLnarQK&#10;xmxTfZvu61W7zGF92Le6P1VKPSyml2cQgaZwD/+3342C7Rr+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tfQ8MAAADbAAAADwAAAAAAAAAAAAAAAACYAgAAZHJzL2Rv&#10;d25yZXYueG1sUEsFBgAAAAAEAAQA9QAAAIgDAAAAAA==&#10;" fillcolor="fuchsia"/>
                <v:rect id="Rectangle 493" o:spid="_x0000_s1513" style="position:absolute;left:16002;top:14954;width:2000;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62MIA&#10;AADbAAAADwAAAGRycy9kb3ducmV2LnhtbESPW4vCMBSE3xf8D+EIvq2pF1atRnEXBPFt6+X5mBzb&#10;YnNSmqj135uFBR+HmfmGWaxaW4k7Nb50rGDQT0AQa2dKzhUc9pvPKQgfkA1WjknBkzyslp2PBabG&#10;PfiX7lnIRYSwT1FBEUKdSul1QRZ939XE0bu4xmKIssmlafAR4baSwyT5khZLjgsF1vRTkL5mN6vg&#10;Np5kJ1Mdv7UbO8x3m1LX50ypXrddz0EEasM7/N/eGgWzE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rYwgAAANsAAAAPAAAAAAAAAAAAAAAAAJgCAABkcnMvZG93&#10;bnJldi54bWxQSwUGAAAAAAQABAD1AAAAhwMAAAAA&#10;" fillcolor="fuchsia"/>
                <v:rect id="Rectangle 494" o:spid="_x0000_s1514" style="position:absolute;left:25050;top:25241;width:200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irMMA&#10;AADbAAAADwAAAGRycy9kb3ducmV2LnhtbESPzWrDMBCE74G8g9hCb7HcYJrWsRKSgiHkVvfnvJG2&#10;tqm1MpYSO28fFQo5DjPzDVNsJ9uJCw2+dazgKUlBEGtnWq4VfH6UixcQPiAb7ByTgit52G7mswJz&#10;40Z+p0sVahEh7HNU0ITQ51J63ZBFn7ieOHo/brAYohxqaQYcI9x2cpmmz9Jiy3GhwZ7eGtK/1dkq&#10;OGer6tt0X3vtMof1sWx1f6qUenyYdmsQgaZwD/+3D0bBawZ/X+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5irMMAAADbAAAADwAAAAAAAAAAAAAAAACYAgAAZHJzL2Rv&#10;d25yZXYueG1sUEsFBgAAAAAEAAQA9QAAAIgDAAAAAA==&#10;" fillcolor="fuchsia"/>
                <v:rect id="Rectangle 495" o:spid="_x0000_s1515" style="position:absolute;left:34004;top:24479;width:200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HN8EA&#10;AADbAAAADwAAAGRycy9kb3ducmV2LnhtbESPT4vCMBTE7wt+h/AEb2uquKtWo7gLwuJt65/zM3m2&#10;xealNFHrtzeC4HGYmd8w82VrK3GlxpeOFQz6CQhi7UzJuYLddv05AeEDssHKMSm4k4flovMxx9S4&#10;G//TNQu5iBD2KSooQqhTKb0uyKLvu5o4eifXWAxRNrk0Dd4i3FZymCTf0mLJcaHAmn4L0ufsYhVc&#10;RuPsYKr9j3Yjh/lmXer6mCnV67arGYhAbXiHX+0/o2D6Bc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ixzfBAAAA2wAAAA8AAAAAAAAAAAAAAAAAmAIAAGRycy9kb3du&#10;cmV2LnhtbFBLBQYAAAAABAAEAPUAAACGAwAAAAA=&#10;" fillcolor="fuchsia"/>
                <v:rect id="Rectangle 496" o:spid="_x0000_s1516" style="position:absolute;left:43053;top:20002;width:2000;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ZQMEA&#10;AADbAAAADwAAAGRycy9kb3ducmV2LnhtbESPT4vCMBTE7wt+h/AEb2uqiKvVKCoIsjfrn/MzebbF&#10;5qU0Ueu3NwvCHoeZ+Q0zX7a2Eg9qfOlYwaCfgCDWzpScKzgett8TED4gG6wck4IXeVguOl9zTI17&#10;8p4eWchFhLBPUUERQp1K6XVBFn3f1cTRu7rGYoiyyaVp8BnhtpLDJBlLiyXHhQJr2hSkb9ndKriP&#10;frKzqU5r7UYO899tqetLplSv265mIAK14T/8ae+MgukY/r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wWUDBAAAA2wAAAA8AAAAAAAAAAAAAAAAAmAIAAGRycy9kb3du&#10;cmV2LnhtbFBLBQYAAAAABAAEAPUAAACGAwAAAAA=&#10;" fillcolor="fuchsia"/>
                <v:rect id="Rectangle 497" o:spid="_x0000_s1517" style="position:absolute;left:8953;top:10477;width:2096;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pz8QA&#10;AADbAAAADwAAAGRycy9kb3ducmV2LnhtbESPQUvDQBSE7wX/w/IEb3ZTBWtjt6GNCB7sodXcH9ln&#10;Njb7Nmafbfz3bkHocZiZb5hlMfpOHWmIbWADs2kGirgOtuXGwMf7y+0jqCjIFrvAZOCXIhSrq8kS&#10;cxtOvKPjXhqVIBxzNOBE+lzrWDvyGKehJ07eZxg8SpJDo+2ApwT3nb7LsgftseW04LCn0lF92P94&#10;A6F6K7u+Ffl2m+3iq6rs873dGnNzPa6fQAmNcgn/t1+tgcUczl/S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Kc/EAAAA2wAAAA8AAAAAAAAAAAAAAAAAmAIAAGRycy9k&#10;b3ducmV2LnhtbFBLBQYAAAAABAAEAPUAAACJAwAAAAA=&#10;" fillcolor="#36f"/>
                <v:rect id="Rectangle 498" o:spid="_x0000_s1518" style="position:absolute;left:18002;top:14382;width:2095;height:1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vcAA&#10;AADbAAAADwAAAGRycy9kb3ducmV2LnhtbERPPW/CMBDdK/U/WIfUrThQqYIUgyhVpQ4wAM1+io84&#10;EJ9DfIXw7+sBifHpfc8WvW/UhbpYBzYwGmagiMtga64M/O6/XyegoiBbbAKTgRtFWMyfn2aY23Dl&#10;LV12UqkUwjFHA06kzbWOpSOPcRha4sQdQudREuwqbTu8pnDf6HGWvWuPNacGhy2tHJWn3Z83EIr1&#10;qmlrkbP73EyPRWG/3uzGmJdBv/wAJdTLQ3x3/1gD0zQ2fUk/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9vcAAAADbAAAADwAAAAAAAAAAAAAAAACYAgAAZHJzL2Rvd25y&#10;ZXYueG1sUEsFBgAAAAAEAAQA9QAAAIUDAAAAAA==&#10;" fillcolor="#36f"/>
                <v:rect id="Rectangle 499" o:spid="_x0000_s1519" style="position:absolute;left:27051;top:25527;width:200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JsMA&#10;AADbAAAADwAAAGRycy9kb3ducmV2LnhtbESPQWvCQBSE70L/w/KE3nRjC9KkrmKVQg/1UG3uj+xr&#10;NjX7Ns0+Nf33bqHgcZiZb5jFavCtOlMfm8AGZtMMFHEVbMO1gc/D6+QJVBRki21gMvBLEVbLu9EC&#10;Cxsu/EHnvdQqQTgWaMCJdIXWsXLkMU5DR5y8r9B7lCT7WtseLwnuW/2QZXPtseG04LCjjaPquD95&#10;A6F837RdI/LjXnb5d1na7aPdGXM/HtbPoIQGuYX/22/WQJ7D35f0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MYJsMAAADbAAAADwAAAAAAAAAAAAAAAACYAgAAZHJzL2Rv&#10;d25yZXYueG1sUEsFBgAAAAAEAAQA9QAAAIgDAAAAAA==&#10;" fillcolor="#36f"/>
                <v:rect id="Rectangle 500" o:spid="_x0000_s1520" style="position:absolute;left:36004;top:24288;width:209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Yr8QA&#10;AADcAAAADwAAAGRycy9kb3ducmV2LnhtbESPQU/DMAyF70j8h8hIu7GUISEoyyYYQtphOzDo3WpM&#10;U2icrjFb9+/xYdJutt7ze5/nyzF25kBDbhM7uJsWYIjr5FtuHHx9vt8+gsmC7LFLTA5OlGG5uL6a&#10;Y+nTkT/osJPGaAjnEh0Ekb60NteBIuZp6olV+05DRNF1aKwf8KjhsbOzoniwEVvWhoA9rQLVv7u/&#10;6CBVm1XXtyL78Lp9+qkq/3bvt85NbsaXZzBCo1zM5+u1V/xC8fUZnc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2K/EAAAA3AAAAA8AAAAAAAAAAAAAAAAAmAIAAGRycy9k&#10;b3ducmV2LnhtbFBLBQYAAAAABAAEAPUAAACJAwAAAAA=&#10;" fillcolor="#36f"/>
                <v:rect id="Rectangle 501" o:spid="_x0000_s1521" style="position:absolute;left:45053;top:20574;width:2095;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9NMEA&#10;AADcAAAADwAAAGRycy9kb3ducmV2LnhtbERPTWvCQBC9C/6HZQq96cYWSpu6SlUKPeih2tyH7DQb&#10;zc6m2VHjv+8Kgrd5vM+ZznvfqBN1sQ5sYDLOQBGXwdZcGfjZfY5eQUVBttgEJgMXijCfDQdTzG04&#10;8zedtlKpFMIxRwNOpM21jqUjj3EcWuLE/YbOoyTYVdp2eE7hvtFPWfaiPdacGhy2tHRUHrZHbyAU&#10;62XT1iJ/brF52xeFXT3bjTGPD/3HOyihXu7im/vLpvnZBK7PpAv0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JfTTBAAAA3AAAAA8AAAAAAAAAAAAAAAAAmAIAAGRycy9kb3du&#10;cmV2LnhtbFBLBQYAAAAABAAEAPUAAACGAwAAAAA=&#10;" fillcolor="#36f"/>
                <v:rect id="Rectangle 502" o:spid="_x0000_s1522" style="position:absolute;left:11049;top:9906;width:2000;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mkMQA&#10;AADcAAAADwAAAGRycy9kb3ducmV2LnhtbERPTWsCMRC9F/wPYQreutlK0bIaRYRi8VCp7aW32c24&#10;u7iZpJuoqb/eFARv83ifM1tE04kT9b61rOA5y0EQV1a3XCv4/np7egXhA7LGzjIp+CMPi/ngYYaF&#10;tmf+pNMu1CKFsC9QQROCK6T0VUMGfWYdceL2tjcYEuxrqXs8p3DTyVGej6XBllNDg45WDVWH3dEo&#10;2P8eXFz/BFe+bD4udlJuL2XcKjV8jMspiEAx3MU397tO8/MR/D+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w5pDEAAAA3AAAAA8AAAAAAAAAAAAAAAAAmAIAAGRycy9k&#10;b3ducmV2LnhtbFBLBQYAAAAABAAEAPUAAACJAwAAAAA=&#10;" fillcolor="#ff9"/>
                <v:rect id="Rectangle 503" o:spid="_x0000_s1523" style="position:absolute;left:20097;top:14192;width:2001;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DC8QA&#10;AADcAAAADwAAAGRycy9kb3ducmV2LnhtbERPS2sCMRC+F/wPYYTealZbWlmNUgql0kPFx8Xb7Gbc&#10;XdxM4iZq6q83QqG3+fieM51H04ozdb6xrGA4yEAQl1Y3XCnYbj6fxiB8QNbYWiYFv+RhPus9TDHX&#10;9sIrOq9DJVII+xwV1CG4XEpf1mTQD6wjTtzedgZDgl0ldYeXFG5aOcqyV2mw4dRQo6OPmsrD+mQU&#10;7I8HF792wRUv3z9X+1Ysr0VcKvXYj+8TEIFi+Bf/uRc6zc+e4f5Muk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8QwvEAAAA3AAAAA8AAAAAAAAAAAAAAAAAmAIAAGRycy9k&#10;b3ducmV2LnhtbFBLBQYAAAAABAAEAPUAAACJAwAAAAA=&#10;" fillcolor="#ff9"/>
                <v:rect id="Rectangle 504" o:spid="_x0000_s1524" style="position:absolute;left:29051;top:25336;width:20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bf8QA&#10;AADcAAAADwAAAGRycy9kb3ducmV2LnhtbERPTWsCMRC9C/6HMIXe3GxFtKxGEaFYeqjU9tLb7Gbc&#10;XdxM0k2qqb/eFARv83ifs1hF04kT9b61rOApy0EQV1a3XCv4+nwZPYPwAVljZ5kU/JGH1XI4WGCh&#10;7Zk/6LQPtUgh7AtU0ITgCil91ZBBn1lHnLiD7Q2GBPta6h7PKdx0cpznU2mw5dTQoKNNQ9Vx/2sU&#10;HH6OLm6/gysnb+8XOyt3lzLulHp8iOs5iEAx3MU396tO8/MJ/D+TL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23/EAAAA3AAAAA8AAAAAAAAAAAAAAAAAmAIAAGRycy9k&#10;b3ducmV2LnhtbFBLBQYAAAAABAAEAPUAAACJAwAAAAA=&#10;" fillcolor="#ff9"/>
                <v:rect id="Rectangle 505" o:spid="_x0000_s1525" style="position:absolute;left:38100;top:24288;width:20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5MQA&#10;AADcAAAADwAAAGRycy9kb3ducmV2LnhtbERPS2sCMRC+F/wPYYTealbpQ1ajlEKp9FDxcfE2uxl3&#10;FzeTuIma+uuNUOhtPr7nTOfRtOJMnW8sKxgOMhDEpdUNVwq2m8+nMQgfkDW2lknBL3mYz3oPU8y1&#10;vfCKzutQiRTCPkcFdQgul9KXNRn0A+uIE7e3ncGQYFdJ3eElhZtWjrLsVRpsODXU6OijpvKwPhkF&#10;++PBxa9dcMXz98/VvhXLaxGXSj324/sERKAY/sV/7oVO87MXuD+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ZfuTEAAAA3AAAAA8AAAAAAAAAAAAAAAAAmAIAAGRycy9k&#10;b3ducmV2LnhtbFBLBQYAAAAABAAEAPUAAACJAwAAAAA=&#10;" fillcolor="#ff9"/>
                <v:rect id="Rectangle 506" o:spid="_x0000_s1526" style="position:absolute;left:47148;top:20383;width: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gk8MA&#10;AADcAAAADwAAAGRycy9kb3ducmV2LnhtbERPTWsCMRC9C/6HMIXeNFspVlajiFCUHpRqL73Nbsbd&#10;xc0k3URN/fWmUPA2j/c5s0U0rbhQ5xvLCl6GGQji0uqGKwVfh/fBBIQPyBpby6Tglzws5v3eDHNt&#10;r/xJl32oRAphn6OCOgSXS+nLmgz6oXXEiTvazmBIsKuk7vCawk0rR1k2lgYbTg01OlrVVJ72Z6Pg&#10;+HNycf0dXPH6sb3Zt2J3K+JOqeenuJyCCBTDQ/zv3ug0PxvD3zPp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vgk8MAAADcAAAADwAAAAAAAAAAAAAAAACYAgAAZHJzL2Rv&#10;d25yZXYueG1sUEsFBgAAAAAEAAQA9QAAAIgDAAAAAA==&#10;" fillcolor="#ff9"/>
                <v:line id="Line 507" o:spid="_x0000_s1527" style="position:absolute;visibility:visible;mso-wrap-style:square" from="5524,8953" to="5524,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line id="Line 508" o:spid="_x0000_s1528" style="position:absolute;visibility:visible;mso-wrap-style:square" from="5048,27622" to="5524,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line id="Line 509" o:spid="_x0000_s1529" style="position:absolute;visibility:visible;mso-wrap-style:square" from="5048,25717" to="5524,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line id="Line 510" o:spid="_x0000_s1530" style="position:absolute;visibility:visible;mso-wrap-style:square" from="5048,23907" to="5524,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line id="Line 511" o:spid="_x0000_s1531" style="position:absolute;visibility:visible;mso-wrap-style:square" from="5048,22002" to="552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line id="Line 512" o:spid="_x0000_s1532" style="position:absolute;visibility:visible;mso-wrap-style:square" from="5048,20193" to="5524,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line id="Line 513" o:spid="_x0000_s1533" style="position:absolute;visibility:visible;mso-wrap-style:square" from="5048,18288" to="552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line id="Line 514" o:spid="_x0000_s1534" style="position:absolute;visibility:visible;mso-wrap-style:square" from="5048,16383" to="5524,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515" o:spid="_x0000_s1535" style="position:absolute;visibility:visible;mso-wrap-style:square" from="5048,14573" to="5524,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line id="Line 516" o:spid="_x0000_s1536" style="position:absolute;visibility:visible;mso-wrap-style:square" from="5048,12668" to="5524,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line id="Line 517" o:spid="_x0000_s1537" style="position:absolute;visibility:visible;mso-wrap-style:square" from="5048,10858" to="5524,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line id="Line 518" o:spid="_x0000_s1538" style="position:absolute;visibility:visible;mso-wrap-style:square" from="5048,8953" to="5524,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line id="Line 519" o:spid="_x0000_s1539" style="position:absolute;visibility:visible;mso-wrap-style:square" from="5524,27622" to="50673,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line id="Line 520" o:spid="_x0000_s1540" style="position:absolute;flip:y;visibility:visible;mso-wrap-style:square" from="5524,27622" to="5524,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RJccAAADcAAAADwAAAGRycy9kb3ducmV2LnhtbESPQU8CMRCF7yb+h2ZIvEkXDmoWCiEY&#10;jTFRA8qB27Addjdsp5u2sPXfOwcTbjN5b977Zr7MrlMXCrH1bGAyLkARV962XBv4+X65fwIVE7LF&#10;zjMZ+KUIy8XtzRxL6wfe0GWbaiUhHEs00KTUl1rHqiGHcex7YtGOPjhMsoZa24CDhLtOT4viQT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1xElxwAAANwAAAAPAAAAAAAA&#10;AAAAAAAAAKECAABkcnMvZG93bnJldi54bWxQSwUGAAAAAAQABAD5AAAAlQMAAAAA&#10;" strokeweight="0"/>
                <v:line id="Line 521" o:spid="_x0000_s1541" style="position:absolute;flip:y;visibility:visible;mso-wrap-style:square" from="14573,27622" to="14573,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0vsMAAADcAAAADwAAAGRycy9kb3ducmV2LnhtbERPTWsCMRC9F/ofwgi91aweWtkaRSwt&#10;pVBFrQdv42bcXdxMliS68d8bQfA2j/c542k0jTiT87VlBYN+BoK4sLrmUsH/5ut1BMIHZI2NZVJw&#10;IQ/TyfPTGHNtO17ReR1KkULY56igCqHNpfRFRQZ937bEiTtYZzAk6EqpHXYp3DRymGVv0mDNqaHC&#10;luYVFcf1yShYLd55775P8Rj33d9yty1/t58zpV56cfYBIlAMD/Hd/aPT/OEA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tL7DAAAA3AAAAA8AAAAAAAAAAAAA&#10;AAAAoQIAAGRycy9kb3ducmV2LnhtbFBLBQYAAAAABAAEAPkAAACRAwAAAAA=&#10;" strokeweight="0"/>
                <v:line id="Line 522" o:spid="_x0000_s1542" style="position:absolute;flip:y;visibility:visible;mso-wrap-style:square" from="23622,27622" to="23622,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qycQAAADcAAAADwAAAGRycy9kb3ducmV2LnhtbERPTWsCMRC9F/wPYQRvNese2rIaRRSl&#10;CG3R1oO3cTPuLm4mSxLd9N83hUJv83ifM1tE04o7Od9YVjAZZyCIS6sbrhR8fW4eX0D4gKyxtUwK&#10;vsnDYj54mGGhbc97uh9CJVII+wIV1CF0hZS+rMmgH9uOOHEX6wyGBF0ltcM+hZtW5ln2JA02nBpq&#10;7GhVU3k93IyC/fszn932Fq/x3L99nI7V7rheKjUaxuUURKAY/sV/7led5uc5/D6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SrJxAAAANwAAAAPAAAAAAAAAAAA&#10;AAAAAKECAABkcnMvZG93bnJldi54bWxQSwUGAAAAAAQABAD5AAAAkgMAAAAA&#10;" strokeweight="0"/>
                <v:line id="Line 523" o:spid="_x0000_s1543" style="position:absolute;flip:y;visibility:visible;mso-wrap-style:square" from="32575,27622" to="32575,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WPUsQAAADcAAAADwAAAGRycy9kb3ducmV2LnhtbERPTWsCMRC9C/6HMEJvmq2F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Y9SxAAAANwAAAAPAAAAAAAAAAAA&#10;AAAAAKECAABkcnMvZG93bnJldi54bWxQSwUGAAAAAAQABAD5AAAAkgMAAAAA&#10;" strokeweight="0"/>
                <v:line id="Line 524" o:spid="_x0000_s1544" style="position:absolute;flip:y;visibility:visible;mso-wrap-style:square" from="41624,27622" to="41624,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wXJsQAAADcAAAADwAAAGRycy9kb3ducmV2LnhtbERPTWsCMRC9C/6HMEJvmq2U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7BcmxAAAANwAAAAPAAAAAAAAAAAA&#10;AAAAAKECAABkcnMvZG93bnJldi54bWxQSwUGAAAAAAQABAD5AAAAkgMAAAAA&#10;" strokeweight="0"/>
                <v:line id="Line 525" o:spid="_x0000_s1545" style="position:absolute;flip:y;visibility:visible;mso-wrap-style:square" from="50673,27622" to="50673,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CyvcQAAADcAAAADwAAAGRycy9kb3ducmV2LnhtbERPTWsCMRC9C/6HMEJvmq3Q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LK9xAAAANwAAAAPAAAAAAAAAAAA&#10;AAAAAKECAABkcnMvZG93bnJldi54bWxQSwUGAAAAAAQABAD5AAAAkgMAAAAA&#10;" strokeweight="0"/>
                <v:rect id="Rectangle 526" o:spid="_x0000_s1546" style="position:absolute;left:5810;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0A4D81" w:rsidRPr="009668D1" w:rsidRDefault="000A4D81">
                        <w:pPr>
                          <w:rPr>
                            <w:lang w:val="uk-UA"/>
                          </w:rPr>
                        </w:pPr>
                      </w:p>
                    </w:txbxContent>
                  </v:textbox>
                </v:rect>
                <v:rect id="Rectangle 527" o:spid="_x0000_s1547" style="position:absolute;left:10668;top:2286;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0A4D81" w:rsidRDefault="000A4D81">
                        <w:r>
                          <w:rPr>
                            <w:rFonts w:ascii="Arial" w:hAnsi="Arial" w:cs="Arial"/>
                            <w:b/>
                            <w:bCs/>
                            <w:color w:val="000000"/>
                            <w:lang w:val="en-US"/>
                          </w:rPr>
                          <w:t xml:space="preserve"> </w:t>
                        </w:r>
                      </w:p>
                    </w:txbxContent>
                  </v:textbox>
                </v:rect>
                <v:rect id="Rectangle 528" o:spid="_x0000_s1548" style="position:absolute;left:13049;top:2286;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0A4D81" w:rsidRDefault="000A4D81">
                        <w:r>
                          <w:rPr>
                            <w:rFonts w:ascii="Arial" w:hAnsi="Arial" w:cs="Arial"/>
                            <w:b/>
                            <w:bCs/>
                            <w:color w:val="000000"/>
                            <w:lang w:val="en-US"/>
                          </w:rPr>
                          <w:t xml:space="preserve"> </w:t>
                        </w:r>
                      </w:p>
                    </w:txbxContent>
                  </v:textbox>
                </v:rect>
                <v:rect id="Rectangle 529" o:spid="_x0000_s1549" style="position:absolute;left:13811;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0A4D81" w:rsidRDefault="000A4D81"/>
                    </w:txbxContent>
                  </v:textbox>
                </v:rect>
                <v:rect id="Rectangle 530" o:spid="_x0000_s1550" style="position:absolute;left:28289;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0A4D81" w:rsidRDefault="000A4D81"/>
                    </w:txbxContent>
                  </v:textbox>
                </v:rect>
                <v:rect id="Rectangle 531" o:spid="_x0000_s1551" style="position:absolute;left:32956;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0A4D81" w:rsidRPr="009668D1" w:rsidRDefault="000A4D81">
                        <w:pPr>
                          <w:rPr>
                            <w:lang w:val="uk-UA"/>
                          </w:rPr>
                        </w:pPr>
                      </w:p>
                    </w:txbxContent>
                  </v:textbox>
                </v:rect>
                <v:rect id="Rectangle 532" o:spid="_x0000_s1552" style="position:absolute;left:37338;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0A4D81" w:rsidRPr="009668D1" w:rsidRDefault="000A4D81">
                        <w:pPr>
                          <w:rPr>
                            <w:lang w:val="uk-UA"/>
                          </w:rPr>
                        </w:pPr>
                      </w:p>
                    </w:txbxContent>
                  </v:textbox>
                </v:rect>
                <v:rect id="Rectangle 533" o:spid="_x0000_s1553" style="position:absolute;left:3429;top:26765;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0A4D81" w:rsidRDefault="000A4D81">
                        <w:r>
                          <w:rPr>
                            <w:rFonts w:ascii="Arial" w:hAnsi="Arial" w:cs="Arial"/>
                            <w:color w:val="000000"/>
                            <w:lang w:val="en-US"/>
                          </w:rPr>
                          <w:t>0</w:t>
                        </w:r>
                      </w:p>
                    </w:txbxContent>
                  </v:textbox>
                </v:rect>
                <v:rect id="Rectangle 534" o:spid="_x0000_s1554" style="position:absolute;left:2571;top:24860;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10</w:t>
                        </w:r>
                      </w:p>
                    </w:txbxContent>
                  </v:textbox>
                </v:rect>
                <v:rect id="Rectangle 535" o:spid="_x0000_s1555" style="position:absolute;left:2571;top:23050;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20</w:t>
                        </w:r>
                      </w:p>
                    </w:txbxContent>
                  </v:textbox>
                </v:rect>
                <v:rect id="Rectangle 536" o:spid="_x0000_s1556" style="position:absolute;left:2571;top:2114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0A4D81" w:rsidRDefault="000A4D81">
                        <w:r>
                          <w:rPr>
                            <w:rFonts w:ascii="Arial" w:hAnsi="Arial" w:cs="Arial"/>
                            <w:color w:val="000000"/>
                            <w:lang w:val="en-US"/>
                          </w:rPr>
                          <w:t>30</w:t>
                        </w:r>
                      </w:p>
                    </w:txbxContent>
                  </v:textbox>
                </v:rect>
                <v:rect id="Rectangle 537" o:spid="_x0000_s1557" style="position:absolute;left:2571;top:1933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40</w:t>
                        </w:r>
                      </w:p>
                    </w:txbxContent>
                  </v:textbox>
                </v:rect>
                <v:rect id="Rectangle 538" o:spid="_x0000_s1558" style="position:absolute;left:2571;top:17430;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0A4D81" w:rsidRDefault="000A4D81">
                        <w:r>
                          <w:rPr>
                            <w:rFonts w:ascii="Arial" w:hAnsi="Arial" w:cs="Arial"/>
                            <w:color w:val="000000"/>
                            <w:lang w:val="en-US"/>
                          </w:rPr>
                          <w:t>50</w:t>
                        </w:r>
                      </w:p>
                    </w:txbxContent>
                  </v:textbox>
                </v:rect>
                <v:rect id="Rectangle 539" o:spid="_x0000_s1559" style="position:absolute;left:2571;top:1552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60</w:t>
                        </w:r>
                      </w:p>
                    </w:txbxContent>
                  </v:textbox>
                </v:rect>
                <v:rect id="Rectangle 540" o:spid="_x0000_s1560" style="position:absolute;left:2571;top:13716;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0A4D81" w:rsidRDefault="000A4D81">
                        <w:r>
                          <w:rPr>
                            <w:rFonts w:ascii="Arial" w:hAnsi="Arial" w:cs="Arial"/>
                            <w:color w:val="000000"/>
                            <w:lang w:val="en-US"/>
                          </w:rPr>
                          <w:t>70</w:t>
                        </w:r>
                      </w:p>
                    </w:txbxContent>
                  </v:textbox>
                </v:rect>
                <v:rect id="Rectangle 541" o:spid="_x0000_s1561" style="position:absolute;left:2571;top:11811;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0A4D81" w:rsidRDefault="000A4D81">
                        <w:r>
                          <w:rPr>
                            <w:rFonts w:ascii="Arial" w:hAnsi="Arial" w:cs="Arial"/>
                            <w:color w:val="000000"/>
                            <w:lang w:val="en-US"/>
                          </w:rPr>
                          <w:t>80</w:t>
                        </w:r>
                      </w:p>
                    </w:txbxContent>
                  </v:textbox>
                </v:rect>
                <v:rect id="Rectangle 542" o:spid="_x0000_s1562" style="position:absolute;left:2571;top:10001;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90</w:t>
                        </w:r>
                      </w:p>
                    </w:txbxContent>
                  </v:textbox>
                </v:rect>
                <v:rect id="Rectangle 543" o:spid="_x0000_s1563" style="position:absolute;left:1714;top:8096;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0A4D81" w:rsidRDefault="000A4D81">
                        <w:r>
                          <w:rPr>
                            <w:rFonts w:ascii="Arial" w:hAnsi="Arial" w:cs="Arial"/>
                            <w:color w:val="000000"/>
                            <w:lang w:val="en-US"/>
                          </w:rPr>
                          <w:t>100</w:t>
                        </w:r>
                      </w:p>
                    </w:txbxContent>
                  </v:textbox>
                </v:rect>
                <v:rect id="Rectangle 544" o:spid="_x0000_s1564" style="position:absolute;left:7048;top:28479;width:577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0A4D81" w:rsidRDefault="000A4D81">
                        <w:r>
                          <w:rPr>
                            <w:color w:val="000000"/>
                            <w:sz w:val="16"/>
                            <w:szCs w:val="16"/>
                            <w:lang w:val="en-US"/>
                          </w:rPr>
                          <w:t>Працюють за</w:t>
                        </w:r>
                      </w:p>
                    </w:txbxContent>
                  </v:textbox>
                </v:rect>
                <v:rect id="Rectangle 545" o:spid="_x0000_s1565" style="position:absolute;left:7429;top:29908;width:49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0A4D81" w:rsidRDefault="000A4D81">
                        <w:r>
                          <w:rPr>
                            <w:color w:val="000000"/>
                            <w:sz w:val="16"/>
                            <w:szCs w:val="16"/>
                            <w:lang w:val="en-US"/>
                          </w:rPr>
                          <w:t>отриманою</w:t>
                        </w:r>
                      </w:p>
                    </w:txbxContent>
                  </v:textbox>
                </v:rect>
                <v:rect id="Rectangle 546" o:spid="_x0000_s1566" style="position:absolute;left:7620;top:31337;width:31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0A4D81" w:rsidRDefault="000A4D81">
                        <w:r>
                          <w:rPr>
                            <w:color w:val="000000"/>
                            <w:sz w:val="16"/>
                            <w:szCs w:val="16"/>
                            <w:lang w:val="en-US"/>
                          </w:rPr>
                          <w:t>профес</w:t>
                        </w:r>
                      </w:p>
                    </w:txbxContent>
                  </v:textbox>
                </v:rect>
                <v:rect id="Rectangle 547" o:spid="_x0000_s1567" style="position:absolute;left:10953;top:31337;width:7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0A4D81" w:rsidRDefault="000A4D81">
                        <w:r>
                          <w:rPr>
                            <w:color w:val="000000"/>
                            <w:sz w:val="16"/>
                            <w:szCs w:val="16"/>
                            <w:lang w:val="en-US"/>
                          </w:rPr>
                          <w:t>іє</w:t>
                        </w:r>
                      </w:p>
                    </w:txbxContent>
                  </v:textbox>
                </v:rect>
                <v:rect id="Rectangle 548" o:spid="_x0000_s1568" style="position:absolute;left:11715;top:31337;width:76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0A4D81" w:rsidRDefault="000A4D81">
                        <w:r>
                          <w:rPr>
                            <w:color w:val="000000"/>
                            <w:sz w:val="16"/>
                            <w:szCs w:val="16"/>
                            <w:lang w:val="en-US"/>
                          </w:rPr>
                          <w:t>ю</w:t>
                        </w:r>
                      </w:p>
                    </w:txbxContent>
                  </v:textbox>
                </v:rect>
                <v:rect id="Rectangle 549" o:spid="_x0000_s1569" style="position:absolute;left:16192;top:28479;width:51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0A4D81" w:rsidRDefault="000A4D81">
                        <w:r>
                          <w:rPr>
                            <w:color w:val="000000"/>
                            <w:sz w:val="16"/>
                            <w:szCs w:val="16"/>
                            <w:lang w:val="en-US"/>
                          </w:rPr>
                          <w:t>Умови прац</w:t>
                        </w:r>
                      </w:p>
                    </w:txbxContent>
                  </v:textbox>
                </v:rect>
                <v:rect id="Rectangle 550" o:spid="_x0000_s1570" style="position:absolute;left:21717;top:28479;width:2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0A4D81" w:rsidRDefault="000A4D81">
                        <w:r>
                          <w:rPr>
                            <w:color w:val="000000"/>
                            <w:sz w:val="16"/>
                            <w:szCs w:val="16"/>
                            <w:lang w:val="en-US"/>
                          </w:rPr>
                          <w:t>і</w:t>
                        </w:r>
                      </w:p>
                    </w:txbxContent>
                  </v:textbox>
                </v:rect>
                <v:rect id="Rectangle 551" o:spid="_x0000_s1571" style="position:absolute;left:15049;top:29908;width:4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0A4D81" w:rsidRDefault="000A4D81">
                        <w:r>
                          <w:rPr>
                            <w:color w:val="000000"/>
                            <w:sz w:val="16"/>
                            <w:szCs w:val="16"/>
                            <w:lang w:val="en-US"/>
                          </w:rPr>
                          <w:t>в</w:t>
                        </w:r>
                      </w:p>
                    </w:txbxContent>
                  </v:textbox>
                </v:rect>
                <v:rect id="Rectangle 552" o:spid="_x0000_s1572" style="position:absolute;left:15525;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53" o:spid="_x0000_s1573" style="position:absolute;left:15811;top:29908;width:20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0A4D81" w:rsidRDefault="000A4D81">
                        <w:r>
                          <w:rPr>
                            <w:color w:val="000000"/>
                            <w:sz w:val="16"/>
                            <w:szCs w:val="16"/>
                            <w:lang w:val="en-US"/>
                          </w:rPr>
                          <w:t>дпов</w:t>
                        </w:r>
                      </w:p>
                    </w:txbxContent>
                  </v:textbox>
                </v:rect>
                <v:rect id="Rectangle 554" o:spid="_x0000_s1574" style="position:absolute;left:17907;top:29908;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55" o:spid="_x0000_s1575" style="position:absolute;left:18192;top:29908;width:38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0A4D81" w:rsidRDefault="000A4D81">
                        <w:r>
                          <w:rPr>
                            <w:color w:val="000000"/>
                            <w:sz w:val="16"/>
                            <w:szCs w:val="16"/>
                            <w:lang w:val="en-US"/>
                          </w:rPr>
                          <w:t>дають ус</w:t>
                        </w:r>
                      </w:p>
                    </w:txbxContent>
                  </v:textbox>
                </v:rect>
                <v:rect id="Rectangle 556" o:spid="_x0000_s1576" style="position:absolute;left:22193;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0A4D81" w:rsidRDefault="000A4D81">
                        <w:r>
                          <w:rPr>
                            <w:color w:val="000000"/>
                            <w:sz w:val="16"/>
                            <w:szCs w:val="16"/>
                            <w:lang w:val="en-US"/>
                          </w:rPr>
                          <w:t>і</w:t>
                        </w:r>
                      </w:p>
                    </w:txbxContent>
                  </v:textbox>
                </v:rect>
                <v:rect id="Rectangle 557" o:spid="_x0000_s1577" style="position:absolute;left:22479;top:29908;width:6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0A4D81" w:rsidRDefault="000A4D81">
                        <w:r>
                          <w:rPr>
                            <w:color w:val="000000"/>
                            <w:sz w:val="16"/>
                            <w:szCs w:val="16"/>
                            <w:lang w:val="en-US"/>
                          </w:rPr>
                          <w:t>м</w:t>
                        </w:r>
                      </w:p>
                    </w:txbxContent>
                  </v:textbox>
                </v:rect>
                <v:rect id="Rectangle 558" o:spid="_x0000_s1578" style="position:absolute;left:17145;top:31337;width:368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0A4D81" w:rsidRDefault="000A4D81">
                        <w:r>
                          <w:rPr>
                            <w:color w:val="000000"/>
                            <w:sz w:val="16"/>
                            <w:szCs w:val="16"/>
                            <w:lang w:val="en-US"/>
                          </w:rPr>
                          <w:t>вимогам</w:t>
                        </w:r>
                      </w:p>
                    </w:txbxContent>
                  </v:textbox>
                </v:rect>
                <v:rect id="Rectangle 559" o:spid="_x0000_s1579" style="position:absolute;left:25717;top:28479;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0A4D81" w:rsidRDefault="000A4D81">
                        <w:r>
                          <w:rPr>
                            <w:color w:val="000000"/>
                            <w:sz w:val="16"/>
                            <w:szCs w:val="16"/>
                            <w:lang w:val="en-US"/>
                          </w:rPr>
                          <w:t>Сво</w:t>
                        </w:r>
                      </w:p>
                    </w:txbxContent>
                  </v:textbox>
                </v:rect>
                <v:rect id="Rectangle 560" o:spid="_x0000_s1580" style="position:absolute;left:27432;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0A4D81" w:rsidRDefault="000A4D81">
                        <w:r>
                          <w:rPr>
                            <w:color w:val="000000"/>
                            <w:sz w:val="16"/>
                            <w:szCs w:val="16"/>
                            <w:lang w:val="en-US"/>
                          </w:rPr>
                          <w:t>є</w:t>
                        </w:r>
                      </w:p>
                    </w:txbxContent>
                  </v:textbox>
                </v:rect>
                <v:rect id="Rectangle 561" o:spid="_x0000_s1581" style="position:absolute;left:27908;top:28479;width:24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0A4D81" w:rsidRDefault="000A4D81">
                        <w:r>
                          <w:rPr>
                            <w:color w:val="000000"/>
                            <w:sz w:val="16"/>
                            <w:szCs w:val="16"/>
                            <w:lang w:val="en-US"/>
                          </w:rPr>
                          <w:t>часно</w:t>
                        </w:r>
                      </w:p>
                    </w:txbxContent>
                  </v:textbox>
                </v:rect>
                <v:rect id="Rectangle 562" o:spid="_x0000_s1582" style="position:absolute;left:25431;top:29908;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0A4D81" w:rsidRDefault="000A4D81">
                        <w:r>
                          <w:rPr>
                            <w:color w:val="000000"/>
                            <w:sz w:val="16"/>
                            <w:szCs w:val="16"/>
                            <w:lang w:val="en-US"/>
                          </w:rPr>
                          <w:t>п</w:t>
                        </w:r>
                      </w:p>
                    </w:txbxContent>
                  </v:textbox>
                </v:rect>
                <v:rect id="Rectangle 563" o:spid="_x0000_s1583" style="position:absolute;left:26003;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0A4D81" w:rsidRDefault="000A4D81">
                        <w:r>
                          <w:rPr>
                            <w:color w:val="000000"/>
                            <w:sz w:val="16"/>
                            <w:szCs w:val="16"/>
                            <w:lang w:val="en-US"/>
                          </w:rPr>
                          <w:t>і</w:t>
                        </w:r>
                      </w:p>
                    </w:txbxContent>
                  </v:textbox>
                </v:rect>
                <v:rect id="Rectangle 564" o:spid="_x0000_s1584" style="position:absolute;left:26289;top:29908;width:45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0A4D81" w:rsidRDefault="000A4D81">
                        <w:r>
                          <w:rPr>
                            <w:color w:val="000000"/>
                            <w:sz w:val="16"/>
                            <w:szCs w:val="16"/>
                            <w:lang w:val="en-US"/>
                          </w:rPr>
                          <w:t>двищують</w:t>
                        </w:r>
                      </w:p>
                    </w:txbxContent>
                  </v:textbox>
                </v:rect>
                <v:rect id="Rectangle 565" o:spid="_x0000_s1585" style="position:absolute;left:25241;top:31337;width:31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0A4D81" w:rsidRDefault="000A4D81">
                        <w:r>
                          <w:rPr>
                            <w:color w:val="000000"/>
                            <w:sz w:val="16"/>
                            <w:szCs w:val="16"/>
                            <w:lang w:val="en-US"/>
                          </w:rPr>
                          <w:t>профес</w:t>
                        </w:r>
                      </w:p>
                    </w:txbxContent>
                  </v:textbox>
                </v:rect>
                <v:rect id="Rectangle 566" o:spid="_x0000_s1586" style="position:absolute;left:28575;top:31337;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0A4D81" w:rsidRDefault="000A4D81">
                        <w:r>
                          <w:rPr>
                            <w:color w:val="000000"/>
                            <w:sz w:val="16"/>
                            <w:szCs w:val="16"/>
                            <w:lang w:val="en-US"/>
                          </w:rPr>
                          <w:t>і</w:t>
                        </w:r>
                      </w:p>
                    </w:txbxContent>
                  </v:textbox>
                </v:rect>
                <v:rect id="Rectangle 567" o:spid="_x0000_s1587" style="position:absolute;left:28860;top:31337;width:21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0A4D81" w:rsidRDefault="000A4D81">
                        <w:r>
                          <w:rPr>
                            <w:color w:val="000000"/>
                            <w:sz w:val="16"/>
                            <w:szCs w:val="16"/>
                            <w:lang w:val="en-US"/>
                          </w:rPr>
                          <w:t>йний</w:t>
                        </w:r>
                      </w:p>
                    </w:txbxContent>
                  </v:textbox>
                </v:rect>
                <v:rect id="Rectangle 568" o:spid="_x0000_s1588" style="position:absolute;left:26765;top:32766;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0A4D81" w:rsidRDefault="000A4D81">
                        <w:r>
                          <w:rPr>
                            <w:color w:val="000000"/>
                            <w:sz w:val="16"/>
                            <w:szCs w:val="16"/>
                            <w:lang w:val="en-US"/>
                          </w:rPr>
                          <w:t>р</w:t>
                        </w:r>
                      </w:p>
                    </w:txbxContent>
                  </v:textbox>
                </v:rect>
                <v:rect id="Rectangle 569" o:spid="_x0000_s1589" style="position:absolute;left:27336;top:32766;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70" o:spid="_x0000_s1590" style="position:absolute;left:27622;top:32766;width:19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0A4D81" w:rsidRDefault="000A4D81">
                        <w:r>
                          <w:rPr>
                            <w:color w:val="000000"/>
                            <w:sz w:val="16"/>
                            <w:szCs w:val="16"/>
                            <w:lang w:val="en-US"/>
                          </w:rPr>
                          <w:t>вень</w:t>
                        </w:r>
                      </w:p>
                    </w:txbxContent>
                  </v:textbox>
                </v:rect>
                <v:rect id="Rectangle 571" o:spid="_x0000_s1591" style="position:absolute;left:24955;top:34194;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0A4D81" w:rsidRDefault="000A4D81">
                        <w:r>
                          <w:rPr>
                            <w:color w:val="000000"/>
                            <w:sz w:val="16"/>
                            <w:szCs w:val="16"/>
                            <w:lang w:val="en-US"/>
                          </w:rPr>
                          <w:t>(</w:t>
                        </w:r>
                      </w:p>
                    </w:txbxContent>
                  </v:textbox>
                </v:rect>
                <v:rect id="Rectangle 572" o:spid="_x0000_s1592" style="position:absolute;left:25336;top:34194;width:19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0A4D81" w:rsidRDefault="000A4D81">
                        <w:r>
                          <w:rPr>
                            <w:color w:val="000000"/>
                            <w:sz w:val="16"/>
                            <w:szCs w:val="16"/>
                            <w:lang w:val="en-US"/>
                          </w:rPr>
                          <w:t>квал</w:t>
                        </w:r>
                      </w:p>
                    </w:txbxContent>
                  </v:textbox>
                </v:rect>
                <v:rect id="Rectangle 573" o:spid="_x0000_s1593" style="position:absolute;left:27241;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74" o:spid="_x0000_s1594" style="position:absolute;left:27527;top:34194;width:6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0A4D81" w:rsidRDefault="000A4D81">
                        <w:r>
                          <w:rPr>
                            <w:color w:val="000000"/>
                            <w:sz w:val="16"/>
                            <w:szCs w:val="16"/>
                            <w:lang w:val="en-US"/>
                          </w:rPr>
                          <w:t>ф</w:t>
                        </w:r>
                      </w:p>
                    </w:txbxContent>
                  </v:textbox>
                </v:rect>
                <v:rect id="Rectangle 575" o:spid="_x0000_s1595" style="position:absolute;left:28194;top:34194;width:2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76" o:spid="_x0000_s1596" style="position:absolute;left:28479;top:34194;width:149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0A4D81" w:rsidRDefault="000A4D81">
                        <w:r>
                          <w:rPr>
                            <w:color w:val="000000"/>
                            <w:sz w:val="16"/>
                            <w:szCs w:val="16"/>
                            <w:lang w:val="en-US"/>
                          </w:rPr>
                          <w:t>кац</w:t>
                        </w:r>
                      </w:p>
                    </w:txbxContent>
                  </v:textbox>
                </v:rect>
                <v:rect id="Rectangle 577" o:spid="_x0000_s1597" style="position:absolute;left:30003;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78" o:spid="_x0000_s1598" style="position:absolute;left:30289;top:34194;width:76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0A4D81" w:rsidRDefault="000A4D81">
                        <w:r>
                          <w:rPr>
                            <w:color w:val="000000"/>
                            <w:sz w:val="16"/>
                            <w:szCs w:val="16"/>
                            <w:lang w:val="en-US"/>
                          </w:rPr>
                          <w:t>ю</w:t>
                        </w:r>
                      </w:p>
                    </w:txbxContent>
                  </v:textbox>
                </v:rect>
                <v:rect id="Rectangle 579" o:spid="_x0000_s1599" style="position:absolute;left:31051;top:34194;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0A4D81" w:rsidRDefault="000A4D81">
                        <w:r>
                          <w:rPr>
                            <w:color w:val="000000"/>
                            <w:sz w:val="16"/>
                            <w:szCs w:val="16"/>
                            <w:lang w:val="en-US"/>
                          </w:rPr>
                          <w:t>,</w:t>
                        </w:r>
                      </w:p>
                    </w:txbxContent>
                  </v:textbox>
                </v:rect>
                <v:rect id="Rectangle 580" o:spid="_x0000_s1600" style="position:absolute;left:26479;top:35623;width:2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0A4D81" w:rsidRDefault="000A4D81">
                        <w:r>
                          <w:rPr>
                            <w:color w:val="000000"/>
                            <w:sz w:val="16"/>
                            <w:szCs w:val="16"/>
                            <w:lang w:val="en-US"/>
                          </w:rPr>
                          <w:t>розряд</w:t>
                        </w:r>
                      </w:p>
                    </w:txbxContent>
                  </v:textbox>
                </v:rect>
                <v:rect id="Rectangle 581" o:spid="_x0000_s1601" style="position:absolute;left:29527;top:35623;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0A4D81" w:rsidRDefault="000A4D81">
                        <w:r>
                          <w:rPr>
                            <w:color w:val="000000"/>
                            <w:sz w:val="16"/>
                            <w:szCs w:val="16"/>
                            <w:lang w:val="en-US"/>
                          </w:rPr>
                          <w:t>)</w:t>
                        </w:r>
                      </w:p>
                    </w:txbxContent>
                  </v:textbox>
                </v:rect>
                <v:rect id="Rectangle 582" o:spid="_x0000_s1602" style="position:absolute;left:33718;top:28479;width:4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0A4D81" w:rsidRDefault="000A4D81">
                        <w:r>
                          <w:rPr>
                            <w:color w:val="000000"/>
                            <w:sz w:val="16"/>
                            <w:szCs w:val="16"/>
                            <w:lang w:val="en-US"/>
                          </w:rPr>
                          <w:t>Забезпечу</w:t>
                        </w:r>
                      </w:p>
                    </w:txbxContent>
                  </v:textbox>
                </v:rect>
                <v:rect id="Rectangle 583" o:spid="_x0000_s1603" style="position:absolute;left:38385;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0A4D81" w:rsidRDefault="000A4D81">
                        <w:r>
                          <w:rPr>
                            <w:color w:val="000000"/>
                            <w:sz w:val="16"/>
                            <w:szCs w:val="16"/>
                            <w:lang w:val="en-US"/>
                          </w:rPr>
                          <w:t>є</w:t>
                        </w:r>
                      </w:p>
                    </w:txbxContent>
                  </v:textbox>
                </v:rect>
                <v:rect id="Rectangle 584" o:spid="_x0000_s1604" style="position:absolute;left:38862;top:28479;width:182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0A4D81" w:rsidRDefault="000A4D81">
                        <w:r>
                          <w:rPr>
                            <w:color w:val="000000"/>
                            <w:sz w:val="16"/>
                            <w:szCs w:val="16"/>
                            <w:lang w:val="en-US"/>
                          </w:rPr>
                          <w:t>ться</w:t>
                        </w:r>
                      </w:p>
                    </w:txbxContent>
                  </v:textbox>
                </v:rect>
                <v:rect id="Rectangle 585" o:spid="_x0000_s1605" style="position:absolute;left:33432;top:29908;width:50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0A4D81" w:rsidRDefault="000A4D81">
                        <w:r>
                          <w:rPr>
                            <w:color w:val="000000"/>
                            <w:sz w:val="16"/>
                            <w:szCs w:val="16"/>
                            <w:lang w:val="en-US"/>
                          </w:rPr>
                          <w:t>належний р</w:t>
                        </w:r>
                      </w:p>
                    </w:txbxContent>
                  </v:textbox>
                </v:rect>
                <v:rect id="Rectangle 586" o:spid="_x0000_s1606" style="position:absolute;left:38671;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0A4D81" w:rsidRDefault="000A4D81">
                        <w:r>
                          <w:rPr>
                            <w:color w:val="000000"/>
                            <w:sz w:val="16"/>
                            <w:szCs w:val="16"/>
                            <w:lang w:val="en-US"/>
                          </w:rPr>
                          <w:t>і</w:t>
                        </w:r>
                      </w:p>
                    </w:txbxContent>
                  </v:textbox>
                </v:rect>
                <v:rect id="Rectangle 587" o:spid="_x0000_s1607" style="position:absolute;left:38957;top:29908;width:19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0A4D81" w:rsidRDefault="000A4D81">
                        <w:r>
                          <w:rPr>
                            <w:color w:val="000000"/>
                            <w:sz w:val="16"/>
                            <w:szCs w:val="16"/>
                            <w:lang w:val="en-US"/>
                          </w:rPr>
                          <w:t>вень</w:t>
                        </w:r>
                      </w:p>
                    </w:txbxContent>
                  </v:textbox>
                </v:rect>
                <v:rect id="Rectangle 588" o:spid="_x0000_s1608" style="position:absolute;left:34099;top:31337;width:5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0A4D81" w:rsidRDefault="000A4D81">
                        <w:r>
                          <w:rPr>
                            <w:color w:val="000000"/>
                            <w:sz w:val="16"/>
                            <w:szCs w:val="16"/>
                            <w:lang w:val="en-US"/>
                          </w:rPr>
                          <w:t>оплати прац</w:t>
                        </w:r>
                      </w:p>
                    </w:txbxContent>
                  </v:textbox>
                </v:rect>
                <v:rect id="Rectangle 589" o:spid="_x0000_s1609" style="position:absolute;left:39719;top:31337;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90" o:spid="_x0000_s1610" style="position:absolute;left:40005;top:3133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0A4D81" w:rsidRDefault="000A4D81">
                        <w:r>
                          <w:rPr>
                            <w:color w:val="000000"/>
                            <w:sz w:val="16"/>
                            <w:szCs w:val="16"/>
                            <w:lang w:val="en-US"/>
                          </w:rPr>
                          <w:t>.</w:t>
                        </w:r>
                      </w:p>
                    </w:txbxContent>
                  </v:textbox>
                </v:rect>
                <v:rect id="Rectangle 591" o:spid="_x0000_s1611" style="position:absolute;left:44005;top:28479;width:215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0A4D81" w:rsidRDefault="000A4D81">
                        <w:r>
                          <w:rPr>
                            <w:color w:val="000000"/>
                            <w:sz w:val="16"/>
                            <w:szCs w:val="16"/>
                            <w:lang w:val="en-US"/>
                          </w:rPr>
                          <w:t>Нада</w:t>
                        </w:r>
                      </w:p>
                    </w:txbxContent>
                  </v:textbox>
                </v:rect>
                <v:rect id="Rectangle 592" o:spid="_x0000_s1612" style="position:absolute;left:46196;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0A4D81" w:rsidRDefault="000A4D81">
                        <w:r>
                          <w:rPr>
                            <w:color w:val="000000"/>
                            <w:sz w:val="16"/>
                            <w:szCs w:val="16"/>
                            <w:lang w:val="en-US"/>
                          </w:rPr>
                          <w:t>є</w:t>
                        </w:r>
                      </w:p>
                    </w:txbxContent>
                  </v:textbox>
                </v:rect>
                <v:rect id="Rectangle 593" o:spid="_x0000_s1613" style="position:absolute;left:46672;top:28479;width:18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0A4D81" w:rsidRDefault="000A4D81">
                        <w:r>
                          <w:rPr>
                            <w:color w:val="000000"/>
                            <w:sz w:val="16"/>
                            <w:szCs w:val="16"/>
                            <w:lang w:val="en-US"/>
                          </w:rPr>
                          <w:t>ться</w:t>
                        </w:r>
                      </w:p>
                    </w:txbxContent>
                  </v:textbox>
                </v:rect>
                <v:rect id="Rectangle 594" o:spid="_x0000_s1614" style="position:absolute;left:43719;top:29908;width:33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0A4D81" w:rsidRDefault="000A4D81">
                        <w:r>
                          <w:rPr>
                            <w:color w:val="000000"/>
                            <w:sz w:val="16"/>
                            <w:szCs w:val="16"/>
                            <w:lang w:val="en-US"/>
                          </w:rPr>
                          <w:t>можлив</w:t>
                        </w:r>
                      </w:p>
                    </w:txbxContent>
                  </v:textbox>
                </v:rect>
                <v:rect id="Rectangle 595" o:spid="_x0000_s1615" style="position:absolute;left:47148;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596" o:spid="_x0000_s1616" style="position:absolute;left:47434;top:29908;width:13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0A4D81" w:rsidRDefault="000A4D81">
                        <w:r>
                          <w:rPr>
                            <w:color w:val="000000"/>
                            <w:sz w:val="16"/>
                            <w:szCs w:val="16"/>
                            <w:lang w:val="en-US"/>
                          </w:rPr>
                          <w:t>сть</w:t>
                        </w:r>
                      </w:p>
                    </w:txbxContent>
                  </v:textbox>
                </v:rect>
                <v:rect id="Rectangle 597" o:spid="_x0000_s1617" style="position:absolute;left:42005;top:31337;width:80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0A4D81" w:rsidRDefault="000A4D81">
                        <w:r>
                          <w:rPr>
                            <w:color w:val="000000"/>
                            <w:sz w:val="16"/>
                            <w:szCs w:val="16"/>
                            <w:lang w:val="en-US"/>
                          </w:rPr>
                          <w:t>навчатися з метою</w:t>
                        </w:r>
                      </w:p>
                    </w:txbxContent>
                  </v:textbox>
                </v:rect>
                <v:rect id="Rectangle 598" o:spid="_x0000_s1618" style="position:absolute;left:43624;top:32766;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0A4D81" w:rsidRDefault="000A4D81">
                        <w:r>
                          <w:rPr>
                            <w:color w:val="000000"/>
                            <w:sz w:val="16"/>
                            <w:szCs w:val="16"/>
                            <w:lang w:val="en-US"/>
                          </w:rPr>
                          <w:t>п</w:t>
                        </w:r>
                      </w:p>
                    </w:txbxContent>
                  </v:textbox>
                </v:rect>
                <v:rect id="Rectangle 599" o:spid="_x0000_s1619" style="position:absolute;left:44196;top:32766;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0A4D81" w:rsidRDefault="000A4D81">
                        <w:r>
                          <w:rPr>
                            <w:color w:val="000000"/>
                            <w:sz w:val="16"/>
                            <w:szCs w:val="16"/>
                            <w:lang w:val="en-US"/>
                          </w:rPr>
                          <w:t>і</w:t>
                        </w:r>
                      </w:p>
                    </w:txbxContent>
                  </v:textbox>
                </v:rect>
                <v:rect id="Rectangle 600" o:spid="_x0000_s1620" style="position:absolute;left:44481;top:32766;width:43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0A4D81" w:rsidRDefault="000A4D81">
                        <w:r>
                          <w:rPr>
                            <w:color w:val="000000"/>
                            <w:sz w:val="16"/>
                            <w:szCs w:val="16"/>
                            <w:lang w:val="en-US"/>
                          </w:rPr>
                          <w:t>двищення</w:t>
                        </w:r>
                      </w:p>
                    </w:txbxContent>
                  </v:textbox>
                </v:rect>
                <v:rect id="Rectangle 601" o:spid="_x0000_s1621" style="position:absolute;left:43529;top:34194;width:19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0A4D81" w:rsidRDefault="000A4D81">
                        <w:r>
                          <w:rPr>
                            <w:color w:val="000000"/>
                            <w:sz w:val="16"/>
                            <w:szCs w:val="16"/>
                            <w:lang w:val="en-US"/>
                          </w:rPr>
                          <w:t>квал</w:t>
                        </w:r>
                      </w:p>
                    </w:txbxContent>
                  </v:textbox>
                </v:rect>
                <v:rect id="Rectangle 602" o:spid="_x0000_s1622" style="position:absolute;left:45434;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0A4D81" w:rsidRDefault="000A4D81">
                        <w:r>
                          <w:rPr>
                            <w:color w:val="000000"/>
                            <w:sz w:val="16"/>
                            <w:szCs w:val="16"/>
                            <w:lang w:val="en-US"/>
                          </w:rPr>
                          <w:t>і</w:t>
                        </w:r>
                      </w:p>
                    </w:txbxContent>
                  </v:textbox>
                </v:rect>
                <v:rect id="Rectangle 603" o:spid="_x0000_s1623" style="position:absolute;left:45720;top:34194;width:6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0A4D81" w:rsidRDefault="000A4D81">
                        <w:r>
                          <w:rPr>
                            <w:color w:val="000000"/>
                            <w:sz w:val="16"/>
                            <w:szCs w:val="16"/>
                            <w:lang w:val="en-US"/>
                          </w:rPr>
                          <w:t>ф</w:t>
                        </w:r>
                      </w:p>
                    </w:txbxContent>
                  </v:textbox>
                </v:rect>
                <v:rect id="Rectangle 604" o:spid="_x0000_s1624" style="position:absolute;left:46386;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0A4D81" w:rsidRDefault="000A4D81">
                        <w:r>
                          <w:rPr>
                            <w:color w:val="000000"/>
                            <w:sz w:val="16"/>
                            <w:szCs w:val="16"/>
                            <w:lang w:val="en-US"/>
                          </w:rPr>
                          <w:t>і</w:t>
                        </w:r>
                      </w:p>
                    </w:txbxContent>
                  </v:textbox>
                </v:rect>
                <v:rect id="Rectangle 605" o:spid="_x0000_s1625" style="position:absolute;left:46672;top:34194;width:149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0A4D81" w:rsidRDefault="000A4D81">
                        <w:r>
                          <w:rPr>
                            <w:color w:val="000000"/>
                            <w:sz w:val="16"/>
                            <w:szCs w:val="16"/>
                            <w:lang w:val="en-US"/>
                          </w:rPr>
                          <w:t>кац</w:t>
                        </w:r>
                      </w:p>
                    </w:txbxContent>
                  </v:textbox>
                </v:rect>
                <v:rect id="Rectangle 606" o:spid="_x0000_s1626" style="position:absolute;left:48196;top:34194;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0A4D81" w:rsidRDefault="000A4D81">
                        <w:r>
                          <w:rPr>
                            <w:color w:val="000000"/>
                            <w:sz w:val="16"/>
                            <w:szCs w:val="16"/>
                            <w:lang w:val="en-US"/>
                          </w:rPr>
                          <w:t>ії</w:t>
                        </w:r>
                      </w:p>
                    </w:txbxContent>
                  </v:textbox>
                </v:rect>
                <v:rect id="Rectangle 607" o:spid="_x0000_s1627" style="position:absolute;left:48768;top:34194;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0A4D81" w:rsidRDefault="000A4D81">
                        <w:r>
                          <w:rPr>
                            <w:color w:val="000000"/>
                            <w:sz w:val="16"/>
                            <w:szCs w:val="16"/>
                            <w:lang w:val="en-US"/>
                          </w:rPr>
                          <w:t>.</w:t>
                        </w:r>
                      </w:p>
                    </w:txbxContent>
                  </v:textbox>
                </v:rect>
                <v:rect id="Rectangle 608" o:spid="_x0000_s1628" style="position:absolute;left:51720;top:14668;width:581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MY8EA&#10;AADcAAAADwAAAGRycy9kb3ducmV2LnhtbERPPWvDMBDdC/kP4gLdGqkZinGjhLhgkiGL3UI9HtbV&#10;MrVOjqUkzr+PhkLHx/ve7GY3iCtNofes4XWlQBC33vTcafj6LF8yECEiGxw8k4Y7BdhtF08bzI2/&#10;cUXXOnYihXDIUYONccylDK0lh2HlR+LE/fjJYUxw6qSZ8JbC3SDXSr1Jhz2nBosjfVhqf+uL00DD&#10;ufzOsn3VHIqiVaNp7OHUaP28nPfvICLN8V/85z4aDWuV1qYz6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zGPBAAAA3AAAAA8AAAAAAAAAAAAAAAAAmAIAAGRycy9kb3du&#10;cmV2LnhtbFBLBQYAAAAABAAEAPUAAACGAwAAAAA=&#10;" strokeweight="0"/>
                <v:rect id="Rectangle 609" o:spid="_x0000_s1629" style="position:absolute;left:52292;top:15525;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zVsMA&#10;AADcAAAADwAAAGRycy9kb3ducmV2LnhtbESPQWvCQBSE70L/w/IK3nRTCW2N2YgKQvHWWD0/d59J&#10;aPZtyG40/fduodDjMDPfMPl6tK24Ue8bxwpe5gkIYu1Mw5WCr+N+9g7CB2SDrWNS8EMe1sXTJMfM&#10;uDt/0q0MlYgQ9hkqqEPoMim9rsmin7uOOHpX11sMUfaVND3eI9y2cpEkr9Jiw3Ghxo52NenvcrAK&#10;hvStPJv2tNUudVgd9o3uLqVS0+dxswIRaAz/4b/2h1GwSJbweyYeAV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zVsMAAADcAAAADwAAAAAAAAAAAAAAAACYAgAAZHJzL2Rv&#10;d25yZXYueG1sUEsFBgAAAAAEAAQA9QAAAIgDAAAAAA==&#10;" fillcolor="fuchsia"/>
                <v:rect id="Rectangle 610" o:spid="_x0000_s1630" style="position:absolute;left:53625;top:1504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10</w:t>
                        </w:r>
                      </w:p>
                    </w:txbxContent>
                  </v:textbox>
                </v:rect>
                <v:rect id="Rectangle 611" o:spid="_x0000_s1631" style="position:absolute;left:52292;top:17811;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KlcQA&#10;AADcAAAADwAAAGRycy9kb3ducmV2LnhtbESPQWvCQBSE70L/w/IKvekmFopNXaW1FHrQg7a5P7LP&#10;bGz2bZp91fjvu4LgcZiZb5j5cvCtOlIfm8AG8kkGirgKtuHawPfXx3gGKgqyxTYwGThThOXibjTH&#10;woYTb+m4k1olCMcCDTiRrtA6Vo48xknoiJO3D71HSbKvte3xlOC+1dMse9IeG04LDjtaOap+dn/e&#10;QCjXq7ZrRH7d2+b5UJb2/dFujHm4H15fQAkNcgtf25/WwDTP4XImH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1ipXEAAAA3AAAAA8AAAAAAAAAAAAAAAAAmAIAAGRycy9k&#10;b3ducmV2LnhtbFBLBQYAAAAABAAEAPUAAACJAwAAAAA=&#10;" fillcolor="#36f"/>
                <v:rect id="Rectangle 612" o:spid="_x0000_s1632" style="position:absolute;left:53625;top:1733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11</w:t>
                        </w:r>
                      </w:p>
                    </w:txbxContent>
                  </v:textbox>
                </v:rect>
                <v:rect id="Rectangle 613" o:spid="_x0000_s1633" style="position:absolute;left:52292;top:20097;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0qsYA&#10;AADcAAAADwAAAGRycy9kb3ducmV2LnhtbESPQWsCMRSE74X+h/AKvdWsVmrZGqUIYvGgaHvp7e3m&#10;ubu4eYmbVKO/3ggFj8PMfMOMp9G04kidbywr6PcyEMSl1Q1XCn6+5y/vIHxA1thaJgVn8jCdPD6M&#10;Mdf2xBs6bkMlEoR9jgrqEFwupS9rMuh71hEnb2c7gyHJrpK6w1OCm1YOsuxNGmw4LdToaFZTud/+&#10;GQW7w97FxW9wxXC5uthRsb4Uca3U81P8/AARKIZ7+L/9pRUM+q9wO5OO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0qsYAAADcAAAADwAAAAAAAAAAAAAAAACYAgAAZHJz&#10;L2Rvd25yZXYueG1sUEsFBgAAAAAEAAQA9QAAAIsDAAAAAA==&#10;" fillcolor="#ff9"/>
                <v:rect id="Rectangle 614" o:spid="_x0000_s1634" style="position:absolute;left:53625;top:19621;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0A4D81" w:rsidRPr="00560DF4" w:rsidRDefault="000A4D81">
                        <w:pPr>
                          <w:rPr>
                            <w:lang w:val="uk-UA"/>
                          </w:rPr>
                        </w:pPr>
                        <w:r>
                          <w:rPr>
                            <w:rFonts w:ascii="Arial" w:hAnsi="Arial" w:cs="Arial"/>
                            <w:color w:val="000000"/>
                            <w:lang w:val="en-US"/>
                          </w:rPr>
                          <w:t>20</w:t>
                        </w:r>
                        <w:r>
                          <w:rPr>
                            <w:rFonts w:ascii="Arial" w:hAnsi="Arial" w:cs="Arial"/>
                            <w:color w:val="000000"/>
                            <w:lang w:val="uk-UA"/>
                          </w:rPr>
                          <w:t>12</w:t>
                        </w:r>
                      </w:p>
                    </w:txbxContent>
                  </v:textbox>
                </v:rect>
                <v:rect id="Rectangle 615" o:spid="_x0000_s1635" style="position:absolute;left:476;top:476;width:57436;height:37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qqcUA&#10;AADcAAAADwAAAGRycy9kb3ducmV2LnhtbESPQWvCQBSE74X+h+UVequbWGwkugkiCD1ZqyI9vmaf&#10;Scju25Ddavrv3ULB4zAz3zDLcrRGXGjwrWMF6SQBQVw53XKt4HjYvMxB+ICs0TgmBb/koSweH5aY&#10;a3flT7rsQy0ihH2OCpoQ+lxKXzVk0U9cTxy9sxsshiiHWuoBrxFujZwmyZu02HJcaLCndUNVt/+x&#10;Cuazb9Mds9evbfaRnjoyK/LbnVLPT+NqASLQGO7h//a7VjBNZ/B3Jh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OqpxQAAANwAAAAPAAAAAAAAAAAAAAAAAJgCAABkcnMv&#10;ZG93bnJldi54bWxQSwUGAAAAAAQABAD1AAAAigMAAAAA&#10;" filled="f" strokeweight="0"/>
                <v:rect id="Rectangle 616" o:spid="_x0000_s1636" style="position:absolute;left:7867;top:1225;width:44863;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rsidR="000A4D81" w:rsidRPr="0016070F" w:rsidRDefault="000A4D81" w:rsidP="009835FD">
                        <w:pPr>
                          <w:jc w:val="center"/>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умов, які створюються на підприємстві для закріплення випускників</w:t>
                        </w:r>
                      </w:p>
                      <w:p w:rsidR="000A4D81" w:rsidRDefault="000A4D81"/>
                    </w:txbxContent>
                  </v:textbox>
                </v:rect>
                <w10:wrap anchorx="page" anchory="page"/>
                <w10:anchorlock/>
              </v:group>
            </w:pict>
          </mc:Fallback>
        </mc:AlternateContent>
      </w:r>
    </w:p>
    <w:p w:rsidR="000A4D81" w:rsidRPr="009835FD" w:rsidRDefault="000A4D81" w:rsidP="009835FD">
      <w:pPr>
        <w:spacing w:before="240" w:after="120"/>
        <w:jc w:val="center"/>
        <w:rPr>
          <w:lang w:val="uk-UA"/>
        </w:rPr>
      </w:pPr>
      <w:r w:rsidRPr="009835FD">
        <w:rPr>
          <w:lang w:val="uk-UA"/>
        </w:rPr>
        <w:t>Рис.9</w:t>
      </w:r>
    </w:p>
    <w:p w:rsidR="000A4D81" w:rsidRDefault="000A4D81">
      <w:pPr>
        <w:spacing w:before="240" w:after="120"/>
        <w:rPr>
          <w:color w:val="000000"/>
          <w:sz w:val="28"/>
          <w:szCs w:val="28"/>
        </w:rPr>
      </w:pPr>
      <w:r>
        <w:rPr>
          <w:color w:val="FF0000"/>
        </w:rPr>
        <w:tab/>
      </w:r>
      <w:r w:rsidRPr="007744A5">
        <w:rPr>
          <w:color w:val="000000"/>
          <w:sz w:val="28"/>
          <w:szCs w:val="28"/>
          <w:lang w:val="uk-UA"/>
        </w:rPr>
        <w:t>Результати</w:t>
      </w:r>
      <w:r>
        <w:rPr>
          <w:color w:val="000000"/>
          <w:sz w:val="28"/>
          <w:szCs w:val="28"/>
        </w:rPr>
        <w:t xml:space="preserve"> опитування випускників свідчать що: </w:t>
      </w:r>
    </w:p>
    <w:p w:rsidR="000A4D81" w:rsidRDefault="000A4D81" w:rsidP="009835FD">
      <w:pPr>
        <w:numPr>
          <w:ilvl w:val="1"/>
          <w:numId w:val="11"/>
        </w:numPr>
        <w:ind w:left="1077" w:hanging="357"/>
        <w:jc w:val="both"/>
        <w:rPr>
          <w:color w:val="000000"/>
          <w:sz w:val="28"/>
          <w:szCs w:val="28"/>
          <w:lang w:val="uk-UA"/>
        </w:rPr>
      </w:pPr>
      <w:r>
        <w:rPr>
          <w:color w:val="000000"/>
          <w:sz w:val="28"/>
          <w:szCs w:val="28"/>
          <w:lang w:val="uk-UA"/>
        </w:rPr>
        <w:t>93% задоволенні навчанням за професією в балах на 5 балів, 7% - на “4” (за 5-бальною шкалою оцінювання) ;</w:t>
      </w:r>
    </w:p>
    <w:p w:rsidR="000A4D81" w:rsidRDefault="000A4D81" w:rsidP="009835FD">
      <w:pPr>
        <w:numPr>
          <w:ilvl w:val="1"/>
          <w:numId w:val="11"/>
        </w:numPr>
        <w:ind w:left="1077" w:hanging="357"/>
        <w:rPr>
          <w:color w:val="000000"/>
          <w:sz w:val="28"/>
          <w:szCs w:val="28"/>
          <w:lang w:val="uk-UA"/>
        </w:rPr>
      </w:pPr>
      <w:r>
        <w:rPr>
          <w:color w:val="000000"/>
          <w:sz w:val="28"/>
          <w:szCs w:val="28"/>
          <w:lang w:val="uk-UA"/>
        </w:rPr>
        <w:t>98% вважають себе підготованими до подальшого працевлаштування;</w:t>
      </w:r>
    </w:p>
    <w:p w:rsidR="000A4D81" w:rsidRDefault="000A4D81" w:rsidP="009835FD">
      <w:pPr>
        <w:numPr>
          <w:ilvl w:val="1"/>
          <w:numId w:val="11"/>
        </w:numPr>
        <w:ind w:left="1077" w:hanging="357"/>
        <w:rPr>
          <w:color w:val="000000"/>
          <w:sz w:val="28"/>
          <w:szCs w:val="28"/>
          <w:lang w:val="uk-UA"/>
        </w:rPr>
      </w:pPr>
      <w:r>
        <w:rPr>
          <w:color w:val="000000"/>
          <w:sz w:val="28"/>
          <w:szCs w:val="28"/>
          <w:lang w:val="uk-UA"/>
        </w:rPr>
        <w:t>96% здійснили одну спробу працевлаштуватися після завершення навчання;</w:t>
      </w:r>
    </w:p>
    <w:p w:rsidR="000A4D81" w:rsidRDefault="000A4D81" w:rsidP="009835FD">
      <w:pPr>
        <w:numPr>
          <w:ilvl w:val="1"/>
          <w:numId w:val="11"/>
        </w:numPr>
        <w:ind w:left="1077" w:hanging="357"/>
        <w:rPr>
          <w:color w:val="000000"/>
          <w:sz w:val="28"/>
          <w:szCs w:val="28"/>
          <w:lang w:val="uk-UA"/>
        </w:rPr>
      </w:pPr>
      <w:r>
        <w:rPr>
          <w:color w:val="000000"/>
          <w:sz w:val="28"/>
          <w:szCs w:val="28"/>
          <w:lang w:val="uk-UA"/>
        </w:rPr>
        <w:t>97% отримали перше робоче місце у термін 1-3 тижні;</w:t>
      </w:r>
    </w:p>
    <w:p w:rsidR="000A4D81" w:rsidRDefault="000A4D81" w:rsidP="009835FD">
      <w:pPr>
        <w:numPr>
          <w:ilvl w:val="1"/>
          <w:numId w:val="11"/>
        </w:numPr>
        <w:ind w:left="1077" w:hanging="357"/>
        <w:rPr>
          <w:color w:val="000000"/>
          <w:sz w:val="28"/>
          <w:szCs w:val="28"/>
          <w:lang w:val="uk-UA"/>
        </w:rPr>
      </w:pPr>
      <w:r>
        <w:rPr>
          <w:color w:val="000000"/>
          <w:sz w:val="28"/>
          <w:szCs w:val="28"/>
          <w:lang w:val="uk-UA"/>
        </w:rPr>
        <w:t>46% вважають за необхідне подальше навчання;</w:t>
      </w:r>
    </w:p>
    <w:p w:rsidR="000A4D81" w:rsidRDefault="000A4D81" w:rsidP="009835FD">
      <w:pPr>
        <w:numPr>
          <w:ilvl w:val="1"/>
          <w:numId w:val="11"/>
        </w:numPr>
        <w:ind w:left="1077" w:hanging="357"/>
        <w:rPr>
          <w:color w:val="000000"/>
          <w:sz w:val="28"/>
          <w:szCs w:val="28"/>
          <w:lang w:val="uk-UA"/>
        </w:rPr>
      </w:pPr>
      <w:r>
        <w:rPr>
          <w:color w:val="000000"/>
          <w:sz w:val="28"/>
          <w:szCs w:val="28"/>
          <w:lang w:val="uk-UA"/>
        </w:rPr>
        <w:t xml:space="preserve">8% висловили побажання щодо покращення навчання за професією (покращити практичну підготовку).  </w:t>
      </w:r>
    </w:p>
    <w:p w:rsidR="000A4D81" w:rsidRPr="009835FD" w:rsidRDefault="000A4D81">
      <w:pPr>
        <w:pageBreakBefore/>
        <w:spacing w:before="240" w:after="120"/>
        <w:jc w:val="center"/>
        <w:rPr>
          <w:rFonts w:ascii="Arial" w:hAnsi="Arial" w:cs="Arial"/>
          <w:iCs/>
          <w:caps/>
          <w:sz w:val="28"/>
          <w:szCs w:val="28"/>
          <w:lang w:val="uk-UA"/>
        </w:rPr>
      </w:pPr>
      <w:r w:rsidRPr="009835FD">
        <w:rPr>
          <w:rFonts w:ascii="Arial" w:hAnsi="Arial" w:cs="Arial"/>
          <w:iCs/>
          <w:caps/>
          <w:sz w:val="28"/>
          <w:szCs w:val="28"/>
          <w:lang w:val="uk-UA"/>
        </w:rPr>
        <w:t>1.4. Навчальний процес</w:t>
      </w:r>
    </w:p>
    <w:p w:rsidR="000A4D81" w:rsidRPr="009835FD" w:rsidRDefault="000A4D81">
      <w:pPr>
        <w:pStyle w:val="2"/>
        <w:spacing w:before="0" w:after="120"/>
        <w:jc w:val="center"/>
        <w:rPr>
          <w:b w:val="0"/>
          <w:color w:val="000000"/>
          <w:lang w:val="uk-UA"/>
        </w:rPr>
      </w:pPr>
      <w:r>
        <w:rPr>
          <w:color w:val="000000"/>
          <w:lang w:val="uk-UA"/>
        </w:rPr>
        <w:t xml:space="preserve"> </w:t>
      </w:r>
      <w:r w:rsidRPr="009835FD">
        <w:rPr>
          <w:b w:val="0"/>
          <w:color w:val="000000"/>
          <w:lang w:val="uk-UA"/>
        </w:rPr>
        <w:t xml:space="preserve">Навчальні програми </w:t>
      </w:r>
    </w:p>
    <w:p w:rsidR="000A4D81" w:rsidRDefault="000A4D81">
      <w:pPr>
        <w:ind w:firstLine="720"/>
        <w:jc w:val="both"/>
        <w:rPr>
          <w:sz w:val="28"/>
          <w:szCs w:val="28"/>
          <w:lang w:val="uk-UA"/>
        </w:rPr>
      </w:pPr>
      <w:r>
        <w:rPr>
          <w:sz w:val="28"/>
          <w:szCs w:val="28"/>
          <w:lang w:val="uk-UA"/>
        </w:rPr>
        <w:t>Навчальні плани та програми розробляються на основі державних стандартів професійно-технічної освіти. Терміни навчання становлять від 1 року 6 міс. до 3 років. Зміст навчального процесу визначається робочими планами та навчальними програмами з предметів, які розробляються методичними комісіями на основі державних стандартів, типових планів і програм професійного навчання та погоджуються з роботодавцями, директором науково-методичного центру професійно-технічної освіти у Харківській області та затверджуються першим заступником директора Департамента науки і освіти Харківської обласної державної адміністрації.</w:t>
      </w:r>
    </w:p>
    <w:p w:rsidR="000A4D81" w:rsidRDefault="000A4D81">
      <w:pPr>
        <w:ind w:firstLine="720"/>
        <w:jc w:val="both"/>
        <w:rPr>
          <w:sz w:val="28"/>
          <w:szCs w:val="28"/>
          <w:lang w:val="uk-UA"/>
        </w:rPr>
      </w:pPr>
      <w:r>
        <w:rPr>
          <w:sz w:val="28"/>
          <w:szCs w:val="28"/>
          <w:lang w:val="uk-UA"/>
        </w:rPr>
        <w:t>Бібліотека училища поповнюється підручниками. Рівень забезпечення підручниками на 01.09.2012 року складає (табл.1.4).</w:t>
      </w:r>
    </w:p>
    <w:p w:rsidR="000A4D81" w:rsidRDefault="000A4D81">
      <w:pPr>
        <w:spacing w:after="120"/>
        <w:ind w:firstLine="720"/>
        <w:jc w:val="right"/>
        <w:rPr>
          <w:rFonts w:ascii="Arial Unicode MS" w:hAnsi="Arial Unicode MS" w:cs="Arial Unicode MS"/>
          <w:b/>
          <w:sz w:val="28"/>
          <w:szCs w:val="28"/>
          <w:lang w:val="uk-UA"/>
        </w:rPr>
      </w:pPr>
      <w:r w:rsidRPr="009835FD">
        <w:rPr>
          <w:rFonts w:ascii="Arial Unicode MS Cyr" w:hAnsi="Arial Unicode MS Cyr" w:cs="Arial Unicode MS Cyr"/>
          <w:b/>
          <w:sz w:val="28"/>
          <w:szCs w:val="28"/>
          <w:lang w:val="uk-UA"/>
        </w:rPr>
        <w:t>Таблиця 1.4</w:t>
      </w:r>
      <w:r>
        <w:rPr>
          <w:rFonts w:ascii="Arial Unicode MS" w:hAnsi="Arial Unicode MS" w:cs="Arial Unicode MS"/>
          <w:b/>
          <w:sz w:val="28"/>
          <w:szCs w:val="28"/>
          <w:lang w:val="uk-UA"/>
        </w:rPr>
        <w:t>.</w:t>
      </w:r>
    </w:p>
    <w:tbl>
      <w:tblPr>
        <w:tblW w:w="0" w:type="auto"/>
        <w:tblInd w:w="108" w:type="dxa"/>
        <w:tblLayout w:type="fixed"/>
        <w:tblLook w:val="0000" w:firstRow="0" w:lastRow="0" w:firstColumn="0" w:lastColumn="0" w:noHBand="0" w:noVBand="0"/>
      </w:tblPr>
      <w:tblGrid>
        <w:gridCol w:w="2305"/>
        <w:gridCol w:w="4834"/>
        <w:gridCol w:w="2489"/>
      </w:tblGrid>
      <w:tr w:rsidR="000A4D81">
        <w:tc>
          <w:tcPr>
            <w:tcW w:w="2305"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Код професії</w:t>
            </w:r>
          </w:p>
        </w:tc>
        <w:tc>
          <w:tcPr>
            <w:tcW w:w="4834" w:type="dxa"/>
            <w:tcBorders>
              <w:top w:val="single" w:sz="4" w:space="0" w:color="000000"/>
              <w:left w:val="single" w:sz="4" w:space="0" w:color="000000"/>
              <w:bottom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Назва професії</w:t>
            </w:r>
          </w:p>
        </w:tc>
        <w:tc>
          <w:tcPr>
            <w:tcW w:w="2489"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rFonts w:ascii="Book Antiqua" w:hAnsi="Book Antiqua" w:cs="Arial Unicode MS"/>
                <w:b/>
                <w:sz w:val="28"/>
                <w:szCs w:val="28"/>
                <w:lang w:val="uk-UA"/>
              </w:rPr>
            </w:pPr>
            <w:r>
              <w:rPr>
                <w:rFonts w:ascii="Book Antiqua" w:hAnsi="Book Antiqua" w:cs="Arial Unicode MS"/>
                <w:b/>
                <w:sz w:val="28"/>
                <w:szCs w:val="28"/>
                <w:lang w:val="uk-UA"/>
              </w:rPr>
              <w:t>% забезпечення</w:t>
            </w:r>
          </w:p>
        </w:tc>
      </w:tr>
      <w:tr w:rsidR="000A4D81">
        <w:tc>
          <w:tcPr>
            <w:tcW w:w="2305"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5222</w:t>
            </w:r>
          </w:p>
          <w:p w:rsidR="000A4D81" w:rsidRDefault="000A4D81">
            <w:pPr>
              <w:jc w:val="center"/>
              <w:rPr>
                <w:sz w:val="28"/>
                <w:szCs w:val="28"/>
                <w:lang w:val="uk-UA"/>
              </w:rPr>
            </w:pPr>
            <w:r>
              <w:rPr>
                <w:sz w:val="28"/>
                <w:szCs w:val="28"/>
                <w:lang w:val="uk-UA"/>
              </w:rPr>
              <w:t>7412</w:t>
            </w:r>
          </w:p>
        </w:tc>
        <w:tc>
          <w:tcPr>
            <w:tcW w:w="4834"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Кухар</w:t>
            </w:r>
          </w:p>
          <w:p w:rsidR="000A4D81" w:rsidRDefault="000A4D81">
            <w:pPr>
              <w:jc w:val="both"/>
              <w:rPr>
                <w:sz w:val="28"/>
                <w:szCs w:val="28"/>
                <w:lang w:val="uk-UA"/>
              </w:rPr>
            </w:pPr>
            <w:r>
              <w:rPr>
                <w:sz w:val="28"/>
                <w:szCs w:val="28"/>
                <w:lang w:val="uk-UA"/>
              </w:rPr>
              <w:t>Кондитер</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59</w:t>
            </w:r>
          </w:p>
        </w:tc>
      </w:tr>
      <w:tr w:rsidR="000A4D81">
        <w:tc>
          <w:tcPr>
            <w:tcW w:w="2305"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7241</w:t>
            </w:r>
          </w:p>
        </w:tc>
        <w:tc>
          <w:tcPr>
            <w:tcW w:w="4834" w:type="dxa"/>
            <w:tcBorders>
              <w:top w:val="single" w:sz="4" w:space="0" w:color="000000"/>
              <w:left w:val="single" w:sz="4" w:space="0" w:color="000000"/>
              <w:bottom w:val="single" w:sz="4" w:space="0" w:color="000000"/>
            </w:tcBorders>
          </w:tcPr>
          <w:p w:rsidR="000A4D81" w:rsidRDefault="000A4D81">
            <w:pPr>
              <w:snapToGrid w:val="0"/>
              <w:rPr>
                <w:sz w:val="28"/>
                <w:szCs w:val="28"/>
                <w:lang w:val="uk-UA"/>
              </w:rPr>
            </w:pPr>
            <w:r>
              <w:rPr>
                <w:sz w:val="28"/>
                <w:szCs w:val="28"/>
                <w:lang w:val="uk-UA"/>
              </w:rPr>
              <w:t>Електромеханік з ремонту та обслуговування лічильно-обчислювальних машин</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83</w:t>
            </w:r>
          </w:p>
        </w:tc>
      </w:tr>
      <w:tr w:rsidR="000A4D81">
        <w:tc>
          <w:tcPr>
            <w:tcW w:w="2305"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4112</w:t>
            </w:r>
          </w:p>
          <w:p w:rsidR="000A4D81" w:rsidRDefault="000A4D81">
            <w:pPr>
              <w:jc w:val="center"/>
              <w:rPr>
                <w:sz w:val="28"/>
                <w:szCs w:val="28"/>
                <w:lang w:val="uk-UA"/>
              </w:rPr>
            </w:pPr>
            <w:r>
              <w:rPr>
                <w:sz w:val="28"/>
                <w:szCs w:val="28"/>
                <w:lang w:val="uk-UA"/>
              </w:rPr>
              <w:t>4112</w:t>
            </w:r>
          </w:p>
        </w:tc>
        <w:tc>
          <w:tcPr>
            <w:tcW w:w="4834"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Оператор комп</w:t>
            </w:r>
            <w:r>
              <w:rPr>
                <w:sz w:val="28"/>
                <w:szCs w:val="28"/>
              </w:rPr>
              <w:t>’</w:t>
            </w:r>
            <w:r>
              <w:rPr>
                <w:sz w:val="28"/>
                <w:szCs w:val="28"/>
                <w:lang w:val="uk-UA"/>
              </w:rPr>
              <w:t>ютерного набору</w:t>
            </w:r>
          </w:p>
          <w:p w:rsidR="000A4D81" w:rsidRDefault="000A4D81">
            <w:pPr>
              <w:jc w:val="both"/>
              <w:rPr>
                <w:sz w:val="28"/>
                <w:szCs w:val="28"/>
                <w:lang w:val="uk-UA"/>
              </w:rPr>
            </w:pPr>
            <w:r>
              <w:rPr>
                <w:sz w:val="28"/>
                <w:szCs w:val="28"/>
                <w:lang w:val="uk-UA"/>
              </w:rPr>
              <w:t>Оператор комп</w:t>
            </w:r>
            <w:r>
              <w:rPr>
                <w:sz w:val="28"/>
                <w:szCs w:val="28"/>
              </w:rPr>
              <w:t>’</w:t>
            </w:r>
            <w:r>
              <w:rPr>
                <w:sz w:val="28"/>
                <w:szCs w:val="28"/>
                <w:lang w:val="uk-UA"/>
              </w:rPr>
              <w:t>ютерної верстки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68</w:t>
            </w:r>
          </w:p>
        </w:tc>
      </w:tr>
      <w:tr w:rsidR="000A4D81">
        <w:tc>
          <w:tcPr>
            <w:tcW w:w="2305"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4112</w:t>
            </w:r>
          </w:p>
          <w:p w:rsidR="000A4D81" w:rsidRDefault="000A4D81">
            <w:pPr>
              <w:jc w:val="center"/>
              <w:rPr>
                <w:sz w:val="28"/>
                <w:szCs w:val="28"/>
                <w:lang w:val="uk-UA"/>
              </w:rPr>
            </w:pPr>
            <w:r>
              <w:rPr>
                <w:sz w:val="28"/>
                <w:szCs w:val="28"/>
                <w:lang w:val="uk-UA"/>
              </w:rPr>
              <w:t>4115</w:t>
            </w:r>
          </w:p>
        </w:tc>
        <w:tc>
          <w:tcPr>
            <w:tcW w:w="4834"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Оператор комп</w:t>
            </w:r>
            <w:r>
              <w:rPr>
                <w:sz w:val="28"/>
                <w:szCs w:val="28"/>
              </w:rPr>
              <w:t>’</w:t>
            </w:r>
            <w:r>
              <w:rPr>
                <w:sz w:val="28"/>
                <w:szCs w:val="28"/>
                <w:lang w:val="uk-UA"/>
              </w:rPr>
              <w:t>ютерного набору</w:t>
            </w:r>
          </w:p>
          <w:p w:rsidR="000A4D81" w:rsidRDefault="000A4D81">
            <w:pPr>
              <w:jc w:val="both"/>
              <w:rPr>
                <w:sz w:val="28"/>
                <w:szCs w:val="28"/>
                <w:lang w:val="uk-UA"/>
              </w:rPr>
            </w:pPr>
            <w:r>
              <w:rPr>
                <w:sz w:val="28"/>
                <w:szCs w:val="28"/>
                <w:lang w:val="uk-UA"/>
              </w:rPr>
              <w:t>Асистент референта</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59</w:t>
            </w:r>
          </w:p>
        </w:tc>
      </w:tr>
      <w:tr w:rsidR="000A4D81">
        <w:tc>
          <w:tcPr>
            <w:tcW w:w="2305" w:type="dxa"/>
            <w:tcBorders>
              <w:top w:val="single" w:sz="4" w:space="0" w:color="000000"/>
              <w:left w:val="single" w:sz="4" w:space="0" w:color="000000"/>
              <w:bottom w:val="single" w:sz="4" w:space="0" w:color="000000"/>
            </w:tcBorders>
            <w:vAlign w:val="center"/>
          </w:tcPr>
          <w:p w:rsidR="000A4D81" w:rsidRDefault="000A4D81">
            <w:pPr>
              <w:snapToGrid w:val="0"/>
              <w:jc w:val="center"/>
              <w:rPr>
                <w:sz w:val="28"/>
                <w:szCs w:val="28"/>
                <w:lang w:val="uk-UA"/>
              </w:rPr>
            </w:pPr>
            <w:r>
              <w:rPr>
                <w:sz w:val="28"/>
                <w:szCs w:val="28"/>
                <w:lang w:val="uk-UA"/>
              </w:rPr>
              <w:t>8211</w:t>
            </w:r>
          </w:p>
        </w:tc>
        <w:tc>
          <w:tcPr>
            <w:tcW w:w="4834"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Верстатник широкого профілю</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88</w:t>
            </w:r>
          </w:p>
        </w:tc>
      </w:tr>
      <w:tr w:rsidR="000A4D81">
        <w:tc>
          <w:tcPr>
            <w:tcW w:w="2305" w:type="dxa"/>
            <w:tcBorders>
              <w:top w:val="single" w:sz="4" w:space="0" w:color="000000"/>
              <w:left w:val="single" w:sz="4" w:space="0" w:color="000000"/>
              <w:bottom w:val="single" w:sz="4" w:space="0" w:color="000000"/>
            </w:tcBorders>
          </w:tcPr>
          <w:p w:rsidR="000A4D81" w:rsidRDefault="000A4D81">
            <w:pPr>
              <w:snapToGrid w:val="0"/>
              <w:jc w:val="center"/>
              <w:rPr>
                <w:sz w:val="28"/>
                <w:szCs w:val="28"/>
                <w:lang w:val="uk-UA"/>
              </w:rPr>
            </w:pPr>
            <w:r>
              <w:rPr>
                <w:sz w:val="28"/>
                <w:szCs w:val="28"/>
                <w:lang w:val="uk-UA"/>
              </w:rPr>
              <w:t>5141</w:t>
            </w:r>
          </w:p>
          <w:p w:rsidR="000A4D81" w:rsidRDefault="000A4D81">
            <w:pPr>
              <w:jc w:val="center"/>
              <w:rPr>
                <w:sz w:val="28"/>
                <w:szCs w:val="28"/>
                <w:lang w:val="uk-UA"/>
              </w:rPr>
            </w:pPr>
            <w:r>
              <w:rPr>
                <w:sz w:val="28"/>
                <w:szCs w:val="28"/>
                <w:lang w:val="uk-UA"/>
              </w:rPr>
              <w:t>5141</w:t>
            </w:r>
          </w:p>
        </w:tc>
        <w:tc>
          <w:tcPr>
            <w:tcW w:w="4834"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Перукар</w:t>
            </w:r>
          </w:p>
          <w:p w:rsidR="000A4D81" w:rsidRDefault="000A4D81">
            <w:pPr>
              <w:jc w:val="both"/>
              <w:rPr>
                <w:sz w:val="28"/>
                <w:szCs w:val="28"/>
                <w:lang w:val="uk-UA"/>
              </w:rPr>
            </w:pPr>
            <w:r>
              <w:rPr>
                <w:sz w:val="28"/>
                <w:szCs w:val="28"/>
                <w:lang w:val="uk-UA"/>
              </w:rPr>
              <w:t>Манікюрниця</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center"/>
              <w:rPr>
                <w:sz w:val="28"/>
                <w:szCs w:val="28"/>
                <w:lang w:val="uk-UA"/>
              </w:rPr>
            </w:pPr>
            <w:r>
              <w:rPr>
                <w:sz w:val="28"/>
                <w:szCs w:val="28"/>
                <w:lang w:val="uk-UA"/>
              </w:rPr>
              <w:t>71</w:t>
            </w:r>
          </w:p>
        </w:tc>
      </w:tr>
    </w:tbl>
    <w:p w:rsidR="000A4D81" w:rsidRDefault="000A4D81">
      <w:pPr>
        <w:ind w:firstLine="720"/>
        <w:jc w:val="both"/>
        <w:rPr>
          <w:sz w:val="28"/>
          <w:szCs w:val="28"/>
          <w:lang w:val="uk-UA"/>
        </w:rPr>
      </w:pPr>
      <w:r>
        <w:rPr>
          <w:sz w:val="28"/>
          <w:szCs w:val="28"/>
          <w:lang w:val="uk-UA"/>
        </w:rPr>
        <w:t>Предмети «Технологія верстатних робіт», «Допуски і технічні вимірювання» і «Матеріалознавство» викладаються за електронними підручниками.</w:t>
      </w:r>
    </w:p>
    <w:p w:rsidR="000A4D81" w:rsidRDefault="000A4D81" w:rsidP="009835FD">
      <w:pPr>
        <w:ind w:firstLine="720"/>
        <w:jc w:val="both"/>
        <w:rPr>
          <w:sz w:val="28"/>
          <w:szCs w:val="28"/>
          <w:lang w:val="uk-UA"/>
        </w:rPr>
      </w:pPr>
      <w:r>
        <w:rPr>
          <w:sz w:val="28"/>
          <w:szCs w:val="28"/>
          <w:lang w:val="uk-UA"/>
        </w:rPr>
        <w:t>Недоліком слід вважати те, що з професії «Асистент референта» підручники були отримані у 2001 р., «Електромеханік з ремонту та обслуговування лічильно-обчислювальних машин», «Оператор комп’ютерного набору» - у 2004 р., «Перукар-манікюрниця» - у 2005 р.</w:t>
      </w:r>
    </w:p>
    <w:p w:rsidR="000A4D81" w:rsidRPr="009835FD" w:rsidRDefault="000A4D81">
      <w:pPr>
        <w:pStyle w:val="2"/>
        <w:spacing w:after="120"/>
        <w:ind w:left="0" w:firstLine="720"/>
        <w:jc w:val="center"/>
        <w:rPr>
          <w:b w:val="0"/>
          <w:lang w:val="uk-UA"/>
        </w:rPr>
      </w:pPr>
      <w:r w:rsidRPr="009835FD">
        <w:rPr>
          <w:b w:val="0"/>
          <w:lang w:val="uk-UA"/>
        </w:rPr>
        <w:t xml:space="preserve">Викладацький склад </w:t>
      </w:r>
    </w:p>
    <w:p w:rsidR="000A4D81" w:rsidRDefault="000A4D81">
      <w:pPr>
        <w:ind w:firstLine="720"/>
        <w:jc w:val="both"/>
        <w:rPr>
          <w:sz w:val="28"/>
          <w:szCs w:val="28"/>
          <w:lang w:val="uk-UA"/>
        </w:rPr>
      </w:pPr>
      <w:r>
        <w:rPr>
          <w:sz w:val="28"/>
          <w:szCs w:val="28"/>
          <w:lang w:val="uk-UA"/>
        </w:rPr>
        <w:t>У ДНЗ ХВПУ № 6 сформований інженерно-педагогічний колектив, який нараховує 37 педагогічних працівників.</w:t>
      </w:r>
    </w:p>
    <w:p w:rsidR="000A4D81" w:rsidRDefault="000A4D81">
      <w:pPr>
        <w:ind w:firstLine="720"/>
        <w:jc w:val="both"/>
        <w:rPr>
          <w:sz w:val="28"/>
          <w:szCs w:val="28"/>
          <w:lang w:val="uk-UA"/>
        </w:rPr>
      </w:pPr>
      <w:r>
        <w:rPr>
          <w:sz w:val="28"/>
          <w:szCs w:val="28"/>
          <w:lang w:val="uk-UA"/>
        </w:rPr>
        <w:t xml:space="preserve">Моніторинг професійного потенціалу педагогів здійснюється у напрямах: </w:t>
      </w:r>
    </w:p>
    <w:p w:rsidR="000A4D81" w:rsidRPr="009835FD" w:rsidRDefault="000A4D81">
      <w:pPr>
        <w:numPr>
          <w:ilvl w:val="0"/>
          <w:numId w:val="3"/>
        </w:numPr>
        <w:tabs>
          <w:tab w:val="left" w:pos="1260"/>
        </w:tabs>
        <w:ind w:left="1260" w:hanging="540"/>
        <w:jc w:val="both"/>
        <w:rPr>
          <w:sz w:val="28"/>
          <w:szCs w:val="28"/>
          <w:lang w:val="uk-UA"/>
        </w:rPr>
      </w:pPr>
      <w:r>
        <w:rPr>
          <w:sz w:val="28"/>
          <w:szCs w:val="28"/>
          <w:lang w:val="uk-UA"/>
        </w:rPr>
        <w:t xml:space="preserve">освітній рівень майстрів в/н </w:t>
      </w:r>
      <w:r w:rsidRPr="009835FD">
        <w:rPr>
          <w:sz w:val="28"/>
          <w:szCs w:val="28"/>
          <w:lang w:val="uk-UA"/>
        </w:rPr>
        <w:t>(рис.10);</w:t>
      </w:r>
    </w:p>
    <w:p w:rsidR="000A4D81" w:rsidRDefault="000A4D81">
      <w:pPr>
        <w:numPr>
          <w:ilvl w:val="0"/>
          <w:numId w:val="3"/>
        </w:numPr>
        <w:tabs>
          <w:tab w:val="left" w:pos="1260"/>
        </w:tabs>
        <w:ind w:left="1260" w:hanging="540"/>
        <w:jc w:val="both"/>
        <w:rPr>
          <w:color w:val="FF0000"/>
          <w:sz w:val="28"/>
          <w:szCs w:val="28"/>
          <w:lang w:val="uk-UA"/>
        </w:rPr>
      </w:pPr>
      <w:r>
        <w:rPr>
          <w:sz w:val="28"/>
          <w:szCs w:val="28"/>
          <w:lang w:val="uk-UA"/>
        </w:rPr>
        <w:t xml:space="preserve">рівень педагогічної майстерності викладачів </w:t>
      </w:r>
      <w:r w:rsidRPr="009835FD">
        <w:rPr>
          <w:sz w:val="28"/>
          <w:szCs w:val="28"/>
          <w:lang w:val="uk-UA"/>
        </w:rPr>
        <w:t>(рис.11);</w:t>
      </w:r>
    </w:p>
    <w:p w:rsidR="000A4D81" w:rsidRPr="009835FD" w:rsidRDefault="000A4D81" w:rsidP="0087594C">
      <w:pPr>
        <w:numPr>
          <w:ilvl w:val="0"/>
          <w:numId w:val="3"/>
        </w:numPr>
        <w:tabs>
          <w:tab w:val="left" w:pos="1260"/>
        </w:tabs>
        <w:ind w:left="1260" w:hanging="540"/>
        <w:jc w:val="both"/>
        <w:rPr>
          <w:sz w:val="28"/>
          <w:szCs w:val="28"/>
          <w:lang w:val="uk-UA"/>
        </w:rPr>
      </w:pPr>
      <w:r>
        <w:rPr>
          <w:sz w:val="28"/>
          <w:szCs w:val="28"/>
          <w:lang w:val="uk-UA"/>
        </w:rPr>
        <w:t xml:space="preserve">аналіз складу педпрацівників за віком </w:t>
      </w:r>
      <w:r w:rsidRPr="009835FD">
        <w:rPr>
          <w:sz w:val="28"/>
          <w:szCs w:val="28"/>
          <w:lang w:val="uk-UA"/>
        </w:rPr>
        <w:t>(рис</w:t>
      </w:r>
      <w:r>
        <w:rPr>
          <w:sz w:val="28"/>
          <w:szCs w:val="28"/>
          <w:lang w:val="uk-UA"/>
        </w:rPr>
        <w:t>.12</w:t>
      </w:r>
      <w:r w:rsidRPr="009835FD">
        <w:rPr>
          <w:sz w:val="28"/>
          <w:szCs w:val="28"/>
          <w:lang w:val="uk-UA"/>
        </w:rPr>
        <w:t>).</w:t>
      </w:r>
    </w:p>
    <w:p w:rsidR="000A4D81" w:rsidRPr="008310B3" w:rsidRDefault="001B1F2A">
      <w:pPr>
        <w:spacing w:before="120" w:after="120"/>
        <w:jc w:val="center"/>
      </w:pPr>
      <w:r>
        <w:rPr>
          <w:noProof/>
          <w:lang w:eastAsia="ru-RU"/>
        </w:rPr>
        <w:drawing>
          <wp:inline distT="0" distB="0" distL="0" distR="0">
            <wp:extent cx="4587875" cy="227393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4D81" w:rsidRPr="009835FD" w:rsidRDefault="000A4D81">
      <w:pPr>
        <w:spacing w:before="120" w:after="120"/>
        <w:jc w:val="center"/>
        <w:rPr>
          <w:sz w:val="28"/>
          <w:szCs w:val="28"/>
          <w:lang w:val="uk-UA"/>
        </w:rPr>
      </w:pPr>
      <w:r w:rsidRPr="009835FD">
        <w:rPr>
          <w:sz w:val="28"/>
          <w:szCs w:val="28"/>
          <w:lang w:val="uk-UA"/>
        </w:rPr>
        <w:t>Рис.10</w:t>
      </w:r>
    </w:p>
    <w:p w:rsidR="000A4D81" w:rsidRDefault="000A4D81" w:rsidP="009835FD">
      <w:pPr>
        <w:spacing w:before="120" w:after="120"/>
        <w:ind w:firstLine="709"/>
        <w:jc w:val="both"/>
        <w:rPr>
          <w:sz w:val="28"/>
          <w:szCs w:val="28"/>
          <w:lang w:val="uk-UA"/>
        </w:rPr>
      </w:pPr>
      <w:r>
        <w:rPr>
          <w:sz w:val="28"/>
          <w:szCs w:val="28"/>
          <w:lang w:val="uk-UA"/>
        </w:rPr>
        <w:t>Аналіз рівня педагогічної майстерності викладачів, які працюють у ДНЗ ХВПУ № 6, свідчить про те, що підготовка учнів здійснюється спеціалістами, який мають високий рівень кваліфікації.</w:t>
      </w:r>
    </w:p>
    <w:p w:rsidR="000A4D81" w:rsidRDefault="00C92962">
      <w:pPr>
        <w:spacing w:before="120"/>
        <w:jc w:val="center"/>
        <w:rPr>
          <w:sz w:val="28"/>
          <w:szCs w:val="28"/>
          <w:lang w:val="uk-UA"/>
        </w:rPr>
      </w:pPr>
      <w:r>
        <w:rPr>
          <w:noProof/>
          <w:lang w:eastAsia="ru-RU"/>
        </w:rPr>
        <mc:AlternateContent>
          <mc:Choice Requires="wps">
            <w:drawing>
              <wp:anchor distT="0" distB="0" distL="114300" distR="114300" simplePos="0" relativeHeight="251687424" behindDoc="0" locked="0" layoutInCell="1" allowOverlap="1">
                <wp:simplePos x="0" y="0"/>
                <wp:positionH relativeFrom="column">
                  <wp:posOffset>1408430</wp:posOffset>
                </wp:positionH>
                <wp:positionV relativeFrom="paragraph">
                  <wp:posOffset>422275</wp:posOffset>
                </wp:positionV>
                <wp:extent cx="3378835" cy="365125"/>
                <wp:effectExtent l="8255" t="12700" r="13335" b="12700"/>
                <wp:wrapNone/>
                <wp:docPr id="7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365125"/>
                        </a:xfrm>
                        <a:prstGeom prst="rect">
                          <a:avLst/>
                        </a:prstGeom>
                        <a:solidFill>
                          <a:srgbClr val="FFFFFF"/>
                        </a:solidFill>
                        <a:ln w="9525">
                          <a:solidFill>
                            <a:srgbClr val="FFFFFF"/>
                          </a:solidFill>
                          <a:miter lim="800000"/>
                          <a:headEnd/>
                          <a:tailEnd/>
                        </a:ln>
                      </wps:spPr>
                      <wps:txbx>
                        <w:txbxContent>
                          <w:p w:rsidR="000A4D81" w:rsidRPr="009D57A6" w:rsidRDefault="000A4D81" w:rsidP="009D57A6">
                            <w:pPr>
                              <w:jc w:val="center"/>
                              <w:rPr>
                                <w:b/>
                                <w:lang w:val="uk-UA"/>
                              </w:rPr>
                            </w:pPr>
                            <w:r w:rsidRPr="009D57A6">
                              <w:rPr>
                                <w:b/>
                                <w:lang w:val="uk-UA"/>
                              </w:rPr>
                              <w:t>Рівень педагогічної майстерності</w:t>
                            </w:r>
                          </w:p>
                          <w:p w:rsidR="000A4D81" w:rsidRDefault="000A4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637" style="position:absolute;left:0;text-align:left;margin-left:110.9pt;margin-top:33.25pt;width:266.05pt;height:2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" strokecolor="white">
                <v:textbox>
                  <w:txbxContent>
                    <w:p w:rsidR="000A4D81" w:rsidRPr="009D57A6" w:rsidRDefault="000A4D81" w:rsidP="009D57A6">
                      <w:pPr>
                        <w:jc w:val="center"/>
                        <w:rPr>
                          <w:b/>
                          <w:lang w:val="uk-UA"/>
                        </w:rPr>
                      </w:pPr>
                      <w:r w:rsidRPr="009D57A6">
                        <w:rPr>
                          <w:b/>
                          <w:lang w:val="uk-UA"/>
                        </w:rPr>
                        <w:t>Рівень педагогічної майстерності</w:t>
                      </w:r>
                    </w:p>
                    <w:p w:rsidR="000A4D81" w:rsidRDefault="000A4D81"/>
                  </w:txbxContent>
                </v:textbox>
              </v:rect>
            </w:pict>
          </mc:Fallback>
        </mc:AlternateContent>
      </w:r>
      <w:r w:rsidR="001B1F2A">
        <w:rPr>
          <w:noProof/>
          <w:sz w:val="28"/>
          <w:szCs w:val="28"/>
          <w:lang w:eastAsia="ru-RU"/>
        </w:rPr>
        <w:drawing>
          <wp:inline distT="0" distB="0" distL="0" distR="0">
            <wp:extent cx="5716905" cy="308483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4D81" w:rsidRPr="009D57A6" w:rsidRDefault="000A4D81">
      <w:pPr>
        <w:spacing w:before="120"/>
        <w:jc w:val="center"/>
        <w:rPr>
          <w:sz w:val="28"/>
          <w:szCs w:val="28"/>
          <w:lang w:val="uk-UA"/>
        </w:rPr>
      </w:pPr>
      <w:r w:rsidRPr="009D57A6">
        <w:rPr>
          <w:sz w:val="28"/>
          <w:szCs w:val="28"/>
          <w:lang w:val="uk-UA"/>
        </w:rPr>
        <w:t>Рис.11</w:t>
      </w:r>
    </w:p>
    <w:p w:rsidR="000A4D81" w:rsidRDefault="000A4D81" w:rsidP="009D57A6">
      <w:pPr>
        <w:spacing w:before="120"/>
        <w:ind w:firstLine="709"/>
        <w:jc w:val="both"/>
        <w:rPr>
          <w:sz w:val="28"/>
          <w:szCs w:val="28"/>
          <w:lang w:val="uk-UA"/>
        </w:rPr>
      </w:pPr>
      <w:r>
        <w:rPr>
          <w:sz w:val="28"/>
          <w:szCs w:val="28"/>
          <w:lang w:val="uk-UA"/>
        </w:rPr>
        <w:t>Проте, аналіз складу педпрацівників за віком свідчить про необхідність його омолодження.</w:t>
      </w:r>
    </w:p>
    <w:p w:rsidR="000A4D81" w:rsidRDefault="00C92962">
      <w:pPr>
        <w:jc w:val="center"/>
        <w:rPr>
          <w:color w:val="FF0000"/>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891540</wp:posOffset>
                </wp:positionH>
                <wp:positionV relativeFrom="paragraph">
                  <wp:posOffset>139065</wp:posOffset>
                </wp:positionV>
                <wp:extent cx="3713480" cy="278130"/>
                <wp:effectExtent l="5715" t="5715" r="5080" b="11430"/>
                <wp:wrapNone/>
                <wp:docPr id="77"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278130"/>
                        </a:xfrm>
                        <a:prstGeom prst="rect">
                          <a:avLst/>
                        </a:prstGeom>
                        <a:solidFill>
                          <a:srgbClr val="FFFFFF"/>
                        </a:solidFill>
                        <a:ln w="9525">
                          <a:solidFill>
                            <a:srgbClr val="FFFFFF"/>
                          </a:solidFill>
                          <a:miter lim="800000"/>
                          <a:headEnd/>
                          <a:tailEnd/>
                        </a:ln>
                      </wps:spPr>
                      <wps:txbx>
                        <w:txbxContent>
                          <w:p w:rsidR="000A4D81" w:rsidRPr="009D57A6" w:rsidRDefault="000A4D81" w:rsidP="009D57A6">
                            <w:pPr>
                              <w:jc w:val="center"/>
                              <w:rPr>
                                <w:b/>
                                <w:lang w:val="uk-UA"/>
                              </w:rPr>
                            </w:pPr>
                            <w:r w:rsidRPr="009D57A6">
                              <w:rPr>
                                <w:b/>
                                <w:lang w:val="uk-UA"/>
                              </w:rPr>
                              <w:t>Склад педагогічних працівників за віком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638" style="position:absolute;left:0;text-align:left;margin-left:70.2pt;margin-top:10.95pt;width:292.4pt;height:2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" strokecolor="white">
                <v:textbox>
                  <w:txbxContent>
                    <w:p w:rsidR="000A4D81" w:rsidRPr="009D57A6" w:rsidRDefault="000A4D81" w:rsidP="009D57A6">
                      <w:pPr>
                        <w:jc w:val="center"/>
                        <w:rPr>
                          <w:b/>
                          <w:lang w:val="uk-UA"/>
                        </w:rPr>
                      </w:pPr>
                      <w:r w:rsidRPr="009D57A6">
                        <w:rPr>
                          <w:b/>
                          <w:lang w:val="uk-UA"/>
                        </w:rPr>
                        <w:t>Склад педагогічних працівників за віком</w:t>
                      </w:r>
                    </w:p>
                  </w:txbxContent>
                </v:textbox>
              </v:rect>
            </w:pict>
          </mc:Fallback>
        </mc:AlternateContent>
      </w:r>
      <w:r w:rsidR="001B1F2A">
        <w:rPr>
          <w:noProof/>
          <w:color w:val="FF0000"/>
          <w:lang w:eastAsia="ru-RU"/>
        </w:rPr>
        <w:drawing>
          <wp:inline distT="0" distB="0" distL="0" distR="0">
            <wp:extent cx="5876290" cy="2059305"/>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4D81" w:rsidRPr="009D57A6" w:rsidRDefault="000A4D81">
      <w:pPr>
        <w:jc w:val="center"/>
        <w:rPr>
          <w:sz w:val="28"/>
          <w:szCs w:val="28"/>
          <w:lang w:val="uk-UA"/>
        </w:rPr>
      </w:pPr>
      <w:r>
        <w:rPr>
          <w:sz w:val="28"/>
          <w:szCs w:val="28"/>
          <w:lang w:val="uk-UA"/>
        </w:rPr>
        <w:t>Рис.12</w:t>
      </w:r>
    </w:p>
    <w:p w:rsidR="000A4D81" w:rsidRDefault="000A4D81">
      <w:pPr>
        <w:jc w:val="center"/>
        <w:rPr>
          <w:color w:val="FF0000"/>
        </w:rPr>
      </w:pPr>
    </w:p>
    <w:p w:rsidR="000A4D81" w:rsidRDefault="000A4D81">
      <w:pPr>
        <w:spacing w:before="120"/>
        <w:ind w:firstLine="720"/>
        <w:jc w:val="both"/>
        <w:rPr>
          <w:sz w:val="28"/>
          <w:szCs w:val="28"/>
          <w:lang w:val="uk-UA"/>
        </w:rPr>
      </w:pPr>
      <w:r>
        <w:rPr>
          <w:sz w:val="28"/>
          <w:szCs w:val="28"/>
          <w:lang w:val="uk-UA"/>
        </w:rPr>
        <w:t>Всі педагогічні працівники, відповідно до затвердженого плану, проходять курси підвищення кваліфікації, а майстри виробничого навчання — стажування.</w:t>
      </w:r>
    </w:p>
    <w:p w:rsidR="000A4D81" w:rsidRPr="009D57A6" w:rsidRDefault="000A4D81" w:rsidP="009D57A6">
      <w:pPr>
        <w:shd w:val="clear" w:color="auto" w:fill="FFFFFF"/>
        <w:spacing w:before="240" w:after="120"/>
        <w:jc w:val="center"/>
        <w:rPr>
          <w:rFonts w:ascii="Arial" w:hAnsi="Arial" w:cs="Arial"/>
          <w:sz w:val="28"/>
          <w:szCs w:val="28"/>
          <w:lang w:val="uk-UA"/>
        </w:rPr>
      </w:pPr>
      <w:r w:rsidRPr="009D57A6">
        <w:rPr>
          <w:rFonts w:ascii="Arial" w:hAnsi="Arial" w:cs="Arial"/>
          <w:sz w:val="28"/>
          <w:szCs w:val="28"/>
          <w:lang w:val="uk-UA"/>
        </w:rPr>
        <w:t>1.5. Матеріально-технічна база</w:t>
      </w:r>
    </w:p>
    <w:p w:rsidR="000A4D81" w:rsidRDefault="000A4D81">
      <w:pPr>
        <w:ind w:firstLine="709"/>
        <w:jc w:val="both"/>
      </w:pPr>
    </w:p>
    <w:p w:rsidR="000A4D81" w:rsidRDefault="000A4D81">
      <w:pPr>
        <w:ind w:firstLine="720"/>
        <w:jc w:val="both"/>
        <w:rPr>
          <w:color w:val="000000"/>
          <w:sz w:val="28"/>
          <w:szCs w:val="28"/>
          <w:lang w:val="uk-UA"/>
        </w:rPr>
      </w:pPr>
      <w:r>
        <w:rPr>
          <w:color w:val="000000"/>
          <w:sz w:val="28"/>
          <w:szCs w:val="28"/>
          <w:lang w:val="uk-UA"/>
        </w:rPr>
        <w:t>Загальна площа приміщень училища 12332,3 м</w:t>
      </w:r>
      <w:r>
        <w:rPr>
          <w:color w:val="000000"/>
          <w:sz w:val="28"/>
          <w:szCs w:val="28"/>
          <w:vertAlign w:val="superscript"/>
          <w:lang w:val="uk-UA"/>
        </w:rPr>
        <w:t>2</w:t>
      </w:r>
      <w:r>
        <w:rPr>
          <w:color w:val="000000"/>
          <w:sz w:val="28"/>
          <w:szCs w:val="28"/>
          <w:lang w:val="uk-UA"/>
        </w:rPr>
        <w:t>. Загальна площа на одного учня 33,4 м</w:t>
      </w:r>
      <w:r>
        <w:rPr>
          <w:color w:val="000000"/>
          <w:sz w:val="28"/>
          <w:szCs w:val="28"/>
          <w:vertAlign w:val="superscript"/>
          <w:lang w:val="uk-UA"/>
        </w:rPr>
        <w:t>2</w:t>
      </w:r>
      <w:r>
        <w:rPr>
          <w:color w:val="000000"/>
          <w:sz w:val="28"/>
          <w:szCs w:val="28"/>
          <w:lang w:val="uk-UA"/>
        </w:rPr>
        <w:t>. Типова будова, санітарно-технічний стан відповідає вимогам до навчального процесу. У навчальному корпусі розміщені 36 кабінетів суспільно-гуманітарної, природничо-математичної,професійно-теоретичної та загально професійної підготовок, з них для предметів професійно-технічного циклу – 14, з електронно-обчислювальною технікою – 4, лабораторій – 4, навчально-виробничих майстерень – 4.</w:t>
      </w:r>
    </w:p>
    <w:p w:rsidR="000A4D81" w:rsidRDefault="000A4D81">
      <w:pPr>
        <w:ind w:firstLine="709"/>
        <w:jc w:val="both"/>
        <w:rPr>
          <w:color w:val="000000"/>
          <w:sz w:val="28"/>
          <w:szCs w:val="28"/>
          <w:lang w:val="uk-UA"/>
        </w:rPr>
      </w:pPr>
      <w:r>
        <w:rPr>
          <w:color w:val="000000"/>
          <w:sz w:val="28"/>
          <w:szCs w:val="28"/>
          <w:lang w:val="uk-UA"/>
        </w:rPr>
        <w:t xml:space="preserve">Для матеріально-технічного забезпечення навчального процесу в училищі створені майстерні і лабораторії з усіх професій згідно робочих навчальних планів та отриманих ліцензій на підготовку робітничих кадрів. </w:t>
      </w:r>
    </w:p>
    <w:p w:rsidR="000A4D81" w:rsidRDefault="000A4D81" w:rsidP="009D57A6">
      <w:pPr>
        <w:spacing w:after="120"/>
        <w:ind w:firstLine="709"/>
        <w:jc w:val="both"/>
        <w:rPr>
          <w:sz w:val="28"/>
          <w:szCs w:val="28"/>
          <w:lang w:val="uk-UA"/>
        </w:rPr>
      </w:pPr>
      <w:r>
        <w:rPr>
          <w:color w:val="000000"/>
          <w:sz w:val="28"/>
          <w:szCs w:val="28"/>
          <w:lang w:val="uk-UA"/>
        </w:rPr>
        <w:t xml:space="preserve"> Майстерні училища оснащені металорізальним обладнанням у кількості 110 одиниць:  48 одиниць токарних верстатів, 14 – фрезерувальних, 17 – вертикально-свердлувальних, 5 – настільно-свердлувальних, 14 – заточувальних верстатів, 4 — шліфувальних, 1 — стругальний, 2 — довбальні, 5 — відрізні, 1 — деревообробний </w:t>
      </w:r>
      <w:r w:rsidRPr="009D57A6">
        <w:rPr>
          <w:sz w:val="28"/>
          <w:szCs w:val="28"/>
          <w:lang w:val="uk-UA"/>
        </w:rPr>
        <w:t>(рис.13).</w:t>
      </w:r>
    </w:p>
    <w:p w:rsidR="000A4D81" w:rsidRPr="009D57A6" w:rsidRDefault="000A4D81" w:rsidP="009D57A6">
      <w:pPr>
        <w:spacing w:after="120"/>
        <w:ind w:firstLine="709"/>
        <w:jc w:val="both"/>
        <w:rPr>
          <w:color w:val="FF0000"/>
          <w:sz w:val="28"/>
          <w:szCs w:val="28"/>
          <w:lang w:val="uk-UA"/>
        </w:rPr>
      </w:pPr>
      <w:r w:rsidRPr="009D57A6">
        <w:rPr>
          <w:sz w:val="28"/>
          <w:szCs w:val="28"/>
          <w:lang w:val="uk-UA"/>
        </w:rPr>
        <w:t xml:space="preserve"> </w:t>
      </w:r>
      <w:r>
        <w:rPr>
          <w:color w:val="000000"/>
          <w:sz w:val="28"/>
          <w:szCs w:val="28"/>
          <w:lang w:val="uk-UA"/>
        </w:rPr>
        <w:t>Попереджувально-профілактичні роботи проводяться відділом механіка. Щорічно 4 верстати проходять планово-попереджувальний ремонт згідно існуючого графіку.</w:t>
      </w:r>
    </w:p>
    <w:p w:rsidR="000A4D81" w:rsidRPr="009D57A6" w:rsidRDefault="001B1F2A" w:rsidP="000745AD">
      <w:pPr>
        <w:spacing w:before="240" w:after="120"/>
        <w:ind w:firstLine="709"/>
        <w:jc w:val="center"/>
        <w:rPr>
          <w:color w:val="000000"/>
          <w:sz w:val="28"/>
          <w:szCs w:val="28"/>
          <w:lang w:val="uk-UA"/>
        </w:rPr>
      </w:pPr>
      <w:r>
        <w:rPr>
          <w:noProof/>
          <w:lang w:eastAsia="ru-RU"/>
        </w:rPr>
        <w:drawing>
          <wp:inline distT="0" distB="0" distL="0" distR="0">
            <wp:extent cx="5653405" cy="260794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A4D81" w:rsidRPr="009D57A6">
        <w:rPr>
          <w:noProof/>
          <w:sz w:val="28"/>
          <w:szCs w:val="28"/>
          <w:lang w:val="uk-UA" w:eastAsia="en-US"/>
        </w:rPr>
        <w:t>Рис.13</w:t>
      </w:r>
    </w:p>
    <w:p w:rsidR="000A4D81" w:rsidRPr="009D57A6" w:rsidRDefault="000A4D81">
      <w:pPr>
        <w:spacing w:before="240" w:after="120"/>
        <w:ind w:firstLine="709"/>
        <w:jc w:val="center"/>
        <w:rPr>
          <w:rFonts w:ascii="Arial" w:hAnsi="Arial" w:cs="Arial"/>
          <w:sz w:val="28"/>
          <w:szCs w:val="28"/>
          <w:lang w:val="uk-UA"/>
        </w:rPr>
      </w:pPr>
      <w:r w:rsidRPr="009D57A6">
        <w:rPr>
          <w:rFonts w:ascii="Arial" w:hAnsi="Arial" w:cs="Arial"/>
          <w:sz w:val="28"/>
          <w:szCs w:val="28"/>
          <w:lang w:val="uk-UA"/>
        </w:rPr>
        <w:t>1.6. Контроль якості навчального процесу</w:t>
      </w:r>
    </w:p>
    <w:p w:rsidR="000A4D81" w:rsidRDefault="000A4D81">
      <w:pPr>
        <w:shd w:val="clear" w:color="auto" w:fill="FFFFFF"/>
        <w:ind w:firstLine="720"/>
        <w:jc w:val="both"/>
        <w:rPr>
          <w:sz w:val="28"/>
          <w:szCs w:val="28"/>
          <w:lang w:val="uk-UA"/>
        </w:rPr>
      </w:pPr>
      <w:r>
        <w:rPr>
          <w:sz w:val="28"/>
          <w:szCs w:val="28"/>
          <w:lang w:val="uk-UA"/>
        </w:rPr>
        <w:t xml:space="preserve">Контроль за навчальним процесом у </w:t>
      </w:r>
      <w:r>
        <w:rPr>
          <w:rFonts w:ascii="TimesNewRomanPSMT" w:hAnsi="TimesNewRomanPSMT" w:cs="TimesNewRomanPSMT"/>
          <w:sz w:val="28"/>
          <w:szCs w:val="28"/>
          <w:lang w:val="uk-UA"/>
        </w:rPr>
        <w:t>ДНЗ ХВПУ № 6</w:t>
      </w:r>
      <w:r>
        <w:rPr>
          <w:sz w:val="28"/>
          <w:szCs w:val="28"/>
          <w:lang w:val="uk-UA"/>
        </w:rPr>
        <w:t xml:space="preserve"> організований у відповідності з діючим Положенням і планом роботи училища на рік. Згідно з ними проводиться поточний, проміжний і вихідний контроль знань, умінь і навичок учнів, кваліфікаційна атестація. Поточний контроль передбачає: поурочне опитування учнів, контрольні і перевірочні роботи, тематичну атестацію. Форму проведення поточного контролю обирають педагогічні працівники. Проміжний контроль передбачає семестрові заліки, семестрові атестації, підсумкові заліки, річні підсумкові атестації, кваліфікаційні атестації. Вихідний контроль передбачає: кваліфікаційну пробну роботу, державну кваліфікаційну атестацію або захист письмової екзаменаційної роботи, курсових і дипломних</w:t>
      </w:r>
      <w:r>
        <w:rPr>
          <w:smallCaps/>
          <w:sz w:val="28"/>
          <w:szCs w:val="28"/>
          <w:lang w:val="uk-UA"/>
        </w:rPr>
        <w:t xml:space="preserve"> </w:t>
      </w:r>
      <w:r>
        <w:rPr>
          <w:sz w:val="28"/>
          <w:szCs w:val="28"/>
          <w:lang w:val="uk-UA"/>
        </w:rPr>
        <w:t>проектів для акредитованої спеціальності. Курсові проекти передбачені робочим навчальним планом з дисциплін “Технологія машинобудування ” та “Економіка, організація і планування виробництва ”.  Тематика курсових і дипломних проектів і методичні вказівки до їх виконання розглядаються на засіданнях методичних комісій, погоджуються з заступником директора з НВР і затверджуються директором училища.</w:t>
      </w:r>
    </w:p>
    <w:p w:rsidR="000A4D81" w:rsidRDefault="000A4D81">
      <w:pPr>
        <w:shd w:val="clear" w:color="auto" w:fill="FFFFFF"/>
        <w:ind w:firstLine="720"/>
        <w:jc w:val="both"/>
        <w:rPr>
          <w:sz w:val="28"/>
          <w:szCs w:val="28"/>
          <w:lang w:val="uk-UA"/>
        </w:rPr>
      </w:pPr>
      <w:r>
        <w:rPr>
          <w:sz w:val="28"/>
          <w:szCs w:val="28"/>
          <w:lang w:val="uk-UA"/>
        </w:rPr>
        <w:t>Форма і періодичність проміжного і вихідного контролю визначається робочим навчальним планом, їх дотримання є обов'язковим.</w:t>
      </w:r>
    </w:p>
    <w:p w:rsidR="000A4D81" w:rsidRDefault="000A4D81">
      <w:pPr>
        <w:shd w:val="clear" w:color="auto" w:fill="FFFFFF"/>
        <w:ind w:firstLine="720"/>
        <w:jc w:val="both"/>
        <w:rPr>
          <w:sz w:val="28"/>
          <w:szCs w:val="28"/>
          <w:lang w:val="uk-UA"/>
        </w:rPr>
      </w:pPr>
      <w:r>
        <w:rPr>
          <w:sz w:val="28"/>
          <w:szCs w:val="28"/>
          <w:lang w:val="uk-UA"/>
        </w:rPr>
        <w:t xml:space="preserve">Постійно здійснюється тематичний контроль. Методи його проведення: контрольні роботи (директорські), перевірка якості виконання робіт на виробничому навчанні, атестаційні роботи. Стан виконання навчальних планів і програм постійно контролюється, результати виносяться на обговорення під час засідання педагогічної ради та інструктивно-методичних нарад. Постійно перевіряються журнали теоретичного і виробничого навчання. В училищі систематично проводяться олімпіади із загальноосвітніх і професійно-теоретичних предметів. </w:t>
      </w:r>
    </w:p>
    <w:p w:rsidR="000A4D81" w:rsidRDefault="000A4D81">
      <w:pPr>
        <w:ind w:firstLine="720"/>
        <w:jc w:val="both"/>
        <w:rPr>
          <w:sz w:val="28"/>
          <w:szCs w:val="28"/>
          <w:lang w:val="uk-UA"/>
        </w:rPr>
      </w:pPr>
    </w:p>
    <w:p w:rsidR="000A4D81" w:rsidRPr="008C597C" w:rsidRDefault="000A4D81">
      <w:pPr>
        <w:pStyle w:val="2"/>
        <w:spacing w:after="120"/>
        <w:jc w:val="center"/>
        <w:rPr>
          <w:b w:val="0"/>
          <w:i w:val="0"/>
          <w:caps/>
          <w:lang w:val="uk-UA"/>
        </w:rPr>
      </w:pPr>
      <w:r w:rsidRPr="008C597C">
        <w:rPr>
          <w:b w:val="0"/>
          <w:i w:val="0"/>
          <w:caps/>
          <w:lang w:val="uk-UA"/>
        </w:rPr>
        <w:t>1.7. Управління і організація</w:t>
      </w:r>
    </w:p>
    <w:p w:rsidR="000A4D81" w:rsidRDefault="000A4D81">
      <w:pPr>
        <w:ind w:firstLine="709"/>
        <w:jc w:val="both"/>
        <w:rPr>
          <w:sz w:val="28"/>
          <w:szCs w:val="28"/>
          <w:lang w:val="uk-UA"/>
        </w:rPr>
      </w:pPr>
      <w:r>
        <w:rPr>
          <w:sz w:val="28"/>
          <w:szCs w:val="28"/>
          <w:lang w:val="uk-UA"/>
        </w:rPr>
        <w:t xml:space="preserve">Управління ДНЗ ХВПУ № 6 здійснюється  Міністерством освіти і науки України і Департаменту науки і освіти Харківської обласної державної адміністрації на основі нормативно-правових документів у галузі професійно-технічної освіти . </w:t>
      </w:r>
    </w:p>
    <w:p w:rsidR="000A4D81" w:rsidRDefault="000A4D81">
      <w:pPr>
        <w:ind w:firstLine="709"/>
        <w:jc w:val="both"/>
        <w:rPr>
          <w:sz w:val="28"/>
          <w:szCs w:val="28"/>
          <w:lang w:val="uk-UA"/>
        </w:rPr>
      </w:pPr>
      <w:r>
        <w:rPr>
          <w:sz w:val="28"/>
          <w:szCs w:val="28"/>
          <w:lang w:val="uk-UA"/>
        </w:rPr>
        <w:t>Діяльністю ДНЗ ХВПУ № 6 керує директор, який організовує навчально-виробничий і навчально-виховний процес, забезпечує створення необхідних умов для підготовки, перепідготовки та підвищення кваліфікації робітників. Керівництво у структурних підрозділах училища директор здійснює через своїх заступників.</w:t>
      </w:r>
    </w:p>
    <w:p w:rsidR="000A4D81" w:rsidRDefault="000A4D81">
      <w:pPr>
        <w:ind w:firstLine="720"/>
        <w:jc w:val="both"/>
        <w:rPr>
          <w:sz w:val="28"/>
          <w:szCs w:val="28"/>
          <w:lang w:val="uk-UA"/>
        </w:rPr>
      </w:pPr>
      <w:r>
        <w:rPr>
          <w:sz w:val="28"/>
          <w:szCs w:val="28"/>
          <w:lang w:val="uk-UA"/>
        </w:rPr>
        <w:t>Перелік посад педагогічних працівників ДНЗ ХВПУ № 6, їх права, обов’язки, відповідальність і соціальні гарантії визначені Законом України «Про освіту», «Про професійно-технічну освіту» та іншими законодавчими актами України.</w:t>
      </w:r>
    </w:p>
    <w:p w:rsidR="000A4D81" w:rsidRDefault="000A4D81">
      <w:pPr>
        <w:ind w:firstLine="720"/>
        <w:jc w:val="both"/>
        <w:rPr>
          <w:sz w:val="28"/>
          <w:szCs w:val="28"/>
          <w:lang w:val="uk-UA"/>
        </w:rPr>
      </w:pPr>
      <w:r>
        <w:rPr>
          <w:sz w:val="28"/>
          <w:szCs w:val="28"/>
          <w:lang w:val="uk-UA"/>
        </w:rPr>
        <w:t>Функціональні підрозділи училища забезпечують підготовку навчально-виробничого процесу, його матеріальне забезпечення для досягнення поставленої перед усіма підрозділами училища загальної мети.</w:t>
      </w:r>
    </w:p>
    <w:p w:rsidR="000A4D81" w:rsidRDefault="000A4D81">
      <w:pPr>
        <w:ind w:firstLine="720"/>
        <w:jc w:val="both"/>
        <w:rPr>
          <w:sz w:val="28"/>
          <w:szCs w:val="28"/>
          <w:lang w:val="uk-UA"/>
        </w:rPr>
      </w:pPr>
      <w:r>
        <w:rPr>
          <w:sz w:val="28"/>
          <w:szCs w:val="28"/>
          <w:lang w:val="uk-UA"/>
        </w:rPr>
        <w:t>Вищим колегіальним органом громадського самоврядування ДНЗ ХВПУ № 6 є загальні збори трудового колективу, які вирішують (у межах своїх повноважень) питання навчально-виробничої, навчально-виховної, навчально-методичної, економічної та фінансово-господарської діяльності училища.</w:t>
      </w:r>
    </w:p>
    <w:p w:rsidR="000A4D81" w:rsidRDefault="000A4D81">
      <w:pPr>
        <w:ind w:firstLine="720"/>
        <w:jc w:val="both"/>
        <w:rPr>
          <w:sz w:val="28"/>
          <w:szCs w:val="28"/>
          <w:lang w:val="uk-UA"/>
        </w:rPr>
      </w:pPr>
      <w:r>
        <w:rPr>
          <w:sz w:val="28"/>
          <w:szCs w:val="28"/>
          <w:lang w:val="uk-UA"/>
        </w:rPr>
        <w:t>Рішення загальних зборів мають дорадчий характер.</w:t>
      </w:r>
    </w:p>
    <w:p w:rsidR="000A4D81" w:rsidRDefault="000A4D81">
      <w:pPr>
        <w:ind w:firstLine="720"/>
        <w:jc w:val="both"/>
        <w:rPr>
          <w:color w:val="FF0000"/>
          <w:sz w:val="28"/>
          <w:szCs w:val="28"/>
          <w:lang w:val="uk-UA"/>
        </w:rPr>
      </w:pPr>
      <w:r>
        <w:rPr>
          <w:sz w:val="28"/>
          <w:szCs w:val="28"/>
          <w:lang w:val="uk-UA"/>
        </w:rPr>
        <w:t xml:space="preserve">Для здійснення колективного керівництва навчально-виховним процесом у ДНЗ ХВПУ № 6 широко і творчо використовуються можливості педагогічної ради. У керівництві навчально-виховним процесом важливу роль відіграють методичні комісії </w:t>
      </w:r>
      <w:r w:rsidRPr="008C597C">
        <w:rPr>
          <w:sz w:val="28"/>
          <w:szCs w:val="28"/>
          <w:lang w:val="uk-UA"/>
        </w:rPr>
        <w:t>(рис.14)</w:t>
      </w:r>
      <w:r>
        <w:rPr>
          <w:sz w:val="28"/>
          <w:szCs w:val="28"/>
          <w:lang w:val="uk-UA"/>
        </w:rPr>
        <w:t>.</w:t>
      </w:r>
    </w:p>
    <w:p w:rsidR="000A4D81" w:rsidRDefault="000A4D81">
      <w:pPr>
        <w:ind w:firstLine="720"/>
        <w:jc w:val="both"/>
        <w:rPr>
          <w:sz w:val="28"/>
          <w:szCs w:val="28"/>
          <w:lang w:val="uk-UA"/>
        </w:rPr>
      </w:pPr>
      <w:r>
        <w:rPr>
          <w:sz w:val="28"/>
          <w:szCs w:val="28"/>
          <w:lang w:val="uk-UA"/>
        </w:rPr>
        <w:t>Училище забезпечує введення діловодства у визначеному порядку, звітує за результатами своєї діяльності, надає у визначені органи та встановлені терміни статистичні та інші дані.</w:t>
      </w:r>
    </w:p>
    <w:p w:rsidR="000A4D81" w:rsidRDefault="000A4D81">
      <w:pPr>
        <w:ind w:firstLine="720"/>
        <w:jc w:val="both"/>
        <w:rPr>
          <w:color w:val="000000"/>
          <w:sz w:val="28"/>
          <w:szCs w:val="28"/>
          <w:lang w:val="uk-UA"/>
        </w:rPr>
      </w:pPr>
      <w:r>
        <w:rPr>
          <w:sz w:val="28"/>
          <w:szCs w:val="28"/>
          <w:lang w:val="uk-UA"/>
        </w:rPr>
        <w:t xml:space="preserve">На </w:t>
      </w:r>
      <w:r w:rsidRPr="008C597C">
        <w:rPr>
          <w:sz w:val="28"/>
          <w:szCs w:val="28"/>
          <w:lang w:val="uk-UA"/>
        </w:rPr>
        <w:t>рис.15</w:t>
      </w:r>
      <w:r>
        <w:rPr>
          <w:color w:val="FF0000"/>
          <w:sz w:val="28"/>
          <w:szCs w:val="28"/>
          <w:lang w:val="uk-UA"/>
        </w:rPr>
        <w:t xml:space="preserve"> </w:t>
      </w:r>
      <w:r>
        <w:rPr>
          <w:color w:val="000000"/>
          <w:sz w:val="28"/>
          <w:szCs w:val="28"/>
          <w:lang w:val="uk-UA"/>
        </w:rPr>
        <w:t>наведена структура управління ДНЗ ХВПУ № 6.</w:t>
      </w: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rsidP="00560DF4">
      <w:pPr>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0A4D81">
      <w:pPr>
        <w:ind w:firstLine="720"/>
        <w:jc w:val="both"/>
        <w:rPr>
          <w:sz w:val="28"/>
          <w:szCs w:val="28"/>
          <w:lang w:val="uk-UA"/>
        </w:rPr>
      </w:pPr>
    </w:p>
    <w:p w:rsidR="000A4D81" w:rsidRDefault="00C92962">
      <w:pPr>
        <w:ind w:firstLine="720"/>
        <w:jc w:val="both"/>
        <w:rPr>
          <w:sz w:val="28"/>
          <w:szCs w:val="28"/>
          <w:lang w:val="uk-UA"/>
        </w:rPr>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-3596005</wp:posOffset>
                </wp:positionH>
                <wp:positionV relativeFrom="paragraph">
                  <wp:posOffset>3228975</wp:posOffset>
                </wp:positionV>
                <wp:extent cx="7191375" cy="685800"/>
                <wp:effectExtent l="28575" t="23495" r="28575" b="24130"/>
                <wp:wrapNone/>
                <wp:docPr id="76"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191375" cy="685800"/>
                        </a:xfrm>
                        <a:prstGeom prst="octagon">
                          <a:avLst>
                            <a:gd name="adj" fmla="val 23148"/>
                          </a:avLst>
                        </a:prstGeom>
                        <a:solidFill>
                          <a:srgbClr val="FF6600"/>
                        </a:solidFill>
                        <a:ln w="38160">
                          <a:solidFill>
                            <a:srgbClr val="000000"/>
                          </a:solidFill>
                          <a:miter lim="800000"/>
                          <a:headEnd/>
                          <a:tailEnd/>
                        </a:ln>
                      </wps:spPr>
                      <wps:txbx>
                        <w:txbxContent>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М</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е</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т</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о</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д</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и</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ч</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н </w:t>
                            </w:r>
                          </w:p>
                          <w:p w:rsidR="000A4D81" w:rsidRPr="007744A5"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Pr="007744A5"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 </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к</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о</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м</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с</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ї </w:t>
                            </w:r>
                          </w:p>
                          <w:p w:rsidR="000A4D81" w:rsidRDefault="000A4D81">
                            <w:pPr>
                              <w:jc w:val="center"/>
                            </w:pP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Д</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Н</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З</w:t>
                            </w:r>
                          </w:p>
                          <w:p w:rsidR="000A4D81" w:rsidRDefault="000A4D81">
                            <w:pPr>
                              <w:jc w:val="center"/>
                              <w:rPr>
                                <w:rFonts w:ascii="Bookman Old Style" w:hAnsi="Bookman Old Style" w:cs="Arial"/>
                                <w:b/>
                                <w:i/>
                                <w:sz w:val="32"/>
                                <w:szCs w:val="32"/>
                                <w:lang w:val="uk-UA"/>
                              </w:rPr>
                            </w:pP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Х</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В</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П</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У</w:t>
                            </w:r>
                          </w:p>
                          <w:p w:rsidR="000A4D81" w:rsidRDefault="000A4D81">
                            <w:pPr>
                              <w:jc w:val="center"/>
                              <w:rPr>
                                <w:rFonts w:ascii="Bookman Old Style" w:hAnsi="Bookman Old Style" w:cs="Arial"/>
                                <w:b/>
                                <w:i/>
                                <w:sz w:val="32"/>
                                <w:szCs w:val="32"/>
                                <w:lang w:val="uk-UA"/>
                              </w:rPr>
                            </w:pPr>
                          </w:p>
                          <w:p w:rsidR="000A4D81" w:rsidRDefault="000A4D81" w:rsidP="005414D1">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 </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6</w:t>
                            </w:r>
                          </w:p>
                        </w:txbxContent>
                      </wps:txbx>
                      <wps:bodyPr rot="540000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20" o:spid="_x0000_s1639" type="#_x0000_t10" style="position:absolute;left:0;text-align:left;margin-left:-283.15pt;margin-top:254.25pt;width:566.25pt;height:54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" adj="5000" fillcolor="#f60" strokeweight="1.06mm">
                <v:textbox style="mso-rotate:90">
                  <w:txbxContent>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М</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е</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т</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о</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д</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и</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ч</w:t>
                      </w:r>
                    </w:p>
                    <w:p w:rsidR="000A4D81"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н </w:t>
                      </w:r>
                    </w:p>
                    <w:p w:rsidR="000A4D81" w:rsidRPr="007744A5"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Pr="007744A5" w:rsidRDefault="000A4D81" w:rsidP="007744A5">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 </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к</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о</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м</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с</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і</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ї </w:t>
                      </w:r>
                    </w:p>
                    <w:p w:rsidR="000A4D81" w:rsidRDefault="000A4D81">
                      <w:pPr>
                        <w:jc w:val="center"/>
                      </w:pP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Д</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Н</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З</w:t>
                      </w:r>
                    </w:p>
                    <w:p w:rsidR="000A4D81" w:rsidRDefault="000A4D81">
                      <w:pPr>
                        <w:jc w:val="center"/>
                        <w:rPr>
                          <w:rFonts w:ascii="Bookman Old Style" w:hAnsi="Bookman Old Style" w:cs="Arial"/>
                          <w:b/>
                          <w:i/>
                          <w:sz w:val="32"/>
                          <w:szCs w:val="32"/>
                          <w:lang w:val="uk-UA"/>
                        </w:rPr>
                      </w:pP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Х</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В</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П</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У</w:t>
                      </w:r>
                    </w:p>
                    <w:p w:rsidR="000A4D81" w:rsidRDefault="000A4D81">
                      <w:pPr>
                        <w:jc w:val="center"/>
                        <w:rPr>
                          <w:rFonts w:ascii="Bookman Old Style" w:hAnsi="Bookman Old Style" w:cs="Arial"/>
                          <w:b/>
                          <w:i/>
                          <w:sz w:val="32"/>
                          <w:szCs w:val="32"/>
                          <w:lang w:val="uk-UA"/>
                        </w:rPr>
                      </w:pPr>
                    </w:p>
                    <w:p w:rsidR="000A4D81" w:rsidRDefault="000A4D81" w:rsidP="005414D1">
                      <w:pPr>
                        <w:jc w:val="center"/>
                        <w:rPr>
                          <w:rFonts w:ascii="Bookman Old Style" w:hAnsi="Bookman Old Style" w:cs="Arial"/>
                          <w:b/>
                          <w:i/>
                          <w:sz w:val="32"/>
                          <w:szCs w:val="32"/>
                          <w:lang w:val="uk-UA"/>
                        </w:rPr>
                      </w:pPr>
                      <w:r>
                        <w:rPr>
                          <w:rFonts w:ascii="Bookman Old Style" w:hAnsi="Bookman Old Style" w:cs="Arial"/>
                          <w:b/>
                          <w:i/>
                          <w:sz w:val="32"/>
                          <w:szCs w:val="32"/>
                          <w:lang w:val="uk-UA"/>
                        </w:rPr>
                        <w:t xml:space="preserve">№ </w:t>
                      </w:r>
                    </w:p>
                    <w:p w:rsidR="000A4D81" w:rsidRDefault="000A4D81">
                      <w:pPr>
                        <w:jc w:val="center"/>
                        <w:rPr>
                          <w:rFonts w:ascii="Bookman Old Style" w:hAnsi="Bookman Old Style" w:cs="Arial"/>
                          <w:b/>
                          <w:i/>
                          <w:sz w:val="32"/>
                          <w:szCs w:val="32"/>
                          <w:lang w:val="uk-UA"/>
                        </w:rPr>
                      </w:pPr>
                      <w:r>
                        <w:rPr>
                          <w:rFonts w:ascii="Bookman Old Style" w:hAnsi="Bookman Old Style" w:cs="Arial"/>
                          <w:b/>
                          <w:i/>
                          <w:sz w:val="32"/>
                          <w:szCs w:val="32"/>
                          <w:lang w:val="uk-UA"/>
                        </w:rPr>
                        <w:t>6</w:t>
                      </w:r>
                    </w:p>
                  </w:txbxContent>
                </v:textbox>
              </v:shape>
            </w:pict>
          </mc:Fallback>
        </mc:AlternateContent>
      </w: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67968" behindDoc="0" locked="0" layoutInCell="1" allowOverlap="1">
                <wp:simplePos x="0" y="0"/>
                <wp:positionH relativeFrom="column">
                  <wp:posOffset>1016000</wp:posOffset>
                </wp:positionH>
                <wp:positionV relativeFrom="paragraph">
                  <wp:posOffset>-127000</wp:posOffset>
                </wp:positionV>
                <wp:extent cx="4939665" cy="596265"/>
                <wp:effectExtent l="6350" t="6350" r="6985" b="6985"/>
                <wp:wrapNone/>
                <wp:docPr id="7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викладачів соціально-гуманітарного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640" type="#_x0000_t202" style="position:absolute;left:0;text-align:left;margin-left:80pt;margin-top:-10pt;width:388.95pt;height:46.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" fillcolor="aqua" strokeweight="1pt">
                <v:textbox inset="7.7pt,4.1pt,7.7pt,4.1pt">
                  <w:txbxContent>
                    <w:p w:rsidR="000A4D81" w:rsidRDefault="000A4D81">
                      <w:pPr>
                        <w:jc w:val="center"/>
                        <w:rPr>
                          <w:b/>
                          <w:sz w:val="28"/>
                          <w:szCs w:val="28"/>
                          <w:lang w:val="uk-UA"/>
                        </w:rPr>
                      </w:pPr>
                      <w:r>
                        <w:rPr>
                          <w:b/>
                          <w:sz w:val="28"/>
                          <w:szCs w:val="28"/>
                          <w:lang w:val="uk-UA"/>
                        </w:rPr>
                        <w:t>Методична комісія викладачів соціально-гуманітарного циклу</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342900</wp:posOffset>
                </wp:positionH>
                <wp:positionV relativeFrom="paragraph">
                  <wp:posOffset>-114300</wp:posOffset>
                </wp:positionV>
                <wp:extent cx="800100" cy="457200"/>
                <wp:effectExtent l="9525" t="19050" r="19050" b="9525"/>
                <wp:wrapNone/>
                <wp:docPr id="7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22" o:spid="_x0000_s1026" type="#_x0000_t93" style="position:absolute;margin-left:27pt;margin-top:-9pt;width:63pt;height:36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1040" behindDoc="0" locked="0" layoutInCell="1" allowOverlap="1">
                <wp:simplePos x="0" y="0"/>
                <wp:positionH relativeFrom="column">
                  <wp:posOffset>1016000</wp:posOffset>
                </wp:positionH>
                <wp:positionV relativeFrom="paragraph">
                  <wp:posOffset>59690</wp:posOffset>
                </wp:positionV>
                <wp:extent cx="4939665" cy="596265"/>
                <wp:effectExtent l="6350" t="12065" r="6985" b="10795"/>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641" type="#_x0000_t202" style="position:absolute;left:0;text-align:left;margin-left:80pt;margin-top:4.7pt;width:388.95pt;height:46.9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" fillcolor="aqua" strokeweight="1pt">
                <v:textbox inset="7.7pt,4.1pt,7.7pt,4.1pt">
                  <w:txbxContent>
                    <w:p w:rsidR="000A4D81" w:rsidRDefault="000A4D81">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v:textbox>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342900</wp:posOffset>
                </wp:positionH>
                <wp:positionV relativeFrom="paragraph">
                  <wp:posOffset>72390</wp:posOffset>
                </wp:positionV>
                <wp:extent cx="800100" cy="457200"/>
                <wp:effectExtent l="9525" t="24765" r="19050" b="13335"/>
                <wp:wrapNone/>
                <wp:docPr id="72"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4" o:spid="_x0000_s1026" type="#_x0000_t93" style="position:absolute;margin-left:27pt;margin-top:5.7pt;width:63pt;height:36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0016" behindDoc="0" locked="0" layoutInCell="1" allowOverlap="1">
                <wp:simplePos x="0" y="0"/>
                <wp:positionH relativeFrom="column">
                  <wp:posOffset>1016000</wp:posOffset>
                </wp:positionH>
                <wp:positionV relativeFrom="paragraph">
                  <wp:posOffset>168275</wp:posOffset>
                </wp:positionV>
                <wp:extent cx="4939665" cy="560070"/>
                <wp:effectExtent l="6350" t="6350" r="6985" b="14605"/>
                <wp:wrapNone/>
                <wp:docPr id="71"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60070"/>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викладачів природничо-математичного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642" type="#_x0000_t202" style="position:absolute;left:0;text-align:left;margin-left:80pt;margin-top:13.25pt;width:388.95pt;height:44.1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" fillcolor="aqua" strokeweight="1pt">
                <v:textbox inset="7.7pt,4.1pt,7.7pt,4.1pt">
                  <w:txbxContent>
                    <w:p w:rsidR="000A4D81" w:rsidRDefault="000A4D81">
                      <w:pPr>
                        <w:jc w:val="center"/>
                        <w:rPr>
                          <w:b/>
                          <w:sz w:val="28"/>
                          <w:szCs w:val="28"/>
                          <w:lang w:val="uk-UA"/>
                        </w:rPr>
                      </w:pPr>
                      <w:r>
                        <w:rPr>
                          <w:b/>
                          <w:sz w:val="28"/>
                          <w:szCs w:val="28"/>
                          <w:lang w:val="uk-UA"/>
                        </w:rPr>
                        <w:t>Методична комісія викладачів природничо-математичного циклу</w:t>
                      </w:r>
                    </w:p>
                  </w:txbxContent>
                </v:textbox>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342900</wp:posOffset>
                </wp:positionH>
                <wp:positionV relativeFrom="paragraph">
                  <wp:posOffset>180975</wp:posOffset>
                </wp:positionV>
                <wp:extent cx="800100" cy="457200"/>
                <wp:effectExtent l="9525" t="19050" r="19050" b="9525"/>
                <wp:wrapNone/>
                <wp:docPr id="70" name="Auto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6" o:spid="_x0000_s1026" type="#_x0000_t93" style="position:absolute;margin-left:27pt;margin-top:14.25pt;width:63pt;height:36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68992" behindDoc="0" locked="0" layoutInCell="1" allowOverlap="1">
                <wp:simplePos x="0" y="0"/>
                <wp:positionH relativeFrom="column">
                  <wp:posOffset>1016000</wp:posOffset>
                </wp:positionH>
                <wp:positionV relativeFrom="paragraph">
                  <wp:posOffset>204470</wp:posOffset>
                </wp:positionV>
                <wp:extent cx="4939665" cy="596265"/>
                <wp:effectExtent l="6350" t="13970" r="6985" b="8890"/>
                <wp:wrapNone/>
                <wp:docPr id="69"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викладачів та майстрів в/н верстатних і слюсарних професій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643" type="#_x0000_t202" style="position:absolute;left:0;text-align:left;margin-left:80pt;margin-top:16.1pt;width:388.95pt;height:46.95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" fillcolor="aqua" strokeweight="1pt">
                <v:textbox inset="7.7pt,4.1pt,7.7pt,4.1pt">
                  <w:txbxContent>
                    <w:p w:rsidR="000A4D81" w:rsidRDefault="000A4D81">
                      <w:pPr>
                        <w:jc w:val="center"/>
                        <w:rPr>
                          <w:b/>
                          <w:sz w:val="28"/>
                          <w:szCs w:val="28"/>
                          <w:lang w:val="uk-UA"/>
                        </w:rPr>
                      </w:pPr>
                      <w:r>
                        <w:rPr>
                          <w:b/>
                          <w:sz w:val="28"/>
                          <w:szCs w:val="28"/>
                          <w:lang w:val="uk-UA"/>
                        </w:rPr>
                        <w:t>Методична комісія викладачів та майстрів в/н верстатних і слюсарних професій</w:t>
                      </w:r>
                    </w:p>
                  </w:txbxContent>
                </v:textbox>
              </v:shape>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342900</wp:posOffset>
                </wp:positionH>
                <wp:positionV relativeFrom="paragraph">
                  <wp:posOffset>217170</wp:posOffset>
                </wp:positionV>
                <wp:extent cx="800100" cy="457200"/>
                <wp:effectExtent l="9525" t="26670" r="19050" b="11430"/>
                <wp:wrapNone/>
                <wp:docPr id="68"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8" o:spid="_x0000_s1026" type="#_x0000_t93" style="position:absolute;margin-left:27pt;margin-top:17.1pt;width:63pt;height:36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3088" behindDoc="0" locked="0" layoutInCell="1" allowOverlap="1">
                <wp:simplePos x="0" y="0"/>
                <wp:positionH relativeFrom="column">
                  <wp:posOffset>1016000</wp:posOffset>
                </wp:positionH>
                <wp:positionV relativeFrom="paragraph">
                  <wp:posOffset>276860</wp:posOffset>
                </wp:positionV>
                <wp:extent cx="4939665" cy="710565"/>
                <wp:effectExtent l="6350" t="10160" r="6985" b="12700"/>
                <wp:wrapNone/>
                <wp:docPr id="6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асистентів референта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644" type="#_x0000_t202" style="position:absolute;left:0;text-align:left;margin-left:80pt;margin-top:21.8pt;width:388.95pt;height:55.95pt;z-index:25167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" fillcolor="aqua" strokeweight="1pt">
                <v:textbox inset="7.7pt,4.1pt,7.7pt,4.1pt">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асистентів референта</w:t>
                      </w:r>
                    </w:p>
                  </w:txbxContent>
                </v:textbox>
              </v:shape>
            </w:pict>
          </mc:Fallback>
        </mc:AlternateContent>
      </w: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342900</wp:posOffset>
                </wp:positionH>
                <wp:positionV relativeFrom="paragraph">
                  <wp:posOffset>97155</wp:posOffset>
                </wp:positionV>
                <wp:extent cx="800100" cy="457200"/>
                <wp:effectExtent l="9525" t="20955" r="19050" b="7620"/>
                <wp:wrapNone/>
                <wp:docPr id="66"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0" o:spid="_x0000_s1026" type="#_x0000_t93" style="position:absolute;margin-left:27pt;margin-top:7.65pt;width:63pt;height:36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2064" behindDoc="0" locked="0" layoutInCell="1" allowOverlap="1">
                <wp:simplePos x="0" y="0"/>
                <wp:positionH relativeFrom="column">
                  <wp:posOffset>1016000</wp:posOffset>
                </wp:positionH>
                <wp:positionV relativeFrom="paragraph">
                  <wp:posOffset>271145</wp:posOffset>
                </wp:positionV>
                <wp:extent cx="4939665" cy="710565"/>
                <wp:effectExtent l="6350" t="13970" r="6985" b="8890"/>
                <wp:wrapNone/>
                <wp:docPr id="6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кухарів, перукарів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645" type="#_x0000_t202" style="position:absolute;left:0;text-align:left;margin-left:80pt;margin-top:21.35pt;width:388.95pt;height:55.95pt;z-index:251672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" fillcolor="aqua" strokeweight="1pt">
                <v:textbox inset="7.7pt,4.1pt,7.7pt,4.1pt">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кухарів, перукарів</w:t>
                      </w:r>
                    </w:p>
                  </w:txbxContent>
                </v:textbox>
              </v:shape>
            </w:pict>
          </mc:Fallback>
        </mc:AlternateContent>
      </w: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342900</wp:posOffset>
                </wp:positionH>
                <wp:positionV relativeFrom="paragraph">
                  <wp:posOffset>91440</wp:posOffset>
                </wp:positionV>
                <wp:extent cx="800100" cy="457200"/>
                <wp:effectExtent l="9525" t="24765" r="19050" b="13335"/>
                <wp:wrapNone/>
                <wp:docPr id="64" name="Auto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2" o:spid="_x0000_s1026" type="#_x0000_t93" style="position:absolute;margin-left:27pt;margin-top:7.2pt;width:63pt;height:36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5136" behindDoc="0" locked="0" layoutInCell="1" allowOverlap="1">
                <wp:simplePos x="0" y="0"/>
                <wp:positionH relativeFrom="column">
                  <wp:posOffset>1016000</wp:posOffset>
                </wp:positionH>
                <wp:positionV relativeFrom="paragraph">
                  <wp:posOffset>73660</wp:posOffset>
                </wp:positionV>
                <wp:extent cx="4939665" cy="710565"/>
                <wp:effectExtent l="6350" t="6985" r="6985" b="6350"/>
                <wp:wrapNone/>
                <wp:docPr id="6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комп’ютерних технологій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646" type="#_x0000_t202" style="position:absolute;left:0;text-align:left;margin-left:80pt;margin-top:5.8pt;width:388.95pt;height:55.95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" fillcolor="aqua" strokeweight="1pt">
                <v:textbox inset="7.7pt,4.1pt,7.7pt,4.1pt">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викладачів та майстрів в/н комп’ютерних технологій</w:t>
                      </w:r>
                    </w:p>
                  </w:txbxContent>
                </v:textbox>
              </v:shap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342900</wp:posOffset>
                </wp:positionH>
                <wp:positionV relativeFrom="paragraph">
                  <wp:posOffset>86360</wp:posOffset>
                </wp:positionV>
                <wp:extent cx="800100" cy="457200"/>
                <wp:effectExtent l="9525" t="19685" r="19050" b="8890"/>
                <wp:wrapNone/>
                <wp:docPr id="62"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4" o:spid="_x0000_s1026" type="#_x0000_t93" style="position:absolute;margin-left:27pt;margin-top:6.8pt;width:63pt;height:36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935" distR="114935" simplePos="0" relativeHeight="251674112" behindDoc="0" locked="0" layoutInCell="1" allowOverlap="1">
                <wp:simplePos x="0" y="0"/>
                <wp:positionH relativeFrom="column">
                  <wp:posOffset>1016000</wp:posOffset>
                </wp:positionH>
                <wp:positionV relativeFrom="paragraph">
                  <wp:posOffset>182245</wp:posOffset>
                </wp:positionV>
                <wp:extent cx="4939665" cy="710565"/>
                <wp:effectExtent l="6350" t="10795" r="6985" b="12065"/>
                <wp:wrapNone/>
                <wp:docPr id="61"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класних керівників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647" type="#_x0000_t202" style="position:absolute;left:0;text-align:left;margin-left:80pt;margin-top:14.35pt;width:388.95pt;height:55.95pt;z-index:251674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" fillcolor="aqua" strokeweight="1pt">
                <v:textbox inset="7.7pt,4.1pt,7.7pt,4.1pt">
                  <w:txbxContent>
                    <w:p w:rsidR="000A4D81" w:rsidRDefault="000A4D81">
                      <w:pPr>
                        <w:jc w:val="center"/>
                        <w:rPr>
                          <w:b/>
                          <w:sz w:val="28"/>
                          <w:szCs w:val="28"/>
                          <w:lang w:val="uk-UA"/>
                        </w:rPr>
                      </w:pPr>
                    </w:p>
                    <w:p w:rsidR="000A4D81" w:rsidRDefault="000A4D81">
                      <w:pPr>
                        <w:jc w:val="center"/>
                        <w:rPr>
                          <w:b/>
                          <w:sz w:val="28"/>
                          <w:szCs w:val="28"/>
                          <w:lang w:val="uk-UA"/>
                        </w:rPr>
                      </w:pPr>
                      <w:r>
                        <w:rPr>
                          <w:b/>
                          <w:sz w:val="28"/>
                          <w:szCs w:val="28"/>
                          <w:lang w:val="uk-UA"/>
                        </w:rPr>
                        <w:t>Методична комісія класних керівників</w:t>
                      </w:r>
                    </w:p>
                  </w:txbxContent>
                </v:textbox>
              </v:shape>
            </w:pict>
          </mc:Fallback>
        </mc:AlternateContent>
      </w:r>
    </w:p>
    <w:p w:rsidR="000A4D81" w:rsidRDefault="00C92962">
      <w:pPr>
        <w:spacing w:line="360" w:lineRule="auto"/>
        <w:ind w:firstLine="284"/>
        <w:jc w:val="both"/>
        <w:rPr>
          <w:rFonts w:ascii="TimesNewRomanPSMT" w:hAnsi="TimesNewRomanPSMT" w:cs="TimesNewRomanPSMT"/>
          <w:color w:val="008000"/>
          <w:sz w:val="28"/>
          <w:szCs w:val="28"/>
          <w:lang w:val="uk-UA"/>
        </w:rPr>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342900</wp:posOffset>
                </wp:positionH>
                <wp:positionV relativeFrom="paragraph">
                  <wp:posOffset>38735</wp:posOffset>
                </wp:positionV>
                <wp:extent cx="800100" cy="457200"/>
                <wp:effectExtent l="9525" t="19685" r="19050" b="8890"/>
                <wp:wrapNone/>
                <wp:docPr id="60"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6" o:spid="_x0000_s1026" type="#_x0000_t93" style="position:absolute;margin-left:27pt;margin-top:3.05pt;width:63pt;height:36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" fillcolor="fuchsia" strokeweight=".26mm"/>
            </w:pict>
          </mc:Fallback>
        </mc:AlternateContent>
      </w: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Default="000A4D81">
      <w:pPr>
        <w:spacing w:line="360" w:lineRule="auto"/>
        <w:ind w:firstLine="284"/>
        <w:jc w:val="both"/>
        <w:rPr>
          <w:rFonts w:ascii="TimesNewRomanPSMT" w:hAnsi="TimesNewRomanPSMT" w:cs="TimesNewRomanPSMT"/>
          <w:color w:val="008000"/>
          <w:sz w:val="28"/>
          <w:szCs w:val="28"/>
          <w:lang w:val="uk-UA"/>
        </w:rPr>
      </w:pPr>
    </w:p>
    <w:p w:rsidR="000A4D81" w:rsidRPr="008C597C" w:rsidRDefault="000A4D81" w:rsidP="008C597C">
      <w:pPr>
        <w:spacing w:line="360" w:lineRule="auto"/>
        <w:ind w:firstLine="284"/>
        <w:jc w:val="center"/>
        <w:rPr>
          <w:rFonts w:ascii="TimesNewRomanPSMT" w:hAnsi="TimesNewRomanPSMT" w:cs="TimesNewRomanPSMT"/>
          <w:sz w:val="28"/>
          <w:szCs w:val="28"/>
          <w:lang w:val="uk-UA"/>
        </w:rPr>
      </w:pPr>
      <w:r w:rsidRPr="008C597C">
        <w:rPr>
          <w:rFonts w:ascii="TimesNewRomanPSMT" w:hAnsi="TimesNewRomanPSMT" w:cs="TimesNewRomanPSMT"/>
          <w:sz w:val="28"/>
          <w:szCs w:val="28"/>
          <w:lang w:val="uk-UA"/>
        </w:rPr>
        <w:t>Рис.14</w:t>
      </w:r>
    </w:p>
    <w:p w:rsidR="000A4D81" w:rsidRDefault="000A4D81">
      <w:pPr>
        <w:spacing w:line="360" w:lineRule="auto"/>
        <w:jc w:val="both"/>
        <w:rPr>
          <w:rFonts w:ascii="TimesNewRomanPSMT" w:hAnsi="TimesNewRomanPSMT" w:cs="TimesNewRomanPSMT"/>
          <w:color w:val="008000"/>
          <w:sz w:val="28"/>
          <w:szCs w:val="28"/>
          <w:lang w:val="uk-UA"/>
        </w:rPr>
      </w:pPr>
    </w:p>
    <w:p w:rsidR="000A4D81" w:rsidRDefault="000A4D81">
      <w:pPr>
        <w:sectPr w:rsidR="000A4D81">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258" w:left="1701" w:header="720" w:footer="709" w:gutter="0"/>
          <w:cols w:space="720"/>
          <w:docGrid w:linePitch="360"/>
        </w:sectPr>
      </w:pPr>
    </w:p>
    <w:p w:rsidR="000A4D81" w:rsidRDefault="000A4D81">
      <w:pPr>
        <w:spacing w:after="120"/>
        <w:ind w:firstLine="720"/>
        <w:jc w:val="center"/>
        <w:rPr>
          <w:rFonts w:ascii="Bookman Old Style" w:hAnsi="Bookman Old Style"/>
          <w:b/>
          <w:i/>
          <w:sz w:val="32"/>
          <w:szCs w:val="32"/>
          <w:lang w:val="uk-UA"/>
        </w:rPr>
      </w:pPr>
      <w:r>
        <w:rPr>
          <w:rFonts w:ascii="Bookman Old Style" w:hAnsi="Bookman Old Style"/>
          <w:b/>
          <w:i/>
          <w:sz w:val="32"/>
          <w:szCs w:val="32"/>
          <w:lang w:val="uk-UA"/>
        </w:rPr>
        <w:t>Структура управління ДНЗ ХВПУ № 6</w:t>
      </w:r>
    </w:p>
    <w:p w:rsidR="000A4D81" w:rsidRDefault="00C92962">
      <w:pPr>
        <w:spacing w:after="120"/>
        <w:ind w:firstLine="720"/>
        <w:jc w:val="center"/>
        <w:rPr>
          <w:rFonts w:ascii="Arial Black" w:hAnsi="Arial Black"/>
          <w:caps/>
          <w:sz w:val="32"/>
          <w:szCs w:val="32"/>
          <w:lang w:val="uk-UA"/>
        </w:rPr>
      </w:pPr>
      <w:r>
        <w:rPr>
          <w:noProof/>
          <w:lang w:eastAsia="ru-RU"/>
        </w:rPr>
        <mc:AlternateContent>
          <mc:Choice Requires="wps">
            <w:drawing>
              <wp:anchor distT="0" distB="0" distL="114935" distR="114935" simplePos="0" relativeHeight="251642368" behindDoc="0" locked="0" layoutInCell="1" allowOverlap="1">
                <wp:simplePos x="0" y="0"/>
                <wp:positionH relativeFrom="column">
                  <wp:posOffset>4102100</wp:posOffset>
                </wp:positionH>
                <wp:positionV relativeFrom="paragraph">
                  <wp:posOffset>2367915</wp:posOffset>
                </wp:positionV>
                <wp:extent cx="4939665" cy="596265"/>
                <wp:effectExtent l="6350" t="15240" r="6985" b="7620"/>
                <wp:wrapNone/>
                <wp:docPr id="5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648" type="#_x0000_t202" style="position:absolute;left:0;text-align:left;margin-left:323pt;margin-top:186.45pt;width:388.95pt;height:46.9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DSMAIAAF0EAAAOAAAAZHJzL2Uyb0RvYy54bWysVNtu2zAMfR+wfxD0vthxl6Q2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" strokeweight="1pt">
                <v:textbox inset="7.7pt,4.1pt,7.7pt,4.1pt">
                  <w:txbxContent>
                    <w:p w:rsidR="000A4D81" w:rsidRDefault="000A4D81">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5029200</wp:posOffset>
                </wp:positionH>
                <wp:positionV relativeFrom="paragraph">
                  <wp:posOffset>780415</wp:posOffset>
                </wp:positionV>
                <wp:extent cx="2514600" cy="342900"/>
                <wp:effectExtent l="19050" t="66040" r="28575" b="10160"/>
                <wp:wrapNone/>
                <wp:docPr id="58"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3429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0"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45pt" to="594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" strokeweight=".53mm">
                <v:stroke endarrow="block" joinstyle="miter"/>
              </v:lin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5029200</wp:posOffset>
                </wp:positionH>
                <wp:positionV relativeFrom="paragraph">
                  <wp:posOffset>1237615</wp:posOffset>
                </wp:positionV>
                <wp:extent cx="2514600" cy="0"/>
                <wp:effectExtent l="19050" t="66040" r="28575" b="57785"/>
                <wp:wrapNone/>
                <wp:docPr id="57"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45pt" to="594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" strokeweight=".53mm">
                <v:stroke endarrow="block" joinstyle="miter"/>
              </v:line>
            </w:pict>
          </mc:Fallback>
        </mc:AlternateContent>
      </w:r>
      <w:r>
        <w:rPr>
          <w:noProof/>
          <w:lang w:eastAsia="ru-RU"/>
        </w:rPr>
        <mc:AlternateContent>
          <mc:Choice Requires="wps">
            <w:drawing>
              <wp:anchor distT="0" distB="0" distL="114935" distR="114935" simplePos="0" relativeHeight="251648512" behindDoc="0" locked="0" layoutInCell="1" allowOverlap="1">
                <wp:simplePos x="0" y="0"/>
                <wp:positionH relativeFrom="column">
                  <wp:posOffset>4445000</wp:posOffset>
                </wp:positionH>
                <wp:positionV relativeFrom="paragraph">
                  <wp:posOffset>1453515</wp:posOffset>
                </wp:positionV>
                <wp:extent cx="4025265" cy="367665"/>
                <wp:effectExtent l="6350" t="15240" r="6985" b="7620"/>
                <wp:wrapNone/>
                <wp:docPr id="56"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рада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649" type="#_x0000_t202" style="position:absolute;left:0;text-align:left;margin-left:350pt;margin-top:114.45pt;width:316.95pt;height:28.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" strokeweight="1pt">
                <v:textbox inset="7.7pt,4.1pt,7.7pt,4.1pt">
                  <w:txbxContent>
                    <w:p w:rsidR="000A4D81" w:rsidRDefault="000A4D81">
                      <w:pPr>
                        <w:jc w:val="center"/>
                        <w:rPr>
                          <w:b/>
                          <w:sz w:val="28"/>
                          <w:szCs w:val="28"/>
                          <w:lang w:val="uk-UA"/>
                        </w:rPr>
                      </w:pPr>
                      <w:r>
                        <w:rPr>
                          <w:b/>
                          <w:sz w:val="28"/>
                          <w:szCs w:val="28"/>
                          <w:lang w:val="uk-UA"/>
                        </w:rPr>
                        <w:t>Методична рада</w:t>
                      </w:r>
                    </w:p>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4800600</wp:posOffset>
                </wp:positionH>
                <wp:positionV relativeFrom="paragraph">
                  <wp:posOffset>1237615</wp:posOffset>
                </wp:positionV>
                <wp:extent cx="114300" cy="228600"/>
                <wp:effectExtent l="19050" t="18415" r="57150" b="48260"/>
                <wp:wrapNone/>
                <wp:docPr id="55"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7.45pt" to="387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" strokeweight=".53mm">
                <v:stroke endarrow="block" joinstyle="miter"/>
              </v:lin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8458200</wp:posOffset>
                </wp:positionH>
                <wp:positionV relativeFrom="paragraph">
                  <wp:posOffset>1580515</wp:posOffset>
                </wp:positionV>
                <wp:extent cx="914400" cy="0"/>
                <wp:effectExtent l="19050" t="18415" r="19050" b="10160"/>
                <wp:wrapNone/>
                <wp:docPr id="54"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24.45pt" to="738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" strokeweight=".53mm">
                <v:stroke joinstyle="miter"/>
              </v:lin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9029700</wp:posOffset>
                </wp:positionH>
                <wp:positionV relativeFrom="paragraph">
                  <wp:posOffset>4095115</wp:posOffset>
                </wp:positionV>
                <wp:extent cx="342900" cy="0"/>
                <wp:effectExtent l="28575" t="66040" r="19050" b="57785"/>
                <wp:wrapNone/>
                <wp:docPr id="53"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22.45pt" to="738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" strokeweight=".53mm">
                <v:stroke endarrow="block" joinstyle="miter"/>
              </v: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9029700</wp:posOffset>
                </wp:positionH>
                <wp:positionV relativeFrom="paragraph">
                  <wp:posOffset>3637915</wp:posOffset>
                </wp:positionV>
                <wp:extent cx="342900" cy="0"/>
                <wp:effectExtent l="28575" t="66040" r="19050" b="57785"/>
                <wp:wrapNone/>
                <wp:docPr id="52"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86.45pt" to="738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" strokeweight=".53mm">
                <v:stroke endarrow="block" joinstyle="miter"/>
              </v:lin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9029700</wp:posOffset>
                </wp:positionH>
                <wp:positionV relativeFrom="paragraph">
                  <wp:posOffset>2723515</wp:posOffset>
                </wp:positionV>
                <wp:extent cx="342900" cy="0"/>
                <wp:effectExtent l="28575" t="66040" r="19050" b="57785"/>
                <wp:wrapNone/>
                <wp:docPr id="51"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14.45pt" to="738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" strokeweight=".53mm">
                <v:stroke endarrow="block" joinstyle="miter"/>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9029700</wp:posOffset>
                </wp:positionH>
                <wp:positionV relativeFrom="paragraph">
                  <wp:posOffset>2037715</wp:posOffset>
                </wp:positionV>
                <wp:extent cx="342900" cy="0"/>
                <wp:effectExtent l="28575" t="66040" r="19050" b="57785"/>
                <wp:wrapNone/>
                <wp:docPr id="50"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0.45pt" to="738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" strokeweight=".53mm">
                <v:stroke endarrow="block" joinstyle="miter"/>
              </v:lin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9029700</wp:posOffset>
                </wp:positionH>
                <wp:positionV relativeFrom="paragraph">
                  <wp:posOffset>3295015</wp:posOffset>
                </wp:positionV>
                <wp:extent cx="342900" cy="0"/>
                <wp:effectExtent l="28575" t="66040" r="19050" b="57785"/>
                <wp:wrapNone/>
                <wp:docPr id="49"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59.45pt" to="738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" strokeweight=".53mm">
                <v:stroke endarrow="block" joinstyle="miter"/>
              </v:lin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323215</wp:posOffset>
                </wp:positionV>
                <wp:extent cx="2628900" cy="571500"/>
                <wp:effectExtent l="38100" t="66040" r="19050" b="10160"/>
                <wp:wrapNone/>
                <wp:docPr id="48"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5715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45pt" to="31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" strokeweight=".53mm">
                <v:stroke endarrow="block" joinstyle="miter"/>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1237615</wp:posOffset>
                </wp:positionV>
                <wp:extent cx="2628900" cy="571500"/>
                <wp:effectExtent l="38100" t="18415" r="19050" b="67310"/>
                <wp:wrapNone/>
                <wp:docPr id="47"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5715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7.45pt" to="31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" strokeweight=".53mm">
                <v:stroke endarrow="block" joinstyle="miter"/>
              </v:lin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1237615</wp:posOffset>
                </wp:positionV>
                <wp:extent cx="3086100" cy="1600200"/>
                <wp:effectExtent l="47625" t="18415" r="19050" b="57785"/>
                <wp:wrapNone/>
                <wp:docPr id="46"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1600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7.45pt" to="31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" strokeweight=".53mm">
                <v:stroke endarrow="block" joinstyle="miter"/>
              </v:lin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1237615</wp:posOffset>
                </wp:positionV>
                <wp:extent cx="1028700" cy="1600200"/>
                <wp:effectExtent l="57150" t="18415" r="19050" b="48260"/>
                <wp:wrapNone/>
                <wp:docPr id="4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600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7.45pt" to="31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" strokeweight=".53mm">
                <v:stroke endarrow="block" joinstyle="miter"/>
              </v:line>
            </w:pict>
          </mc:Fallback>
        </mc:AlternateContent>
      </w:r>
      <w:r>
        <w:rPr>
          <w:noProof/>
          <w:lang w:eastAsia="ru-RU"/>
        </w:rPr>
        <mc:AlternateContent>
          <mc:Choice Requires="wps">
            <w:drawing>
              <wp:anchor distT="0" distB="0" distL="114935" distR="114935" simplePos="0" relativeHeight="251663872" behindDoc="0" locked="0" layoutInCell="1" allowOverlap="1">
                <wp:simplePos x="0" y="0"/>
                <wp:positionH relativeFrom="column">
                  <wp:posOffset>3644900</wp:posOffset>
                </wp:positionH>
                <wp:positionV relativeFrom="paragraph">
                  <wp:posOffset>81915</wp:posOffset>
                </wp:positionV>
                <wp:extent cx="1282065" cy="596265"/>
                <wp:effectExtent l="6350" t="15240" r="6985" b="7620"/>
                <wp:wrapNone/>
                <wp:docPr id="4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5962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Головний бухгалтер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650" type="#_x0000_t202" style="position:absolute;left:0;text-align:left;margin-left:287pt;margin-top:6.45pt;width:100.95pt;height:46.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" strokeweight="1pt">
                <v:textbox inset="7.7pt,4.1pt,7.7pt,4.1pt">
                  <w:txbxContent>
                    <w:p w:rsidR="000A4D81" w:rsidRDefault="000A4D81">
                      <w:pPr>
                        <w:jc w:val="center"/>
                        <w:rPr>
                          <w:b/>
                          <w:sz w:val="28"/>
                          <w:szCs w:val="28"/>
                          <w:lang w:val="uk-UA"/>
                        </w:rPr>
                      </w:pPr>
                      <w:r>
                        <w:rPr>
                          <w:b/>
                          <w:sz w:val="28"/>
                          <w:szCs w:val="28"/>
                          <w:lang w:val="uk-UA"/>
                        </w:rPr>
                        <w:t>Головний бухгалтер</w:t>
                      </w:r>
                    </w:p>
                  </w:txbxContent>
                </v:textbox>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4914900</wp:posOffset>
                </wp:positionH>
                <wp:positionV relativeFrom="paragraph">
                  <wp:posOffset>323215</wp:posOffset>
                </wp:positionV>
                <wp:extent cx="457200" cy="0"/>
                <wp:effectExtent l="19050" t="66040" r="28575" b="57785"/>
                <wp:wrapNone/>
                <wp:docPr id="43"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5.45pt" to="42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7k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" strokeweight=".53mm">
                <v:stroke endarrow="block" joinstyle="miter"/>
              </v:line>
            </w:pict>
          </mc:Fallback>
        </mc:AlternateContent>
      </w:r>
      <w:r>
        <w:rPr>
          <w:noProof/>
          <w:lang w:eastAsia="ru-RU"/>
        </w:rPr>
        <mc:AlternateContent>
          <mc:Choice Requires="wps">
            <w:drawing>
              <wp:anchor distT="0" distB="0" distL="114935" distR="114935" simplePos="0" relativeHeight="251665920" behindDoc="0" locked="0" layoutInCell="1" allowOverlap="1">
                <wp:simplePos x="0" y="0"/>
                <wp:positionH relativeFrom="column">
                  <wp:posOffset>5359400</wp:posOffset>
                </wp:positionH>
                <wp:positionV relativeFrom="paragraph">
                  <wp:posOffset>81915</wp:posOffset>
                </wp:positionV>
                <wp:extent cx="1282065" cy="367665"/>
                <wp:effectExtent l="6350" t="15240" r="6985" b="7620"/>
                <wp:wrapNone/>
                <wp:docPr id="42"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Бухгалтерія</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651" type="#_x0000_t202" style="position:absolute;left:0;text-align:left;margin-left:422pt;margin-top:6.45pt;width:100.95pt;height:28.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" strokeweight="1pt">
                <v:textbox inset="7.7pt,4.1pt,7.7pt,4.1pt">
                  <w:txbxContent>
                    <w:p w:rsidR="000A4D81" w:rsidRDefault="000A4D81">
                      <w:pPr>
                        <w:jc w:val="center"/>
                        <w:rPr>
                          <w:b/>
                          <w:sz w:val="28"/>
                          <w:szCs w:val="28"/>
                          <w:lang w:val="uk-UA"/>
                        </w:rPr>
                      </w:pPr>
                      <w:r>
                        <w:rPr>
                          <w:b/>
                          <w:sz w:val="28"/>
                          <w:szCs w:val="28"/>
                          <w:lang w:val="uk-UA"/>
                        </w:rPr>
                        <w:t>Бухгалтерія</w:t>
                      </w:r>
                    </w:p>
                  </w:txbxContent>
                </v:textbox>
              </v:shape>
            </w:pict>
          </mc:Fallback>
        </mc:AlternateContent>
      </w:r>
      <w:r>
        <w:rPr>
          <w:noProof/>
          <w:lang w:eastAsia="ru-RU"/>
        </w:rPr>
        <mc:AlternateContent>
          <mc:Choice Requires="wps">
            <w:drawing>
              <wp:anchor distT="0" distB="0" distL="114935" distR="114935" simplePos="0" relativeHeight="251619840" behindDoc="0" locked="0" layoutInCell="1" allowOverlap="1">
                <wp:simplePos x="0" y="0"/>
                <wp:positionH relativeFrom="column">
                  <wp:posOffset>3978275</wp:posOffset>
                </wp:positionH>
                <wp:positionV relativeFrom="paragraph">
                  <wp:posOffset>874395</wp:posOffset>
                </wp:positionV>
                <wp:extent cx="1072515" cy="386715"/>
                <wp:effectExtent l="15875" t="17145" r="16510" b="24765"/>
                <wp:wrapNone/>
                <wp:docPr id="41"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86715"/>
                        </a:xfrm>
                        <a:prstGeom prst="rect">
                          <a:avLst/>
                        </a:prstGeom>
                        <a:solidFill>
                          <a:srgbClr val="FFFFFF"/>
                        </a:solidFill>
                        <a:ln w="31750">
                          <a:solidFill>
                            <a:srgbClr val="000000"/>
                          </a:solidFill>
                          <a:miter lim="800000"/>
                          <a:headEnd/>
                          <a:tailEnd/>
                        </a:ln>
                      </wps:spPr>
                      <wps:txbx>
                        <w:txbxContent>
                          <w:p w:rsidR="000A4D81" w:rsidRDefault="000A4D81">
                            <w:pPr>
                              <w:rPr>
                                <w:b/>
                                <w:sz w:val="28"/>
                                <w:szCs w:val="28"/>
                                <w:lang w:val="uk-UA"/>
                              </w:rPr>
                            </w:pPr>
                            <w:r>
                              <w:rPr>
                                <w:b/>
                                <w:sz w:val="28"/>
                                <w:szCs w:val="28"/>
                                <w:lang w:val="uk-UA"/>
                              </w:rPr>
                              <w:t>Директор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652" type="#_x0000_t202" style="position:absolute;left:0;text-align:left;margin-left:313.25pt;margin-top:68.85pt;width:84.45pt;height:30.45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" strokeweight="2.5pt">
                <v:textbox inset="7.7pt,4.1pt,7.7pt,4.1pt">
                  <w:txbxContent>
                    <w:p w:rsidR="000A4D81" w:rsidRDefault="000A4D81">
                      <w:pPr>
                        <w:rPr>
                          <w:b/>
                          <w:sz w:val="28"/>
                          <w:szCs w:val="28"/>
                          <w:lang w:val="uk-UA"/>
                        </w:rPr>
                      </w:pPr>
                      <w:r>
                        <w:rPr>
                          <w:b/>
                          <w:sz w:val="28"/>
                          <w:szCs w:val="28"/>
                          <w:lang w:val="uk-UA"/>
                        </w:rPr>
                        <w:t>Директор</w:t>
                      </w:r>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2971800</wp:posOffset>
                </wp:positionH>
                <wp:positionV relativeFrom="paragraph">
                  <wp:posOffset>1052830</wp:posOffset>
                </wp:positionV>
                <wp:extent cx="1028700" cy="0"/>
                <wp:effectExtent l="28575" t="62230" r="19050" b="61595"/>
                <wp:wrapNone/>
                <wp:docPr id="40"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8"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2.9pt" to="31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" strokeweight=".53mm">
                <v:stroke endarrow="block" joinstyle="miter"/>
              </v:line>
            </w:pict>
          </mc:Fallback>
        </mc:AlternateContent>
      </w:r>
      <w:r>
        <w:rPr>
          <w:noProof/>
          <w:lang w:eastAsia="ru-RU"/>
        </w:rPr>
        <mc:AlternateContent>
          <mc:Choice Requires="wps">
            <w:drawing>
              <wp:anchor distT="0" distB="0" distL="114935" distR="114935" simplePos="0" relativeHeight="251621888" behindDoc="0" locked="0" layoutInCell="1" allowOverlap="1">
                <wp:simplePos x="0" y="0"/>
                <wp:positionH relativeFrom="column">
                  <wp:posOffset>1473200</wp:posOffset>
                </wp:positionH>
                <wp:positionV relativeFrom="paragraph">
                  <wp:posOffset>811530</wp:posOffset>
                </wp:positionV>
                <wp:extent cx="1510665" cy="596265"/>
                <wp:effectExtent l="6350" t="11430" r="6985" b="11430"/>
                <wp:wrapNone/>
                <wp:docPr id="3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5962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Зв’язки з громадськістю</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653" type="#_x0000_t202" style="position:absolute;left:0;text-align:left;margin-left:116pt;margin-top:63.9pt;width:118.95pt;height:46.9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" strokeweight="1pt">
                <v:textbox inset="7.7pt,4.1pt,7.7pt,4.1pt">
                  <w:txbxContent>
                    <w:p w:rsidR="000A4D81" w:rsidRDefault="000A4D81">
                      <w:pPr>
                        <w:jc w:val="center"/>
                        <w:rPr>
                          <w:b/>
                          <w:sz w:val="28"/>
                          <w:szCs w:val="28"/>
                          <w:lang w:val="uk-UA"/>
                        </w:rPr>
                      </w:pPr>
                      <w:r>
                        <w:rPr>
                          <w:b/>
                          <w:sz w:val="28"/>
                          <w:szCs w:val="28"/>
                          <w:lang w:val="uk-UA"/>
                        </w:rPr>
                        <w:t>Зв’язки з громадськістю</w:t>
                      </w:r>
                    </w:p>
                  </w:txbxContent>
                </v:textbox>
              </v:shape>
            </w:pict>
          </mc:Fallback>
        </mc:AlternateContent>
      </w:r>
      <w:r>
        <w:rPr>
          <w:noProof/>
          <w:lang w:eastAsia="ru-RU"/>
        </w:rPr>
        <mc:AlternateContent>
          <mc:Choice Requires="wps">
            <w:drawing>
              <wp:anchor distT="0" distB="0" distL="114935" distR="114935" simplePos="0" relativeHeight="251623936" behindDoc="0" locked="0" layoutInCell="1" allowOverlap="1">
                <wp:simplePos x="0" y="0"/>
                <wp:positionH relativeFrom="column">
                  <wp:posOffset>-355600</wp:posOffset>
                </wp:positionH>
                <wp:positionV relativeFrom="paragraph">
                  <wp:posOffset>125730</wp:posOffset>
                </wp:positionV>
                <wp:extent cx="1739265" cy="710565"/>
                <wp:effectExtent l="6350" t="11430" r="6985" b="11430"/>
                <wp:wrapNone/>
                <wp:docPr id="38"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Батьківський комітет</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654" type="#_x0000_t202" style="position:absolute;left:0;text-align:left;margin-left:-28pt;margin-top:9.9pt;width:136.95pt;height:55.95pt;z-index:251623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" strokeweight="1pt">
                <v:textbox inset="7.7pt,4.1pt,7.7pt,4.1pt">
                  <w:txbxContent>
                    <w:p w:rsidR="000A4D81" w:rsidRDefault="000A4D81">
                      <w:pPr>
                        <w:jc w:val="center"/>
                        <w:rPr>
                          <w:b/>
                          <w:sz w:val="28"/>
                          <w:szCs w:val="28"/>
                          <w:lang w:val="uk-UA"/>
                        </w:rPr>
                      </w:pPr>
                      <w:r>
                        <w:rPr>
                          <w:b/>
                          <w:sz w:val="28"/>
                          <w:szCs w:val="28"/>
                          <w:lang w:val="uk-UA"/>
                        </w:rPr>
                        <w:t>Батьківський комітет</w:t>
                      </w:r>
                    </w:p>
                  </w:txbxContent>
                </v:textbox>
              </v:shape>
            </w:pict>
          </mc:Fallback>
        </mc:AlternateContent>
      </w:r>
      <w:r>
        <w:rPr>
          <w:noProof/>
          <w:lang w:eastAsia="ru-RU"/>
        </w:rPr>
        <mc:AlternateContent>
          <mc:Choice Requires="wps">
            <w:drawing>
              <wp:anchor distT="0" distB="0" distL="114935" distR="114935" simplePos="0" relativeHeight="251624960" behindDoc="0" locked="0" layoutInCell="1" allowOverlap="1">
                <wp:simplePos x="0" y="0"/>
                <wp:positionH relativeFrom="column">
                  <wp:posOffset>7531100</wp:posOffset>
                </wp:positionH>
                <wp:positionV relativeFrom="paragraph">
                  <wp:posOffset>81915</wp:posOffset>
                </wp:positionV>
                <wp:extent cx="1739265" cy="367665"/>
                <wp:effectExtent l="6350" t="15240" r="6985" b="7620"/>
                <wp:wrapNone/>
                <wp:docPr id="37"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Педагогічна рада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655" type="#_x0000_t202" style="position:absolute;left:0;text-align:left;margin-left:593pt;margin-top:6.45pt;width:136.95pt;height:28.95pt;z-index:251624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" strokeweight="1pt">
                <v:textbox inset="7.7pt,4.1pt,7.7pt,4.1pt">
                  <w:txbxContent>
                    <w:p w:rsidR="000A4D81" w:rsidRDefault="000A4D81">
                      <w:pPr>
                        <w:jc w:val="center"/>
                        <w:rPr>
                          <w:b/>
                          <w:sz w:val="28"/>
                          <w:szCs w:val="28"/>
                          <w:lang w:val="uk-UA"/>
                        </w:rPr>
                      </w:pPr>
                      <w:r>
                        <w:rPr>
                          <w:b/>
                          <w:sz w:val="28"/>
                          <w:szCs w:val="28"/>
                          <w:lang w:val="uk-UA"/>
                        </w:rPr>
                        <w:t>Педагогічна рада</w:t>
                      </w:r>
                    </w:p>
                  </w:txbxContent>
                </v:textbox>
              </v:shape>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5029200</wp:posOffset>
                </wp:positionH>
                <wp:positionV relativeFrom="paragraph">
                  <wp:posOffset>208915</wp:posOffset>
                </wp:positionV>
                <wp:extent cx="2514600" cy="729615"/>
                <wp:effectExtent l="19050" t="66040" r="38100" b="13970"/>
                <wp:wrapNone/>
                <wp:docPr id="36"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729615"/>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2"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45pt" to="59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" strokeweight=".53mm">
                <v:stroke endarrow="block" joinstyle="miter"/>
              </v:line>
            </w:pict>
          </mc:Fallback>
        </mc:AlternateContent>
      </w:r>
      <w:r>
        <w:rPr>
          <w:noProof/>
          <w:lang w:eastAsia="ru-RU"/>
        </w:rPr>
        <mc:AlternateContent>
          <mc:Choice Requires="wps">
            <w:drawing>
              <wp:anchor distT="0" distB="0" distL="114935" distR="114935" simplePos="0" relativeHeight="251627008" behindDoc="0" locked="0" layoutInCell="1" allowOverlap="1">
                <wp:simplePos x="0" y="0"/>
                <wp:positionH relativeFrom="column">
                  <wp:posOffset>-355600</wp:posOffset>
                </wp:positionH>
                <wp:positionV relativeFrom="paragraph">
                  <wp:posOffset>2825115</wp:posOffset>
                </wp:positionV>
                <wp:extent cx="1739265" cy="710565"/>
                <wp:effectExtent l="6350" t="15240" r="6985" b="7620"/>
                <wp:wrapNone/>
                <wp:docPr id="35"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Заступник директора з навчальної роботи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656" type="#_x0000_t202" style="position:absolute;left:0;text-align:left;margin-left:-28pt;margin-top:222.45pt;width:136.95pt;height:55.9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" strokeweight="1pt">
                <v:textbox inset="7.7pt,4.1pt,7.7pt,4.1pt">
                  <w:txbxContent>
                    <w:p w:rsidR="000A4D81" w:rsidRDefault="000A4D81">
                      <w:pPr>
                        <w:jc w:val="center"/>
                        <w:rPr>
                          <w:b/>
                          <w:sz w:val="28"/>
                          <w:szCs w:val="28"/>
                          <w:lang w:val="uk-UA"/>
                        </w:rPr>
                      </w:pPr>
                      <w:r>
                        <w:rPr>
                          <w:b/>
                          <w:sz w:val="28"/>
                          <w:szCs w:val="28"/>
                          <w:lang w:val="uk-UA"/>
                        </w:rPr>
                        <w:t>Заступник директора з навчальної роботи</w:t>
                      </w:r>
                    </w:p>
                  </w:txbxContent>
                </v:textbox>
              </v:shape>
            </w:pict>
          </mc:Fallback>
        </mc:AlternateContent>
      </w:r>
      <w:r>
        <w:rPr>
          <w:noProof/>
          <w:lang w:eastAsia="ru-RU"/>
        </w:rPr>
        <mc:AlternateContent>
          <mc:Choice Requires="wps">
            <w:drawing>
              <wp:anchor distT="0" distB="0" distL="114935" distR="114935" simplePos="0" relativeHeight="251629056" behindDoc="0" locked="0" layoutInCell="1" allowOverlap="1">
                <wp:simplePos x="0" y="0"/>
                <wp:positionH relativeFrom="column">
                  <wp:posOffset>7531100</wp:posOffset>
                </wp:positionH>
                <wp:positionV relativeFrom="paragraph">
                  <wp:posOffset>996315</wp:posOffset>
                </wp:positionV>
                <wp:extent cx="1739265" cy="367665"/>
                <wp:effectExtent l="6350" t="15240" r="6985" b="7620"/>
                <wp:wrapNone/>
                <wp:docPr id="3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Психолог</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657" type="#_x0000_t202" style="position:absolute;left:0;text-align:left;margin-left:593pt;margin-top:78.45pt;width:136.95pt;height:28.95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" strokeweight="1pt">
                <v:textbox inset="7.7pt,4.1pt,7.7pt,4.1pt">
                  <w:txbxContent>
                    <w:p w:rsidR="000A4D81" w:rsidRDefault="000A4D81">
                      <w:pPr>
                        <w:jc w:val="center"/>
                        <w:rPr>
                          <w:b/>
                          <w:sz w:val="28"/>
                          <w:szCs w:val="28"/>
                          <w:lang w:val="uk-UA"/>
                        </w:rPr>
                      </w:pPr>
                      <w:r>
                        <w:rPr>
                          <w:b/>
                          <w:sz w:val="28"/>
                          <w:szCs w:val="28"/>
                          <w:lang w:val="uk-UA"/>
                        </w:rPr>
                        <w:t>Психолог</w:t>
                      </w:r>
                    </w:p>
                  </w:txbxContent>
                </v:textbox>
              </v:shape>
            </w:pict>
          </mc:Fallback>
        </mc:AlternateContent>
      </w:r>
      <w:r>
        <w:rPr>
          <w:noProof/>
          <w:lang w:eastAsia="ru-RU"/>
        </w:rPr>
        <mc:AlternateContent>
          <mc:Choice Requires="wps">
            <w:drawing>
              <wp:anchor distT="0" distB="0" distL="114935" distR="114935" simplePos="0" relativeHeight="251630080" behindDoc="0" locked="0" layoutInCell="1" allowOverlap="1">
                <wp:simplePos x="0" y="0"/>
                <wp:positionH relativeFrom="column">
                  <wp:posOffset>7531100</wp:posOffset>
                </wp:positionH>
                <wp:positionV relativeFrom="paragraph">
                  <wp:posOffset>539115</wp:posOffset>
                </wp:positionV>
                <wp:extent cx="1739265" cy="367665"/>
                <wp:effectExtent l="6350" t="15240" r="6985" b="7620"/>
                <wp:wrapNone/>
                <wp:docPr id="33"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Бібліотекар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658" type="#_x0000_t202" style="position:absolute;left:0;text-align:left;margin-left:593pt;margin-top:42.45pt;width:136.95pt;height:28.95pt;z-index:251630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" strokeweight="1pt">
                <v:textbox inset="7.7pt,4.1pt,7.7pt,4.1pt">
                  <w:txbxContent>
                    <w:p w:rsidR="000A4D81" w:rsidRDefault="000A4D81">
                      <w:pPr>
                        <w:jc w:val="center"/>
                        <w:rPr>
                          <w:b/>
                          <w:sz w:val="28"/>
                          <w:szCs w:val="28"/>
                          <w:lang w:val="uk-UA"/>
                        </w:rPr>
                      </w:pPr>
                      <w:r>
                        <w:rPr>
                          <w:b/>
                          <w:sz w:val="28"/>
                          <w:szCs w:val="28"/>
                          <w:lang w:val="uk-UA"/>
                        </w:rPr>
                        <w:t>Бібліотекар</w:t>
                      </w:r>
                    </w:p>
                  </w:txbxContent>
                </v:textbox>
              </v:shape>
            </w:pict>
          </mc:Fallback>
        </mc:AlternateContent>
      </w: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342900</wp:posOffset>
                </wp:positionH>
                <wp:positionV relativeFrom="paragraph">
                  <wp:posOffset>3523615</wp:posOffset>
                </wp:positionV>
                <wp:extent cx="0" cy="457200"/>
                <wp:effectExtent l="66675" t="18415" r="66675" b="19685"/>
                <wp:wrapNone/>
                <wp:docPr id="32"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7.45pt" to="27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" strokeweight=".53mm">
                <v:stroke endarrow="block" joinstyle="miter"/>
              </v:line>
            </w:pict>
          </mc:Fallback>
        </mc:AlternateContent>
      </w:r>
      <w:r>
        <w:rPr>
          <w:noProof/>
          <w:lang w:eastAsia="ru-RU"/>
        </w:rPr>
        <mc:AlternateContent>
          <mc:Choice Requires="wps">
            <w:drawing>
              <wp:anchor distT="0" distB="0" distL="114935" distR="114935" simplePos="0" relativeHeight="251632128" behindDoc="0" locked="0" layoutInCell="1" allowOverlap="1">
                <wp:simplePos x="0" y="0"/>
                <wp:positionH relativeFrom="column">
                  <wp:posOffset>-355600</wp:posOffset>
                </wp:positionH>
                <wp:positionV relativeFrom="paragraph">
                  <wp:posOffset>3968115</wp:posOffset>
                </wp:positionV>
                <wp:extent cx="1739265" cy="710565"/>
                <wp:effectExtent l="6350" t="15240" r="6985" b="7620"/>
                <wp:wrapNone/>
                <wp:docPr id="31"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Викладачі загальноосвітньої підготовки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659" type="#_x0000_t202" style="position:absolute;left:0;text-align:left;margin-left:-28pt;margin-top:312.45pt;width:136.95pt;height:55.95pt;z-index:251632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" strokeweight="1pt">
                <v:textbox inset="7.7pt,4.1pt,7.7pt,4.1pt">
                  <w:txbxContent>
                    <w:p w:rsidR="000A4D81" w:rsidRDefault="000A4D81">
                      <w:pPr>
                        <w:jc w:val="center"/>
                        <w:rPr>
                          <w:b/>
                          <w:sz w:val="28"/>
                          <w:szCs w:val="28"/>
                          <w:lang w:val="uk-UA"/>
                        </w:rPr>
                      </w:pPr>
                      <w:r>
                        <w:rPr>
                          <w:b/>
                          <w:sz w:val="28"/>
                          <w:szCs w:val="28"/>
                          <w:lang w:val="uk-UA"/>
                        </w:rPr>
                        <w:t>Викладачі загальноосвітньої підготовки</w:t>
                      </w:r>
                    </w:p>
                  </w:txbxContent>
                </v:textbox>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1943100</wp:posOffset>
                </wp:positionH>
                <wp:positionV relativeFrom="paragraph">
                  <wp:posOffset>3523615</wp:posOffset>
                </wp:positionV>
                <wp:extent cx="685800" cy="457200"/>
                <wp:effectExtent l="47625" t="18415" r="19050" b="57785"/>
                <wp:wrapNone/>
                <wp:docPr id="30"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8"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7.45pt" to="207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" strokeweight=".53mm">
                <v:stroke endarrow="block" joinstyle="miter"/>
              </v:line>
            </w:pict>
          </mc:Fallback>
        </mc:AlternateContent>
      </w:r>
      <w:r>
        <w:rPr>
          <w:noProof/>
          <w:lang w:eastAsia="ru-RU"/>
        </w:rPr>
        <mc:AlternateContent>
          <mc:Choice Requires="wps">
            <w:drawing>
              <wp:anchor distT="0" distB="0" distL="114935" distR="114935" simplePos="0" relativeHeight="251634176" behindDoc="0" locked="0" layoutInCell="1" allowOverlap="1">
                <wp:simplePos x="0" y="0"/>
                <wp:positionH relativeFrom="column">
                  <wp:posOffset>1473200</wp:posOffset>
                </wp:positionH>
                <wp:positionV relativeFrom="paragraph">
                  <wp:posOffset>3968115</wp:posOffset>
                </wp:positionV>
                <wp:extent cx="1167765" cy="710565"/>
                <wp:effectExtent l="6350" t="15240" r="6985" b="7620"/>
                <wp:wrapNone/>
                <wp:docPr id="2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105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16"/>
                                <w:szCs w:val="16"/>
                                <w:lang w:val="uk-UA"/>
                              </w:rPr>
                            </w:pPr>
                          </w:p>
                          <w:p w:rsidR="000A4D81" w:rsidRDefault="000A4D81">
                            <w:pPr>
                              <w:jc w:val="center"/>
                              <w:rPr>
                                <w:b/>
                                <w:sz w:val="28"/>
                                <w:szCs w:val="28"/>
                                <w:lang w:val="uk-UA"/>
                              </w:rPr>
                            </w:pPr>
                            <w:r>
                              <w:rPr>
                                <w:b/>
                                <w:sz w:val="28"/>
                                <w:szCs w:val="28"/>
                                <w:lang w:val="uk-UA"/>
                              </w:rPr>
                              <w:t>Старший</w:t>
                            </w:r>
                          </w:p>
                          <w:p w:rsidR="000A4D81" w:rsidRDefault="000A4D81">
                            <w:pPr>
                              <w:jc w:val="center"/>
                              <w:rPr>
                                <w:b/>
                                <w:sz w:val="28"/>
                                <w:szCs w:val="28"/>
                                <w:lang w:val="uk-UA"/>
                              </w:rPr>
                            </w:pPr>
                            <w:r>
                              <w:rPr>
                                <w:b/>
                                <w:sz w:val="28"/>
                                <w:szCs w:val="28"/>
                                <w:lang w:val="uk-UA"/>
                              </w:rPr>
                              <w:t>майстер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660" type="#_x0000_t202" style="position:absolute;left:0;text-align:left;margin-left:116pt;margin-top:312.45pt;width:91.95pt;height:55.95pt;z-index:251634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" strokeweight="1pt">
                <v:textbox inset="7.7pt,4.1pt,7.7pt,4.1pt">
                  <w:txbxContent>
                    <w:p w:rsidR="000A4D81" w:rsidRDefault="000A4D81">
                      <w:pPr>
                        <w:jc w:val="center"/>
                        <w:rPr>
                          <w:b/>
                          <w:sz w:val="16"/>
                          <w:szCs w:val="16"/>
                          <w:lang w:val="uk-UA"/>
                        </w:rPr>
                      </w:pPr>
                    </w:p>
                    <w:p w:rsidR="000A4D81" w:rsidRDefault="000A4D81">
                      <w:pPr>
                        <w:jc w:val="center"/>
                        <w:rPr>
                          <w:b/>
                          <w:sz w:val="28"/>
                          <w:szCs w:val="28"/>
                          <w:lang w:val="uk-UA"/>
                        </w:rPr>
                      </w:pPr>
                      <w:r>
                        <w:rPr>
                          <w:b/>
                          <w:sz w:val="28"/>
                          <w:szCs w:val="28"/>
                          <w:lang w:val="uk-UA"/>
                        </w:rPr>
                        <w:t>Старший</w:t>
                      </w:r>
                    </w:p>
                    <w:p w:rsidR="000A4D81" w:rsidRDefault="000A4D81">
                      <w:pPr>
                        <w:jc w:val="center"/>
                        <w:rPr>
                          <w:b/>
                          <w:sz w:val="28"/>
                          <w:szCs w:val="28"/>
                          <w:lang w:val="uk-UA"/>
                        </w:rPr>
                      </w:pPr>
                      <w:r>
                        <w:rPr>
                          <w:b/>
                          <w:sz w:val="28"/>
                          <w:szCs w:val="28"/>
                          <w:lang w:val="uk-UA"/>
                        </w:rPr>
                        <w:t>майстер</w:t>
                      </w:r>
                    </w:p>
                  </w:txbxContent>
                </v:textbox>
              </v:shape>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2628900</wp:posOffset>
                </wp:positionH>
                <wp:positionV relativeFrom="paragraph">
                  <wp:posOffset>3523615</wp:posOffset>
                </wp:positionV>
                <wp:extent cx="685800" cy="457200"/>
                <wp:effectExtent l="19050" t="18415" r="47625" b="57785"/>
                <wp:wrapNone/>
                <wp:docPr id="28"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7.45pt" to="261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" strokeweight=".53mm">
                <v:stroke endarrow="block" joinstyle="miter"/>
              </v:lin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1828800</wp:posOffset>
                </wp:positionH>
                <wp:positionV relativeFrom="paragraph">
                  <wp:posOffset>4665980</wp:posOffset>
                </wp:positionV>
                <wp:extent cx="0" cy="457200"/>
                <wp:effectExtent l="66675" t="17780" r="66675" b="20320"/>
                <wp:wrapNone/>
                <wp:docPr id="27"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7.4pt" to="2in,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" strokeweight=".53mm">
                <v:stroke endarrow="block" joinstyle="miter"/>
              </v:line>
            </w:pict>
          </mc:Fallback>
        </mc:AlternateContent>
      </w:r>
      <w:r>
        <w:rPr>
          <w:noProof/>
          <w:lang w:eastAsia="ru-RU"/>
        </w:rPr>
        <mc:AlternateContent>
          <mc:Choice Requires="wps">
            <w:drawing>
              <wp:anchor distT="0" distB="0" distL="114935" distR="114935" simplePos="0" relativeHeight="251638272" behindDoc="0" locked="0" layoutInCell="1" allowOverlap="1">
                <wp:simplePos x="0" y="0"/>
                <wp:positionH relativeFrom="column">
                  <wp:posOffset>787400</wp:posOffset>
                </wp:positionH>
                <wp:positionV relativeFrom="paragraph">
                  <wp:posOffset>5111115</wp:posOffset>
                </wp:positionV>
                <wp:extent cx="1739265" cy="710565"/>
                <wp:effectExtent l="6350" t="15240" r="6985" b="7620"/>
                <wp:wrapNone/>
                <wp:docPr id="26"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Майстри виробничого навчання</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661" type="#_x0000_t202" style="position:absolute;left:0;text-align:left;margin-left:62pt;margin-top:402.45pt;width:136.95pt;height:55.95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soLgIAAF0EAAAOAAAAZHJzL2Uyb0RvYy54bWysVNtu2zAMfR+wfxD0vtjxkDg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" strokeweight="1pt">
                <v:textbox inset="7.7pt,4.1pt,7.7pt,4.1pt">
                  <w:txbxContent>
                    <w:p w:rsidR="000A4D81" w:rsidRDefault="000A4D81">
                      <w:pPr>
                        <w:jc w:val="center"/>
                        <w:rPr>
                          <w:b/>
                          <w:sz w:val="28"/>
                          <w:szCs w:val="28"/>
                          <w:lang w:val="uk-UA"/>
                        </w:rPr>
                      </w:pPr>
                      <w:r>
                        <w:rPr>
                          <w:b/>
                          <w:sz w:val="28"/>
                          <w:szCs w:val="28"/>
                          <w:lang w:val="uk-UA"/>
                        </w:rPr>
                        <w:t>Майстри виробничого навчання</w:t>
                      </w:r>
                    </w:p>
                  </w:txbxContent>
                </v:textbox>
              </v:shape>
            </w:pict>
          </mc:Fallback>
        </mc:AlternateContent>
      </w:r>
      <w:r>
        <w:rPr>
          <w:noProof/>
          <w:lang w:eastAsia="ru-RU"/>
        </w:rPr>
        <mc:AlternateContent>
          <mc:Choice Requires="wps">
            <w:drawing>
              <wp:anchor distT="0" distB="0" distL="114935" distR="114935" simplePos="0" relativeHeight="251639296" behindDoc="0" locked="0" layoutInCell="1" allowOverlap="1">
                <wp:simplePos x="0" y="0"/>
                <wp:positionH relativeFrom="column">
                  <wp:posOffset>4102100</wp:posOffset>
                </wp:positionH>
                <wp:positionV relativeFrom="paragraph">
                  <wp:posOffset>1910715</wp:posOffset>
                </wp:positionV>
                <wp:extent cx="4939665" cy="367665"/>
                <wp:effectExtent l="6350" t="15240" r="6985" b="7620"/>
                <wp:wrapNone/>
                <wp:docPr id="25"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lang w:val="uk-UA"/>
                              </w:rPr>
                            </w:pPr>
                            <w:r>
                              <w:rPr>
                                <w:b/>
                                <w:lang w:val="uk-UA"/>
                              </w:rPr>
                              <w:t>Методична комісія викладачів соціально-гуманітарного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662" type="#_x0000_t202" style="position:absolute;left:0;text-align:left;margin-left:323pt;margin-top:150.45pt;width:388.95pt;height:28.9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" strokeweight="1pt">
                <v:textbox inset="7.7pt,4.1pt,7.7pt,4.1pt">
                  <w:txbxContent>
                    <w:p w:rsidR="000A4D81" w:rsidRDefault="000A4D81">
                      <w:pPr>
                        <w:jc w:val="center"/>
                        <w:rPr>
                          <w:b/>
                          <w:lang w:val="uk-UA"/>
                        </w:rPr>
                      </w:pPr>
                      <w:r>
                        <w:rPr>
                          <w:b/>
                          <w:lang w:val="uk-UA"/>
                        </w:rPr>
                        <w:t>Методична комісія викладачів соціально-гуманітарного циклу</w:t>
                      </w:r>
                    </w:p>
                  </w:txbxContent>
                </v:textbox>
              </v:shape>
            </w:pict>
          </mc:Fallback>
        </mc:AlternateContent>
      </w:r>
      <w:r>
        <w:rPr>
          <w:noProof/>
          <w:lang w:eastAsia="ru-RU"/>
        </w:rPr>
        <mc:AlternateContent>
          <mc:Choice Requires="wps">
            <w:drawing>
              <wp:anchor distT="0" distB="0" distL="114935" distR="114935" simplePos="0" relativeHeight="251641344" behindDoc="0" locked="0" layoutInCell="1" allowOverlap="1">
                <wp:simplePos x="0" y="0"/>
                <wp:positionH relativeFrom="column">
                  <wp:posOffset>4102100</wp:posOffset>
                </wp:positionH>
                <wp:positionV relativeFrom="paragraph">
                  <wp:posOffset>3053715</wp:posOffset>
                </wp:positionV>
                <wp:extent cx="4939665" cy="367665"/>
                <wp:effectExtent l="6350" t="15240" r="6985" b="7620"/>
                <wp:wrapNone/>
                <wp:docPr id="2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lang w:val="uk-UA"/>
                              </w:rPr>
                            </w:pPr>
                            <w:r>
                              <w:rPr>
                                <w:b/>
                                <w:lang w:val="uk-UA"/>
                              </w:rPr>
                              <w:t>Методична комісія викладачів природничо-математичного</w:t>
                            </w:r>
                            <w:r>
                              <w:rPr>
                                <w:b/>
                                <w:sz w:val="28"/>
                                <w:szCs w:val="28"/>
                                <w:lang w:val="uk-UA"/>
                              </w:rPr>
                              <w:t xml:space="preserve"> </w:t>
                            </w:r>
                            <w:r>
                              <w:rPr>
                                <w:b/>
                                <w:lang w:val="uk-UA"/>
                              </w:rPr>
                              <w:t>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663" type="#_x0000_t202" style="position:absolute;left:0;text-align:left;margin-left:323pt;margin-top:240.45pt;width:388.95pt;height:28.95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" strokeweight="1pt">
                <v:textbox inset="7.7pt,4.1pt,7.7pt,4.1pt">
                  <w:txbxContent>
                    <w:p w:rsidR="000A4D81" w:rsidRDefault="000A4D81">
                      <w:pPr>
                        <w:jc w:val="center"/>
                        <w:rPr>
                          <w:b/>
                          <w:lang w:val="uk-UA"/>
                        </w:rPr>
                      </w:pPr>
                      <w:r>
                        <w:rPr>
                          <w:b/>
                          <w:lang w:val="uk-UA"/>
                        </w:rPr>
                        <w:t>Методична комісія викладачів природничо-математичного</w:t>
                      </w:r>
                      <w:r>
                        <w:rPr>
                          <w:b/>
                          <w:sz w:val="28"/>
                          <w:szCs w:val="28"/>
                          <w:lang w:val="uk-UA"/>
                        </w:rPr>
                        <w:t xml:space="preserve"> </w:t>
                      </w:r>
                      <w:r>
                        <w:rPr>
                          <w:b/>
                          <w:lang w:val="uk-UA"/>
                        </w:rPr>
                        <w:t>циклу</w:t>
                      </w:r>
                    </w:p>
                  </w:txbxContent>
                </v:textbox>
              </v:shape>
            </w:pict>
          </mc:Fallback>
        </mc:AlternateContent>
      </w: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16510</wp:posOffset>
                </wp:positionV>
                <wp:extent cx="0" cy="228600"/>
                <wp:effectExtent l="66675" t="26035" r="66675" b="12065"/>
                <wp:wrapNone/>
                <wp:docPr id="23"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pt" to="34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" strokeweight=".53mm">
                <v:stroke endarrow="block" joinstyle="miter"/>
              </v:line>
            </w:pict>
          </mc:Fallback>
        </mc:AlternateContent>
      </w: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22912" behindDoc="0" locked="0" layoutInCell="1" allowOverlap="1">
                <wp:simplePos x="0" y="0"/>
                <wp:positionH relativeFrom="column">
                  <wp:posOffset>-355600</wp:posOffset>
                </wp:positionH>
                <wp:positionV relativeFrom="paragraph">
                  <wp:posOffset>160655</wp:posOffset>
                </wp:positionV>
                <wp:extent cx="1739265" cy="781050"/>
                <wp:effectExtent l="6350" t="8255" r="6985" b="10795"/>
                <wp:wrapNone/>
                <wp:docPr id="2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81050"/>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Загально-училищні батьківські збори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664" type="#_x0000_t202" style="position:absolute;margin-left:-28pt;margin-top:12.65pt;width:136.95pt;height:61.5pt;z-index:251622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" strokeweight="1pt">
                <v:textbox inset="7.7pt,4.1pt,7.7pt,4.1pt">
                  <w:txbxContent>
                    <w:p w:rsidR="000A4D81" w:rsidRDefault="000A4D81">
                      <w:pPr>
                        <w:jc w:val="center"/>
                        <w:rPr>
                          <w:b/>
                          <w:sz w:val="28"/>
                          <w:szCs w:val="28"/>
                          <w:lang w:val="uk-UA"/>
                        </w:rPr>
                      </w:pPr>
                      <w:r>
                        <w:rPr>
                          <w:b/>
                          <w:sz w:val="28"/>
                          <w:szCs w:val="28"/>
                          <w:lang w:val="uk-UA"/>
                        </w:rPr>
                        <w:t>Загально-училищні батьківські збори</w:t>
                      </w:r>
                    </w:p>
                  </w:txbxContent>
                </v:textbox>
              </v:shape>
            </w:pict>
          </mc:Fallback>
        </mc:AlternateContent>
      </w:r>
    </w:p>
    <w:p w:rsidR="000A4D81" w:rsidRDefault="000A4D81">
      <w:pPr>
        <w:rPr>
          <w:rFonts w:ascii="Arial Black" w:hAnsi="Arial Black"/>
          <w:sz w:val="32"/>
          <w:szCs w:val="32"/>
          <w:lang w:val="uk-UA"/>
        </w:rPr>
      </w:pPr>
    </w:p>
    <w:p w:rsidR="000A4D81" w:rsidRDefault="000A4D81">
      <w:pPr>
        <w:rPr>
          <w:rFonts w:ascii="Arial Black" w:hAnsi="Arial Black"/>
          <w:sz w:val="32"/>
          <w:szCs w:val="32"/>
          <w:lang w:val="uk-UA"/>
        </w:rPr>
      </w:pPr>
    </w:p>
    <w:p w:rsidR="000A4D81" w:rsidRDefault="000A4D81">
      <w:pPr>
        <w:rPr>
          <w:rFonts w:ascii="Arial Black" w:hAnsi="Arial Black"/>
          <w:sz w:val="32"/>
          <w:szCs w:val="32"/>
          <w:lang w:val="uk-UA"/>
        </w:rPr>
      </w:pP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28032" behindDoc="0" locked="0" layoutInCell="1" allowOverlap="1">
                <wp:simplePos x="0" y="0"/>
                <wp:positionH relativeFrom="column">
                  <wp:posOffset>1809750</wp:posOffset>
                </wp:positionH>
                <wp:positionV relativeFrom="paragraph">
                  <wp:posOffset>190500</wp:posOffset>
                </wp:positionV>
                <wp:extent cx="2136140" cy="821690"/>
                <wp:effectExtent l="9525" t="9525" r="6985" b="6985"/>
                <wp:wrapNone/>
                <wp:docPr id="21"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821690"/>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Заступник директора з навчально-виробничої роботи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665" type="#_x0000_t202" style="position:absolute;margin-left:142.5pt;margin-top:15pt;width:168.2pt;height:64.7pt;z-index:251628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" strokeweight="1pt">
                <v:textbox inset="7.7pt,4.1pt,7.7pt,4.1pt">
                  <w:txbxContent>
                    <w:p w:rsidR="000A4D81" w:rsidRDefault="000A4D81">
                      <w:pPr>
                        <w:jc w:val="center"/>
                        <w:rPr>
                          <w:b/>
                          <w:sz w:val="28"/>
                          <w:szCs w:val="28"/>
                          <w:lang w:val="uk-UA"/>
                        </w:rPr>
                      </w:pPr>
                      <w:r>
                        <w:rPr>
                          <w:b/>
                          <w:sz w:val="28"/>
                          <w:szCs w:val="28"/>
                          <w:lang w:val="uk-UA"/>
                        </w:rPr>
                        <w:t>Заступник директора з навчально-виробничої роботи</w:t>
                      </w:r>
                    </w:p>
                  </w:txbxContent>
                </v:textbox>
              </v:shape>
            </w:pict>
          </mc:Fallback>
        </mc:AlternateContent>
      </w:r>
    </w:p>
    <w:p w:rsidR="000A4D81" w:rsidRDefault="00C92962">
      <w:pPr>
        <w:rPr>
          <w:rFonts w:ascii="Arial Black" w:hAnsi="Arial Black"/>
          <w:sz w:val="32"/>
          <w:szCs w:val="32"/>
          <w:lang w:val="uk-UA"/>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238760</wp:posOffset>
                </wp:positionV>
                <wp:extent cx="342900" cy="0"/>
                <wp:effectExtent l="28575" t="57785" r="28575" b="66040"/>
                <wp:wrapNone/>
                <wp:docPr id="20"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8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8pt" to="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" strokeweight=".53mm">
                <v:stroke startarrow="block" endarrow="block" joinstyle="miter"/>
              </v:line>
            </w:pict>
          </mc:Fallback>
        </mc:AlternateContent>
      </w: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40320" behindDoc="0" locked="0" layoutInCell="1" allowOverlap="1">
                <wp:simplePos x="0" y="0"/>
                <wp:positionH relativeFrom="column">
                  <wp:posOffset>4025265</wp:posOffset>
                </wp:positionH>
                <wp:positionV relativeFrom="paragraph">
                  <wp:posOffset>271145</wp:posOffset>
                </wp:positionV>
                <wp:extent cx="4939665" cy="455930"/>
                <wp:effectExtent l="15240" t="13970" r="7620" b="6350"/>
                <wp:wrapNone/>
                <wp:docPr id="1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455930"/>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2"/>
                                <w:szCs w:val="22"/>
                                <w:lang w:val="uk-UA"/>
                              </w:rPr>
                            </w:pPr>
                            <w:r>
                              <w:rPr>
                                <w:b/>
                                <w:lang w:val="uk-UA"/>
                              </w:rPr>
                              <w:t>Методична комісія викладачів і м</w:t>
                            </w:r>
                            <w:r>
                              <w:rPr>
                                <w:b/>
                                <w:sz w:val="22"/>
                                <w:szCs w:val="22"/>
                                <w:lang w:val="uk-UA"/>
                              </w:rPr>
                              <w:t>айстрів в/н верстатних і слюсарних професій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666" type="#_x0000_t202" style="position:absolute;margin-left:316.95pt;margin-top:21.35pt;width:388.95pt;height:35.9pt;z-index:251640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" strokeweight="1pt">
                <v:textbox inset="7.7pt,4.1pt,7.7pt,4.1pt">
                  <w:txbxContent>
                    <w:p w:rsidR="000A4D81" w:rsidRDefault="000A4D81">
                      <w:pPr>
                        <w:jc w:val="center"/>
                        <w:rPr>
                          <w:b/>
                          <w:sz w:val="22"/>
                          <w:szCs w:val="22"/>
                          <w:lang w:val="uk-UA"/>
                        </w:rPr>
                      </w:pPr>
                      <w:r>
                        <w:rPr>
                          <w:b/>
                          <w:lang w:val="uk-UA"/>
                        </w:rPr>
                        <w:t>Методична комісія викладачів і м</w:t>
                      </w:r>
                      <w:r>
                        <w:rPr>
                          <w:b/>
                          <w:sz w:val="22"/>
                          <w:szCs w:val="22"/>
                          <w:lang w:val="uk-UA"/>
                        </w:rPr>
                        <w:t>айстрів в/н верстатних і слюсарних професій</w:t>
                      </w:r>
                    </w:p>
                  </w:txbxContent>
                </v:textbox>
              </v:shape>
            </w:pict>
          </mc:Fallback>
        </mc:AlternateContent>
      </w: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35200" behindDoc="0" locked="0" layoutInCell="1" allowOverlap="1">
                <wp:simplePos x="0" y="0"/>
                <wp:positionH relativeFrom="column">
                  <wp:posOffset>2730500</wp:posOffset>
                </wp:positionH>
                <wp:positionV relativeFrom="paragraph">
                  <wp:posOffset>167005</wp:posOffset>
                </wp:positionV>
                <wp:extent cx="1282065" cy="1396365"/>
                <wp:effectExtent l="6350" t="14605" r="6985" b="8255"/>
                <wp:wrapNone/>
                <wp:docPr id="18"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963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Викладачі професійно-теоретичної та загально-професійної підготовки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667" type="#_x0000_t202" style="position:absolute;margin-left:215pt;margin-top:13.15pt;width:100.95pt;height:109.95pt;z-index:251635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" strokeweight="1pt">
                <v:textbox inset="7.7pt,4.1pt,7.7pt,4.1pt">
                  <w:txbxContent>
                    <w:p w:rsidR="000A4D81" w:rsidRDefault="000A4D81">
                      <w:pPr>
                        <w:jc w:val="center"/>
                        <w:rPr>
                          <w:b/>
                          <w:sz w:val="28"/>
                          <w:szCs w:val="28"/>
                          <w:lang w:val="uk-UA"/>
                        </w:rPr>
                      </w:pPr>
                      <w:r>
                        <w:rPr>
                          <w:b/>
                          <w:sz w:val="28"/>
                          <w:szCs w:val="28"/>
                          <w:lang w:val="uk-UA"/>
                        </w:rPr>
                        <w:t>Викладачі професійно-теоретичної та загально-професійної підготовки</w:t>
                      </w:r>
                    </w:p>
                  </w:txbxContent>
                </v:textbox>
              </v:shape>
            </w:pict>
          </mc:Fallback>
        </mc:AlternateContent>
      </w:r>
      <w:r>
        <w:rPr>
          <w:noProof/>
          <w:lang w:eastAsia="ru-RU"/>
        </w:rPr>
        <mc:AlternateContent>
          <mc:Choice Requires="wps">
            <w:drawing>
              <wp:anchor distT="0" distB="0" distL="114935" distR="114935" simplePos="0" relativeHeight="251644416" behindDoc="0" locked="0" layoutInCell="1" allowOverlap="1">
                <wp:simplePos x="0" y="0"/>
                <wp:positionH relativeFrom="column">
                  <wp:posOffset>4139565</wp:posOffset>
                </wp:positionH>
                <wp:positionV relativeFrom="paragraph">
                  <wp:posOffset>226060</wp:posOffset>
                </wp:positionV>
                <wp:extent cx="4939665" cy="290195"/>
                <wp:effectExtent l="15240" t="6985" r="7620" b="7620"/>
                <wp:wrapNone/>
                <wp:docPr id="17"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290195"/>
                        </a:xfrm>
                        <a:prstGeom prst="rect">
                          <a:avLst/>
                        </a:prstGeom>
                        <a:solidFill>
                          <a:srgbClr val="FFFFFF"/>
                        </a:solidFill>
                        <a:ln w="12700">
                          <a:solidFill>
                            <a:srgbClr val="000000"/>
                          </a:solidFill>
                          <a:miter lim="800000"/>
                          <a:headEnd/>
                          <a:tailEnd/>
                        </a:ln>
                      </wps:spPr>
                      <wps:txbx>
                        <w:txbxContent>
                          <w:p w:rsidR="000A4D81" w:rsidRDefault="000A4D81">
                            <w:pPr>
                              <w:jc w:val="center"/>
                              <w:rPr>
                                <w:b/>
                                <w:lang w:val="uk-UA"/>
                              </w:rPr>
                            </w:pPr>
                            <w:r>
                              <w:rPr>
                                <w:b/>
                                <w:lang w:val="uk-UA"/>
                              </w:rPr>
                              <w:t>Методична комісія викладачів і майстрів в/н асистентів</w:t>
                            </w:r>
                            <w:r>
                              <w:rPr>
                                <w:b/>
                                <w:sz w:val="28"/>
                                <w:szCs w:val="28"/>
                                <w:lang w:val="uk-UA"/>
                              </w:rPr>
                              <w:t xml:space="preserve"> </w:t>
                            </w:r>
                            <w:r>
                              <w:rPr>
                                <w:b/>
                                <w:lang w:val="uk-UA"/>
                              </w:rPr>
                              <w:t>референта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668" type="#_x0000_t202" style="position:absolute;margin-left:325.95pt;margin-top:17.8pt;width:388.95pt;height:22.8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" strokeweight="1pt">
                <v:textbox inset="7.7pt,4.1pt,7.7pt,4.1pt">
                  <w:txbxContent>
                    <w:p w:rsidR="000A4D81" w:rsidRDefault="000A4D81">
                      <w:pPr>
                        <w:jc w:val="center"/>
                        <w:rPr>
                          <w:b/>
                          <w:lang w:val="uk-UA"/>
                        </w:rPr>
                      </w:pPr>
                      <w:r>
                        <w:rPr>
                          <w:b/>
                          <w:lang w:val="uk-UA"/>
                        </w:rPr>
                        <w:t>Методична комісія викладачів і майстрів в/н асистентів</w:t>
                      </w:r>
                      <w:r>
                        <w:rPr>
                          <w:b/>
                          <w:sz w:val="28"/>
                          <w:szCs w:val="28"/>
                          <w:lang w:val="uk-UA"/>
                        </w:rPr>
                        <w:t xml:space="preserve"> </w:t>
                      </w:r>
                      <w:r>
                        <w:rPr>
                          <w:b/>
                          <w:lang w:val="uk-UA"/>
                        </w:rPr>
                        <w:t>референта</w:t>
                      </w:r>
                    </w:p>
                  </w:txbxContent>
                </v:textbox>
              </v:shape>
            </w:pict>
          </mc:Fallback>
        </mc:AlternateContent>
      </w: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43392" behindDoc="0" locked="0" layoutInCell="1" allowOverlap="1">
                <wp:simplePos x="0" y="0"/>
                <wp:positionH relativeFrom="column">
                  <wp:posOffset>4149725</wp:posOffset>
                </wp:positionH>
                <wp:positionV relativeFrom="paragraph">
                  <wp:posOffset>289560</wp:posOffset>
                </wp:positionV>
                <wp:extent cx="4939665" cy="367665"/>
                <wp:effectExtent l="6350" t="13335" r="6985" b="9525"/>
                <wp:wrapNone/>
                <wp:docPr id="16"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кухарів, перукарів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669" type="#_x0000_t202" style="position:absolute;margin-left:326.75pt;margin-top:22.8pt;width:388.95pt;height:28.9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" strokeweight="1pt">
                <v:textbox inset="7.7pt,4.1pt,7.7pt,4.1pt">
                  <w:txbxContent>
                    <w:p w:rsidR="000A4D81" w:rsidRDefault="000A4D81">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кухарів, перукарів</w:t>
                      </w:r>
                    </w:p>
                  </w:txbxContent>
                </v:textbox>
              </v:shape>
            </w:pict>
          </mc:Fallback>
        </mc:AlternateContent>
      </w: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pPr>
      <w:r>
        <w:rPr>
          <w:noProof/>
          <w:lang w:eastAsia="ru-RU"/>
        </w:rPr>
        <mc:AlternateContent>
          <mc:Choice Requires="wps">
            <w:drawing>
              <wp:anchor distT="0" distB="0" distL="114935" distR="114935" simplePos="0" relativeHeight="251666944" behindDoc="0" locked="0" layoutInCell="1" allowOverlap="1">
                <wp:simplePos x="0" y="0"/>
                <wp:positionH relativeFrom="column">
                  <wp:posOffset>4178300</wp:posOffset>
                </wp:positionH>
                <wp:positionV relativeFrom="paragraph">
                  <wp:posOffset>145415</wp:posOffset>
                </wp:positionV>
                <wp:extent cx="4939665" cy="452755"/>
                <wp:effectExtent l="6350" t="12065" r="6985" b="11430"/>
                <wp:wrapNone/>
                <wp:docPr id="1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452755"/>
                        </a:xfrm>
                        <a:prstGeom prst="rect">
                          <a:avLst/>
                        </a:prstGeom>
                        <a:solidFill>
                          <a:srgbClr val="FFFFFF"/>
                        </a:solidFill>
                        <a:ln w="12700">
                          <a:solidFill>
                            <a:srgbClr val="000000"/>
                          </a:solidFill>
                          <a:miter lim="800000"/>
                          <a:headEnd/>
                          <a:tailEnd/>
                        </a:ln>
                      </wps:spPr>
                      <wps:txbx>
                        <w:txbxContent>
                          <w:p w:rsidR="000A4D81" w:rsidRDefault="000A4D81">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комп’ютерних технологій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670" type="#_x0000_t202" style="position:absolute;margin-left:329pt;margin-top:11.45pt;width:388.95pt;height:35.6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" strokeweight="1pt">
                <v:textbox inset="7.7pt,4.1pt,7.7pt,4.1pt">
                  <w:txbxContent>
                    <w:p w:rsidR="000A4D81" w:rsidRDefault="000A4D81">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комп’ютерних технологій</w:t>
                      </w:r>
                    </w:p>
                  </w:txbxContent>
                </v:textbox>
              </v:shape>
            </w:pict>
          </mc:Fallback>
        </mc:AlternateContent>
      </w:r>
    </w:p>
    <w:p w:rsidR="000A4D81" w:rsidRDefault="000A4D81">
      <w:pPr>
        <w:rPr>
          <w:rFonts w:ascii="Arial Black" w:hAnsi="Arial Black"/>
          <w:sz w:val="32"/>
          <w:szCs w:val="32"/>
          <w:lang w:val="uk-UA"/>
        </w:rPr>
      </w:pPr>
    </w:p>
    <w:p w:rsidR="000A4D81" w:rsidRDefault="00C92962">
      <w:pPr>
        <w:rPr>
          <w:rFonts w:ascii="Arial Black" w:hAnsi="Arial Black"/>
          <w:sz w:val="32"/>
          <w:szCs w:val="32"/>
          <w:lang w:val="uk-UA"/>
        </w:rPr>
        <w:sectPr w:rsidR="000A4D81">
          <w:headerReference w:type="even" r:id="rId27"/>
          <w:headerReference w:type="default" r:id="rId28"/>
          <w:footerReference w:type="even" r:id="rId29"/>
          <w:footerReference w:type="default" r:id="rId30"/>
          <w:headerReference w:type="first" r:id="rId31"/>
          <w:footerReference w:type="first" r:id="rId32"/>
          <w:pgSz w:w="16838" w:h="11906" w:orient="landscape"/>
          <w:pgMar w:top="1134" w:right="851" w:bottom="1134" w:left="1701" w:header="720" w:footer="709" w:gutter="0"/>
          <w:cols w:space="720"/>
          <w:docGrid w:linePitch="360"/>
        </w:sectPr>
      </w:pPr>
      <w:r>
        <w:rPr>
          <w:noProof/>
          <w:lang w:eastAsia="ru-RU"/>
        </w:rPr>
        <mc:AlternateContent>
          <mc:Choice Requires="wps">
            <w:drawing>
              <wp:anchor distT="0" distB="0" distL="114935" distR="114935" simplePos="0" relativeHeight="251646464" behindDoc="0" locked="0" layoutInCell="1" allowOverlap="1">
                <wp:simplePos x="0" y="0"/>
                <wp:positionH relativeFrom="column">
                  <wp:posOffset>2534285</wp:posOffset>
                </wp:positionH>
                <wp:positionV relativeFrom="paragraph">
                  <wp:posOffset>347345</wp:posOffset>
                </wp:positionV>
                <wp:extent cx="4939665" cy="367665"/>
                <wp:effectExtent l="10160" t="13970" r="12700" b="8890"/>
                <wp:wrapNone/>
                <wp:docPr id="10"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класних керівників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671" type="#_x0000_t202" style="position:absolute;margin-left:199.55pt;margin-top:27.35pt;width:388.95pt;height:28.9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" strokeweight="1pt">
                <v:textbox inset="7.7pt,4.1pt,7.7pt,4.1pt">
                  <w:txbxContent>
                    <w:p w:rsidR="000A4D81" w:rsidRDefault="000A4D81">
                      <w:pPr>
                        <w:jc w:val="center"/>
                        <w:rPr>
                          <w:b/>
                          <w:sz w:val="28"/>
                          <w:szCs w:val="28"/>
                          <w:lang w:val="uk-UA"/>
                        </w:rPr>
                      </w:pPr>
                      <w:r>
                        <w:rPr>
                          <w:b/>
                          <w:sz w:val="28"/>
                          <w:szCs w:val="28"/>
                          <w:lang w:val="uk-UA"/>
                        </w:rPr>
                        <w:t>Методична комісія класних керівників</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8030845</wp:posOffset>
                </wp:positionH>
                <wp:positionV relativeFrom="paragraph">
                  <wp:posOffset>3810</wp:posOffset>
                </wp:positionV>
                <wp:extent cx="342900" cy="0"/>
                <wp:effectExtent l="20320" t="60960" r="17780" b="62865"/>
                <wp:wrapNone/>
                <wp:docPr id="9"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35pt,.3pt" to="65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" strokeweight=".53mm">
                <v:stroke endarrow="block" joinstyle="miter"/>
              </v:line>
            </w:pict>
          </mc:Fallback>
        </mc:AlternateContent>
      </w:r>
    </w:p>
    <w:p w:rsidR="000A4D81" w:rsidRDefault="000A4D81">
      <w:pPr>
        <w:autoSpaceDE w:val="0"/>
        <w:ind w:firstLine="708"/>
        <w:jc w:val="both"/>
        <w:rPr>
          <w:sz w:val="28"/>
          <w:szCs w:val="28"/>
          <w:lang w:val="uk-UA"/>
        </w:rPr>
      </w:pPr>
    </w:p>
    <w:p w:rsidR="000A4D81" w:rsidRDefault="000A4D81">
      <w:pPr>
        <w:pStyle w:val="2"/>
        <w:spacing w:after="120"/>
        <w:ind w:left="0" w:firstLine="720"/>
        <w:jc w:val="center"/>
        <w:rPr>
          <w:b w:val="0"/>
          <w:i w:val="0"/>
          <w:caps/>
          <w:lang w:val="uk-UA"/>
        </w:rPr>
      </w:pPr>
      <w:r w:rsidRPr="008C597C">
        <w:rPr>
          <w:b w:val="0"/>
          <w:i w:val="0"/>
          <w:caps/>
          <w:lang w:val="uk-UA"/>
        </w:rPr>
        <w:t>1.8 Фінансовий аналіз</w:t>
      </w:r>
    </w:p>
    <w:p w:rsidR="000A4D81" w:rsidRPr="008C597C" w:rsidRDefault="000A4D81" w:rsidP="008C597C">
      <w:pPr>
        <w:rPr>
          <w:lang w:val="uk-UA"/>
        </w:rPr>
      </w:pPr>
    </w:p>
    <w:p w:rsidR="000A4D81" w:rsidRDefault="000A4D81">
      <w:pPr>
        <w:ind w:firstLine="709"/>
        <w:jc w:val="both"/>
        <w:rPr>
          <w:sz w:val="28"/>
          <w:szCs w:val="28"/>
          <w:lang w:val="uk-UA"/>
        </w:rPr>
      </w:pPr>
      <w:r>
        <w:rPr>
          <w:sz w:val="28"/>
          <w:szCs w:val="28"/>
          <w:lang w:val="uk-UA"/>
        </w:rPr>
        <w:t>Фінансування видатків училища здійснюється з обласного бюджету, а також за рахунок надходжень до спеціального фонду (послуги, що надаються бюджетними установами згідно з функціональними повноваженнями: курсової підготовки, підготовки та підвищення кваліфікації робітників та інших спеціалістів для центрів зайнятості; здавання в оренду приміщень; господарської діяльності; надходження 50% заробітної плати під час проходження учнями виробничої практики; благодійних внесків та ін.).</w:t>
      </w:r>
    </w:p>
    <w:p w:rsidR="000A4D81" w:rsidRDefault="000A4D81">
      <w:pPr>
        <w:ind w:firstLine="709"/>
        <w:jc w:val="both"/>
        <w:rPr>
          <w:sz w:val="28"/>
          <w:szCs w:val="28"/>
          <w:lang w:val="uk-UA"/>
        </w:rPr>
      </w:pPr>
      <w:r>
        <w:rPr>
          <w:sz w:val="28"/>
          <w:szCs w:val="28"/>
          <w:lang w:val="uk-UA"/>
        </w:rPr>
        <w:t>Кошторис загального фонду бюджету ДНЗ ХВПУ № 6 використовується в повному обсязі, в межах затверджених лімітів: на 2010 рік – 5759,71 тис. грн; на 2011 рік – 5352,66 тис. грн., на 2012 рік – 6500,826 тис. грн.</w:t>
      </w:r>
    </w:p>
    <w:p w:rsidR="000A4D81" w:rsidRDefault="000A4D81">
      <w:pPr>
        <w:ind w:firstLine="709"/>
        <w:jc w:val="both"/>
        <w:rPr>
          <w:sz w:val="28"/>
          <w:szCs w:val="28"/>
          <w:lang w:val="uk-UA"/>
        </w:rPr>
      </w:pPr>
      <w:r>
        <w:rPr>
          <w:sz w:val="28"/>
          <w:szCs w:val="28"/>
          <w:lang w:val="uk-UA"/>
        </w:rPr>
        <w:t xml:space="preserve"> Всі статті видатків, заробітна плата, нарахування на заробітну плату, харчування учнів із числа дітей-сиріт  та дітей, позбавлених батьківського піклування, стипендії, оплата за комунальні послуги та інші  фінансуються в повному обсязі. Заборгованість розрахунків по заробітній платі, стипендії, комунальні послуги відсутні. </w:t>
      </w:r>
    </w:p>
    <w:p w:rsidR="000A4D81" w:rsidRDefault="000A4D81">
      <w:pPr>
        <w:ind w:firstLine="709"/>
        <w:jc w:val="both"/>
        <w:rPr>
          <w:sz w:val="28"/>
          <w:szCs w:val="28"/>
          <w:lang w:val="uk-UA"/>
        </w:rPr>
      </w:pPr>
      <w:r>
        <w:rPr>
          <w:sz w:val="28"/>
          <w:szCs w:val="28"/>
          <w:lang w:val="uk-UA"/>
        </w:rPr>
        <w:t xml:space="preserve">На 2010 р. кошторис за спеціальним фондом бюджету було затверджено плату за послуги, що надаються бюджетними установами 229,6 тис. грн. згідно з функціональними повноваженнями (отриманих як плата за навчання) – 50,0 тис. грн., від господарської та/або виробничої діяльності – 105,0 тис. грн., від здавання в оренду приміщень – 35,0 тис. грн.  </w:t>
      </w:r>
    </w:p>
    <w:p w:rsidR="000A4D81" w:rsidRDefault="000A4D81">
      <w:pPr>
        <w:ind w:firstLine="709"/>
        <w:jc w:val="both"/>
        <w:rPr>
          <w:sz w:val="28"/>
          <w:szCs w:val="28"/>
          <w:lang w:val="uk-UA"/>
        </w:rPr>
      </w:pPr>
      <w:r>
        <w:rPr>
          <w:sz w:val="28"/>
          <w:szCs w:val="28"/>
          <w:lang w:val="uk-UA"/>
        </w:rPr>
        <w:t>Благодійні внески, які надходять на рахунок та у вигляді матеріалів використовуються згідно кошторису на створення матеріально-технічної бази училища: за 2010 р. надійшло благодійних внесків на суму - 17,2, витрачено згідно з кошторисом – 0 грн.</w:t>
      </w:r>
    </w:p>
    <w:p w:rsidR="000A4D81" w:rsidRDefault="000A4D81" w:rsidP="005E27D3">
      <w:pPr>
        <w:ind w:firstLine="709"/>
        <w:jc w:val="both"/>
        <w:rPr>
          <w:color w:val="76923C"/>
          <w:sz w:val="28"/>
          <w:szCs w:val="28"/>
          <w:lang w:val="uk-UA"/>
        </w:rPr>
      </w:pPr>
      <w:r>
        <w:rPr>
          <w:sz w:val="28"/>
          <w:szCs w:val="28"/>
          <w:lang w:val="uk-UA"/>
        </w:rPr>
        <w:t>На 2011 рік кошторис за спеціальним фондом бюджету затверджено в сумі 203,0 тис.грн., в т.ч. надходження від послуг, що надаються бюджетними установами згідно з функціональними повноваженнями (отриманих як плата за навчання) – 84,0 тис. грн., від господарської та виробничої діяльності – 89,0 тис. грн., від здавання в оренду приміщень – 30,0 тис. грн</w:t>
      </w:r>
      <w:r w:rsidRPr="005E27D3">
        <w:rPr>
          <w:color w:val="76923C"/>
          <w:sz w:val="28"/>
          <w:szCs w:val="28"/>
          <w:lang w:val="uk-UA"/>
        </w:rPr>
        <w:t xml:space="preserve"> </w:t>
      </w:r>
    </w:p>
    <w:p w:rsidR="000A4D81" w:rsidRPr="005E27D3" w:rsidRDefault="000A4D81" w:rsidP="005E27D3">
      <w:pPr>
        <w:ind w:firstLine="709"/>
        <w:jc w:val="both"/>
        <w:rPr>
          <w:sz w:val="28"/>
          <w:szCs w:val="28"/>
          <w:lang w:val="uk-UA"/>
        </w:rPr>
      </w:pPr>
      <w:r w:rsidRPr="005E27D3">
        <w:rPr>
          <w:sz w:val="28"/>
          <w:szCs w:val="28"/>
          <w:lang w:val="uk-UA"/>
        </w:rPr>
        <w:t xml:space="preserve">Кошторис за спеціальним фондом бюджету на 2012 рік затверджено в сумі 317,349 тис. грн., в т.ч. надходження від послуг, що надаються бюджетними установами згідно з функціональними повноваженнями (отриманих як плата за навчання) – 186,55 тис. грн., від господарської  або виробничої діяльності – 90,2 тис. грн., від здавання в оренду приміщень – 40,6 тис. грн. </w:t>
      </w:r>
    </w:p>
    <w:p w:rsidR="000A4D81" w:rsidRPr="005E27D3" w:rsidRDefault="000A4D81" w:rsidP="005E27D3">
      <w:pPr>
        <w:ind w:firstLine="709"/>
        <w:jc w:val="both"/>
        <w:rPr>
          <w:sz w:val="28"/>
          <w:szCs w:val="28"/>
          <w:lang w:val="uk-UA"/>
        </w:rPr>
      </w:pPr>
      <w:r w:rsidRPr="005E27D3">
        <w:rPr>
          <w:sz w:val="28"/>
          <w:szCs w:val="28"/>
          <w:lang w:val="uk-UA"/>
        </w:rPr>
        <w:t>Благодійних внесків надійшло у 2012 році 27,37 тис.грн., які використовуються згідно кошторису на створення матеріально-технічної бази училища.</w:t>
      </w:r>
    </w:p>
    <w:p w:rsidR="000A4D81" w:rsidRPr="005E27D3" w:rsidRDefault="000A4D81" w:rsidP="005E27D3">
      <w:pPr>
        <w:ind w:firstLine="709"/>
        <w:jc w:val="both"/>
        <w:rPr>
          <w:sz w:val="28"/>
          <w:szCs w:val="28"/>
          <w:lang w:val="uk-UA"/>
        </w:rPr>
      </w:pPr>
      <w:r w:rsidRPr="005E27D3">
        <w:rPr>
          <w:sz w:val="28"/>
          <w:szCs w:val="28"/>
          <w:lang w:val="uk-UA"/>
        </w:rPr>
        <w:t>У 2012 році було проведено ремонт теплосистеми на суму 52,314 тис.грн.;</w:t>
      </w:r>
      <w:r>
        <w:rPr>
          <w:sz w:val="28"/>
          <w:szCs w:val="28"/>
          <w:lang w:val="uk-UA"/>
        </w:rPr>
        <w:t xml:space="preserve"> </w:t>
      </w:r>
      <w:r w:rsidRPr="005E27D3">
        <w:rPr>
          <w:sz w:val="28"/>
          <w:szCs w:val="28"/>
          <w:lang w:val="uk-UA"/>
        </w:rPr>
        <w:t>ремонт фасаду навчального корпусу – 80,188 тис.грн., придбані стенди на суму 6,400 тис.грн.</w:t>
      </w:r>
      <w:r>
        <w:rPr>
          <w:sz w:val="28"/>
          <w:szCs w:val="28"/>
          <w:lang w:val="uk-UA"/>
        </w:rPr>
        <w:t xml:space="preserve"> </w:t>
      </w:r>
      <w:r w:rsidRPr="005E27D3">
        <w:rPr>
          <w:sz w:val="28"/>
          <w:szCs w:val="28"/>
          <w:lang w:val="uk-UA"/>
        </w:rPr>
        <w:t xml:space="preserve"> Придбано предметів, матеріалів, обладнання та і</w:t>
      </w:r>
      <w:r>
        <w:rPr>
          <w:sz w:val="28"/>
          <w:szCs w:val="28"/>
          <w:lang w:val="uk-UA"/>
        </w:rPr>
        <w:t xml:space="preserve">нвентарю на суму 49,500 тис.грн. </w:t>
      </w:r>
    </w:p>
    <w:p w:rsidR="000A4D81" w:rsidRPr="00AF3C57" w:rsidRDefault="000A4D81" w:rsidP="00AF3C57">
      <w:pPr>
        <w:ind w:firstLine="709"/>
        <w:jc w:val="right"/>
        <w:rPr>
          <w:b/>
          <w:sz w:val="28"/>
          <w:szCs w:val="28"/>
          <w:lang w:val="uk-UA"/>
        </w:rPr>
      </w:pPr>
      <w:r w:rsidRPr="00AF3C57">
        <w:rPr>
          <w:b/>
          <w:sz w:val="28"/>
          <w:szCs w:val="28"/>
          <w:lang w:val="uk-UA"/>
        </w:rPr>
        <w:t>Таблиця 1.5.</w:t>
      </w:r>
    </w:p>
    <w:tbl>
      <w:tblPr>
        <w:tblpPr w:leftFromText="180" w:rightFromText="180" w:vertAnchor="text" w:horzAnchor="margin" w:tblpXSpec="center" w:tblpY="225"/>
        <w:tblW w:w="10190" w:type="dxa"/>
        <w:tblLayout w:type="fixed"/>
        <w:tblLook w:val="0000" w:firstRow="0" w:lastRow="0" w:firstColumn="0" w:lastColumn="0" w:noHBand="0" w:noVBand="0"/>
      </w:tblPr>
      <w:tblGrid>
        <w:gridCol w:w="5353"/>
        <w:gridCol w:w="940"/>
        <w:gridCol w:w="1278"/>
        <w:gridCol w:w="1326"/>
        <w:gridCol w:w="1293"/>
      </w:tblGrid>
      <w:tr w:rsidR="000A4D81" w:rsidTr="008C597C">
        <w:trPr>
          <w:trHeight w:val="495"/>
        </w:trPr>
        <w:tc>
          <w:tcPr>
            <w:tcW w:w="5353" w:type="dxa"/>
            <w:vMerge w:val="restart"/>
            <w:tcBorders>
              <w:top w:val="single" w:sz="8" w:space="0" w:color="000000"/>
              <w:left w:val="single" w:sz="8" w:space="0" w:color="000000"/>
              <w:bottom w:val="single" w:sz="8" w:space="0" w:color="000000"/>
            </w:tcBorders>
            <w:vAlign w:val="center"/>
          </w:tcPr>
          <w:p w:rsidR="000A4D81" w:rsidRDefault="000A4D81" w:rsidP="008C597C">
            <w:pPr>
              <w:snapToGrid w:val="0"/>
              <w:jc w:val="center"/>
              <w:rPr>
                <w:rFonts w:ascii="Book Antiqua" w:hAnsi="Book Antiqua"/>
                <w:b/>
                <w:bCs/>
                <w:sz w:val="27"/>
                <w:szCs w:val="27"/>
                <w:lang w:val="uk-UA"/>
              </w:rPr>
            </w:pPr>
            <w:r>
              <w:rPr>
                <w:rFonts w:ascii="Book Antiqua" w:hAnsi="Book Antiqua"/>
                <w:b/>
                <w:bCs/>
                <w:sz w:val="27"/>
                <w:szCs w:val="27"/>
                <w:lang w:val="uk-UA"/>
              </w:rPr>
              <w:t>Показники</w:t>
            </w:r>
          </w:p>
        </w:tc>
        <w:tc>
          <w:tcPr>
            <w:tcW w:w="940" w:type="dxa"/>
            <w:vMerge w:val="restart"/>
            <w:tcBorders>
              <w:top w:val="single" w:sz="8" w:space="0" w:color="000000"/>
              <w:left w:val="single" w:sz="8" w:space="0" w:color="000000"/>
              <w:bottom w:val="single" w:sz="8" w:space="0" w:color="000000"/>
            </w:tcBorders>
            <w:vAlign w:val="center"/>
          </w:tcPr>
          <w:p w:rsidR="000A4D81" w:rsidRDefault="000A4D81" w:rsidP="008C597C">
            <w:pPr>
              <w:snapToGrid w:val="0"/>
              <w:jc w:val="center"/>
              <w:rPr>
                <w:rFonts w:ascii="Book Antiqua" w:hAnsi="Book Antiqua"/>
                <w:b/>
                <w:bCs/>
                <w:sz w:val="27"/>
                <w:szCs w:val="27"/>
              </w:rPr>
            </w:pPr>
            <w:r>
              <w:rPr>
                <w:rFonts w:ascii="Book Antiqua" w:hAnsi="Book Antiqua"/>
                <w:b/>
                <w:bCs/>
                <w:sz w:val="27"/>
                <w:szCs w:val="27"/>
              </w:rPr>
              <w:t>Код</w:t>
            </w:r>
          </w:p>
        </w:tc>
        <w:tc>
          <w:tcPr>
            <w:tcW w:w="3897" w:type="dxa"/>
            <w:gridSpan w:val="3"/>
            <w:tcBorders>
              <w:top w:val="single" w:sz="8" w:space="0" w:color="000000"/>
              <w:left w:val="single" w:sz="8" w:space="0" w:color="000000"/>
              <w:bottom w:val="single" w:sz="4" w:space="0" w:color="000000"/>
              <w:right w:val="single" w:sz="4" w:space="0" w:color="000000"/>
            </w:tcBorders>
            <w:vAlign w:val="center"/>
          </w:tcPr>
          <w:p w:rsidR="000A4D81" w:rsidRDefault="000A4D81" w:rsidP="008C597C">
            <w:pPr>
              <w:ind w:firstLine="709"/>
              <w:jc w:val="right"/>
              <w:rPr>
                <w:rFonts w:ascii="Book Antiqua" w:hAnsi="Book Antiqua"/>
                <w:b/>
                <w:bCs/>
                <w:sz w:val="27"/>
                <w:szCs w:val="27"/>
              </w:rPr>
            </w:pPr>
            <w:r>
              <w:rPr>
                <w:rFonts w:ascii="Book Antiqua" w:hAnsi="Book Antiqua"/>
                <w:b/>
                <w:bCs/>
                <w:sz w:val="27"/>
                <w:szCs w:val="27"/>
                <w:lang w:val="uk-UA"/>
              </w:rPr>
              <w:t>Загальний</w:t>
            </w:r>
            <w:r>
              <w:rPr>
                <w:rFonts w:ascii="Book Antiqua" w:hAnsi="Book Antiqua"/>
                <w:b/>
                <w:bCs/>
                <w:sz w:val="27"/>
                <w:szCs w:val="27"/>
              </w:rPr>
              <w:t xml:space="preserve"> </w:t>
            </w:r>
            <w:r>
              <w:rPr>
                <w:rFonts w:ascii="Arial Unicode MS" w:hAnsi="Arial Unicode MS" w:cs="Arial Unicode MS"/>
                <w:b/>
                <w:sz w:val="28"/>
                <w:szCs w:val="28"/>
                <w:lang w:val="uk-UA"/>
              </w:rPr>
              <w:t xml:space="preserve"> </w:t>
            </w:r>
            <w:r>
              <w:rPr>
                <w:rFonts w:ascii="Book Antiqua" w:hAnsi="Book Antiqua"/>
                <w:b/>
                <w:bCs/>
                <w:sz w:val="27"/>
                <w:szCs w:val="27"/>
              </w:rPr>
              <w:t>фонд</w:t>
            </w:r>
          </w:p>
        </w:tc>
      </w:tr>
      <w:tr w:rsidR="000A4D81" w:rsidTr="008C597C">
        <w:trPr>
          <w:trHeight w:val="270"/>
        </w:trPr>
        <w:tc>
          <w:tcPr>
            <w:tcW w:w="5353" w:type="dxa"/>
            <w:vMerge/>
            <w:tcBorders>
              <w:top w:val="single" w:sz="8" w:space="0" w:color="000000"/>
              <w:left w:val="single" w:sz="8" w:space="0" w:color="000000"/>
              <w:bottom w:val="single" w:sz="8" w:space="0" w:color="000000"/>
            </w:tcBorders>
            <w:vAlign w:val="center"/>
          </w:tcPr>
          <w:p w:rsidR="000A4D81" w:rsidRDefault="000A4D81" w:rsidP="008C597C">
            <w:pPr>
              <w:snapToGrid w:val="0"/>
              <w:rPr>
                <w:rFonts w:ascii="Book Antiqua" w:hAnsi="Book Antiqua"/>
                <w:b/>
                <w:bCs/>
                <w:sz w:val="27"/>
                <w:szCs w:val="27"/>
              </w:rPr>
            </w:pPr>
          </w:p>
        </w:tc>
        <w:tc>
          <w:tcPr>
            <w:tcW w:w="940" w:type="dxa"/>
            <w:vMerge/>
            <w:tcBorders>
              <w:top w:val="single" w:sz="8" w:space="0" w:color="000000"/>
              <w:left w:val="single" w:sz="8" w:space="0" w:color="000000"/>
              <w:bottom w:val="single" w:sz="8" w:space="0" w:color="000000"/>
            </w:tcBorders>
            <w:vAlign w:val="center"/>
          </w:tcPr>
          <w:p w:rsidR="000A4D81" w:rsidRDefault="000A4D81" w:rsidP="008C597C">
            <w:pPr>
              <w:snapToGrid w:val="0"/>
              <w:rPr>
                <w:rFonts w:ascii="Book Antiqua" w:hAnsi="Book Antiqua"/>
                <w:b/>
                <w:bCs/>
                <w:sz w:val="27"/>
                <w:szCs w:val="27"/>
              </w:rPr>
            </w:pPr>
          </w:p>
        </w:tc>
        <w:tc>
          <w:tcPr>
            <w:tcW w:w="1278" w:type="dxa"/>
            <w:tcBorders>
              <w:left w:val="single" w:sz="8" w:space="0" w:color="000000"/>
              <w:bottom w:val="single" w:sz="8" w:space="0" w:color="000000"/>
            </w:tcBorders>
            <w:vAlign w:val="center"/>
          </w:tcPr>
          <w:p w:rsidR="000A4D81" w:rsidRDefault="000A4D81" w:rsidP="008C597C">
            <w:pPr>
              <w:snapToGrid w:val="0"/>
              <w:jc w:val="center"/>
              <w:rPr>
                <w:rFonts w:ascii="Book Antiqua" w:hAnsi="Book Antiqua"/>
                <w:b/>
                <w:bCs/>
                <w:sz w:val="27"/>
                <w:szCs w:val="27"/>
              </w:rPr>
            </w:pPr>
            <w:r>
              <w:rPr>
                <w:rFonts w:ascii="Book Antiqua" w:hAnsi="Book Antiqua"/>
                <w:b/>
                <w:bCs/>
                <w:sz w:val="27"/>
                <w:szCs w:val="27"/>
              </w:rPr>
              <w:t>20</w:t>
            </w:r>
            <w:r>
              <w:rPr>
                <w:rFonts w:ascii="Book Antiqua" w:hAnsi="Book Antiqua"/>
                <w:b/>
                <w:bCs/>
                <w:sz w:val="27"/>
                <w:szCs w:val="27"/>
                <w:lang w:val="uk-UA"/>
              </w:rPr>
              <w:t>10</w:t>
            </w:r>
            <w:r>
              <w:rPr>
                <w:rFonts w:ascii="Book Antiqua" w:hAnsi="Book Antiqua"/>
                <w:b/>
                <w:bCs/>
                <w:sz w:val="27"/>
                <w:szCs w:val="27"/>
              </w:rPr>
              <w:t xml:space="preserve"> р.</w:t>
            </w:r>
          </w:p>
        </w:tc>
        <w:tc>
          <w:tcPr>
            <w:tcW w:w="1326" w:type="dxa"/>
            <w:tcBorders>
              <w:left w:val="single" w:sz="4" w:space="0" w:color="000000"/>
              <w:bottom w:val="single" w:sz="8" w:space="0" w:color="000000"/>
            </w:tcBorders>
            <w:vAlign w:val="bottom"/>
          </w:tcPr>
          <w:p w:rsidR="000A4D81" w:rsidRDefault="000A4D81" w:rsidP="008C597C">
            <w:pPr>
              <w:snapToGrid w:val="0"/>
              <w:jc w:val="center"/>
              <w:rPr>
                <w:rFonts w:ascii="Book Antiqua" w:hAnsi="Book Antiqua"/>
                <w:b/>
                <w:bCs/>
                <w:sz w:val="27"/>
                <w:szCs w:val="27"/>
              </w:rPr>
            </w:pPr>
            <w:r>
              <w:rPr>
                <w:rFonts w:ascii="Book Antiqua" w:hAnsi="Book Antiqua"/>
                <w:b/>
                <w:bCs/>
                <w:sz w:val="27"/>
                <w:szCs w:val="27"/>
              </w:rPr>
              <w:t>20</w:t>
            </w:r>
            <w:r>
              <w:rPr>
                <w:rFonts w:ascii="Book Antiqua" w:hAnsi="Book Antiqua"/>
                <w:b/>
                <w:bCs/>
                <w:sz w:val="27"/>
                <w:szCs w:val="27"/>
                <w:lang w:val="uk-UA"/>
              </w:rPr>
              <w:t>11</w:t>
            </w:r>
            <w:r>
              <w:rPr>
                <w:rFonts w:ascii="Book Antiqua" w:hAnsi="Book Antiqua"/>
                <w:b/>
                <w:bCs/>
                <w:sz w:val="27"/>
                <w:szCs w:val="27"/>
              </w:rPr>
              <w:t xml:space="preserve"> р.</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8A1F68" w:rsidRDefault="000A4D81" w:rsidP="008C597C">
            <w:pPr>
              <w:snapToGrid w:val="0"/>
              <w:jc w:val="center"/>
              <w:rPr>
                <w:rFonts w:ascii="Book Antiqua" w:hAnsi="Book Antiqua"/>
                <w:b/>
                <w:bCs/>
                <w:sz w:val="27"/>
                <w:szCs w:val="27"/>
                <w:lang w:val="uk-UA"/>
              </w:rPr>
            </w:pPr>
            <w:r>
              <w:rPr>
                <w:rFonts w:ascii="Book Antiqua" w:hAnsi="Book Antiqua"/>
                <w:b/>
                <w:bCs/>
                <w:sz w:val="27"/>
                <w:szCs w:val="27"/>
              </w:rPr>
              <w:t>20</w:t>
            </w:r>
            <w:r>
              <w:rPr>
                <w:rFonts w:ascii="Book Antiqua" w:hAnsi="Book Antiqua"/>
                <w:b/>
                <w:bCs/>
                <w:sz w:val="27"/>
                <w:szCs w:val="27"/>
                <w:lang w:val="uk-UA"/>
              </w:rPr>
              <w:t>12</w:t>
            </w:r>
            <w:r>
              <w:rPr>
                <w:rFonts w:ascii="Book Antiqua" w:hAnsi="Book Antiqua"/>
                <w:b/>
                <w:bCs/>
                <w:sz w:val="27"/>
                <w:szCs w:val="27"/>
              </w:rPr>
              <w:t xml:space="preserve"> р.</w:t>
            </w:r>
          </w:p>
        </w:tc>
      </w:tr>
      <w:tr w:rsidR="000A4D81" w:rsidTr="008C597C">
        <w:trPr>
          <w:trHeight w:val="450"/>
        </w:trPr>
        <w:tc>
          <w:tcPr>
            <w:tcW w:w="5353" w:type="dxa"/>
            <w:tcBorders>
              <w:left w:val="single" w:sz="4" w:space="0" w:color="000000"/>
              <w:bottom w:val="single" w:sz="4" w:space="0" w:color="000000"/>
            </w:tcBorders>
            <w:vAlign w:val="center"/>
          </w:tcPr>
          <w:p w:rsidR="000A4D81" w:rsidRDefault="000A4D81" w:rsidP="008C597C">
            <w:pPr>
              <w:snapToGrid w:val="0"/>
              <w:jc w:val="both"/>
              <w:rPr>
                <w:bCs/>
                <w:sz w:val="27"/>
                <w:szCs w:val="27"/>
                <w:lang w:val="uk-UA"/>
              </w:rPr>
            </w:pPr>
            <w:r>
              <w:rPr>
                <w:bCs/>
                <w:sz w:val="27"/>
                <w:szCs w:val="27"/>
                <w:lang w:val="uk-UA"/>
              </w:rPr>
              <w:t>Надходження</w:t>
            </w:r>
            <w:r>
              <w:rPr>
                <w:sz w:val="27"/>
                <w:szCs w:val="27"/>
                <w:lang w:val="uk-UA"/>
              </w:rPr>
              <w:t xml:space="preserve"> </w:t>
            </w:r>
            <w:r>
              <w:rPr>
                <w:bCs/>
                <w:sz w:val="27"/>
                <w:szCs w:val="27"/>
                <w:lang w:val="uk-UA"/>
              </w:rPr>
              <w:t>- усього</w:t>
            </w:r>
          </w:p>
        </w:tc>
        <w:tc>
          <w:tcPr>
            <w:tcW w:w="940" w:type="dxa"/>
            <w:tcBorders>
              <w:top w:val="single" w:sz="4" w:space="0" w:color="000000"/>
              <w:left w:val="single" w:sz="8" w:space="0" w:color="000000"/>
              <w:bottom w:val="single" w:sz="4" w:space="0" w:color="000000"/>
            </w:tcBorders>
            <w:vAlign w:val="bottom"/>
          </w:tcPr>
          <w:p w:rsidR="000A4D81" w:rsidRDefault="000A4D81" w:rsidP="008C597C">
            <w:pPr>
              <w:snapToGrid w:val="0"/>
              <w:jc w:val="center"/>
              <w:rPr>
                <w:sz w:val="27"/>
                <w:szCs w:val="27"/>
              </w:rPr>
            </w:pPr>
            <w:r>
              <w:rPr>
                <w:sz w:val="27"/>
                <w:szCs w:val="27"/>
              </w:rPr>
              <w:t>х</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sz w:val="27"/>
                <w:szCs w:val="27"/>
                <w:lang w:val="uk-UA"/>
              </w:rPr>
            </w:pPr>
            <w:r>
              <w:rPr>
                <w:bCs/>
                <w:sz w:val="27"/>
                <w:szCs w:val="27"/>
                <w:lang w:val="uk-UA"/>
              </w:rPr>
              <w:t>5759710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sz w:val="27"/>
                <w:szCs w:val="27"/>
                <w:lang w:val="uk-UA"/>
              </w:rPr>
            </w:pPr>
            <w:r>
              <w:rPr>
                <w:bCs/>
                <w:sz w:val="27"/>
                <w:szCs w:val="27"/>
                <w:lang w:val="uk-UA"/>
              </w:rPr>
              <w:t>57711490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7"/>
                <w:szCs w:val="27"/>
                <w:lang w:val="uk-UA"/>
              </w:rPr>
            </w:pPr>
            <w:r>
              <w:rPr>
                <w:bCs/>
                <w:sz w:val="27"/>
                <w:szCs w:val="27"/>
                <w:lang w:val="uk-UA"/>
              </w:rPr>
              <w:t>6500826</w:t>
            </w:r>
          </w:p>
        </w:tc>
      </w:tr>
      <w:tr w:rsidR="000A4D81" w:rsidTr="008C597C">
        <w:trPr>
          <w:trHeight w:val="255"/>
        </w:trPr>
        <w:tc>
          <w:tcPr>
            <w:tcW w:w="5353" w:type="dxa"/>
            <w:tcBorders>
              <w:left w:val="single" w:sz="4" w:space="0" w:color="000000"/>
              <w:bottom w:val="single" w:sz="4" w:space="0" w:color="000000"/>
            </w:tcBorders>
            <w:vAlign w:val="center"/>
          </w:tcPr>
          <w:p w:rsidR="000A4D81" w:rsidRDefault="000A4D81" w:rsidP="008C597C">
            <w:pPr>
              <w:snapToGrid w:val="0"/>
              <w:rPr>
                <w:sz w:val="27"/>
                <w:szCs w:val="27"/>
                <w:lang w:val="uk-UA"/>
              </w:rPr>
            </w:pPr>
            <w:r>
              <w:rPr>
                <w:sz w:val="27"/>
                <w:szCs w:val="27"/>
                <w:lang w:val="uk-UA"/>
              </w:rPr>
              <w:t>Надходження коштів із загального фонду бюджету</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х</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5759710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bCs/>
                <w:sz w:val="27"/>
                <w:szCs w:val="27"/>
                <w:lang w:val="uk-UA"/>
              </w:rPr>
              <w:t>6500826</w:t>
            </w:r>
          </w:p>
        </w:tc>
      </w:tr>
      <w:tr w:rsidR="000A4D81" w:rsidTr="008C597C">
        <w:trPr>
          <w:trHeight w:val="435"/>
        </w:trPr>
        <w:tc>
          <w:tcPr>
            <w:tcW w:w="5353" w:type="dxa"/>
            <w:tcBorders>
              <w:left w:val="single" w:sz="4" w:space="0" w:color="000000"/>
              <w:bottom w:val="single" w:sz="4" w:space="0" w:color="000000"/>
            </w:tcBorders>
            <w:vAlign w:val="center"/>
          </w:tcPr>
          <w:p w:rsidR="000A4D81" w:rsidRDefault="000A4D81" w:rsidP="008C597C">
            <w:pPr>
              <w:snapToGrid w:val="0"/>
              <w:jc w:val="both"/>
              <w:rPr>
                <w:bCs/>
                <w:sz w:val="27"/>
                <w:szCs w:val="27"/>
                <w:lang w:val="uk-UA"/>
              </w:rPr>
            </w:pPr>
            <w:r>
              <w:rPr>
                <w:bCs/>
                <w:sz w:val="27"/>
                <w:szCs w:val="27"/>
                <w:lang w:val="uk-UA"/>
              </w:rPr>
              <w:t>Видатки і надання кредитів - усього</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х</w:t>
            </w:r>
          </w:p>
        </w:tc>
        <w:tc>
          <w:tcPr>
            <w:tcW w:w="1278"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sz w:val="27"/>
                <w:szCs w:val="27"/>
                <w:lang w:val="uk-UA"/>
              </w:rPr>
              <w:t>5759710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sz w:val="27"/>
                <w:szCs w:val="27"/>
                <w:lang w:val="uk-UA"/>
              </w:rPr>
            </w:pPr>
            <w:r>
              <w:rPr>
                <w:bCs/>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7"/>
                <w:szCs w:val="27"/>
                <w:lang w:val="uk-UA"/>
              </w:rPr>
            </w:pPr>
            <w:r>
              <w:rPr>
                <w:bCs/>
                <w:sz w:val="27"/>
                <w:szCs w:val="27"/>
                <w:lang w:val="uk-UA"/>
              </w:rPr>
              <w:t>6500826</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jc w:val="both"/>
              <w:rPr>
                <w:bCs/>
                <w:sz w:val="27"/>
                <w:szCs w:val="27"/>
                <w:lang w:val="uk-UA"/>
              </w:rPr>
            </w:pPr>
            <w:r>
              <w:rPr>
                <w:bCs/>
                <w:sz w:val="27"/>
                <w:szCs w:val="27"/>
                <w:lang w:val="uk-UA"/>
              </w:rPr>
              <w:t>Поточні видатки</w:t>
            </w:r>
          </w:p>
        </w:tc>
        <w:tc>
          <w:tcPr>
            <w:tcW w:w="940" w:type="dxa"/>
            <w:tcBorders>
              <w:left w:val="single" w:sz="8" w:space="0" w:color="000000"/>
              <w:bottom w:val="single" w:sz="4" w:space="0" w:color="000000"/>
            </w:tcBorders>
            <w:vAlign w:val="bottom"/>
          </w:tcPr>
          <w:p w:rsidR="000A4D81" w:rsidRDefault="000A4D81" w:rsidP="008C597C">
            <w:pPr>
              <w:snapToGrid w:val="0"/>
              <w:jc w:val="center"/>
              <w:rPr>
                <w:bCs/>
                <w:sz w:val="27"/>
                <w:szCs w:val="27"/>
              </w:rPr>
            </w:pPr>
            <w:r>
              <w:rPr>
                <w:bCs/>
                <w:sz w:val="27"/>
                <w:szCs w:val="27"/>
              </w:rPr>
              <w:t>1000</w:t>
            </w:r>
          </w:p>
        </w:tc>
        <w:tc>
          <w:tcPr>
            <w:tcW w:w="1278" w:type="dxa"/>
            <w:tcBorders>
              <w:left w:val="single" w:sz="8" w:space="0" w:color="000000"/>
              <w:bottom w:val="single" w:sz="4" w:space="0" w:color="000000"/>
            </w:tcBorders>
            <w:vAlign w:val="bottom"/>
          </w:tcPr>
          <w:p w:rsidR="000A4D81" w:rsidRDefault="000A4D81" w:rsidP="008C597C">
            <w:pPr>
              <w:snapToGrid w:val="0"/>
              <w:jc w:val="center"/>
              <w:rPr>
                <w:bCs/>
                <w:sz w:val="27"/>
                <w:szCs w:val="27"/>
              </w:rPr>
            </w:pPr>
            <w:r>
              <w:rPr>
                <w:sz w:val="27"/>
                <w:szCs w:val="27"/>
                <w:lang w:val="uk-UA"/>
              </w:rPr>
              <w:t>5759710</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bCs/>
                <w:sz w:val="27"/>
                <w:szCs w:val="27"/>
                <w:lang w:val="uk-UA"/>
              </w:rPr>
            </w:pPr>
            <w:r>
              <w:rPr>
                <w:bCs/>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bCs/>
                <w:sz w:val="27"/>
                <w:szCs w:val="27"/>
                <w:lang w:val="uk-UA"/>
              </w:rPr>
            </w:pPr>
            <w:r>
              <w:rPr>
                <w:bCs/>
                <w:sz w:val="27"/>
                <w:szCs w:val="27"/>
                <w:lang w:val="uk-UA"/>
              </w:rPr>
              <w:t>6500826</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jc w:val="both"/>
              <w:rPr>
                <w:iCs/>
                <w:sz w:val="27"/>
                <w:szCs w:val="27"/>
                <w:lang w:val="uk-UA"/>
              </w:rPr>
            </w:pPr>
            <w:r>
              <w:rPr>
                <w:iCs/>
                <w:sz w:val="27"/>
                <w:szCs w:val="27"/>
                <w:lang w:val="uk-UA"/>
              </w:rPr>
              <w:t>Оплата праці працівників бюджетних установ</w:t>
            </w:r>
          </w:p>
        </w:tc>
        <w:tc>
          <w:tcPr>
            <w:tcW w:w="940" w:type="dxa"/>
            <w:tcBorders>
              <w:left w:val="single" w:sz="8" w:space="0" w:color="000000"/>
              <w:bottom w:val="single" w:sz="4" w:space="0" w:color="000000"/>
            </w:tcBorders>
            <w:vAlign w:val="bottom"/>
          </w:tcPr>
          <w:p w:rsidR="000A4D81" w:rsidRDefault="000A4D81" w:rsidP="008C597C">
            <w:pPr>
              <w:snapToGrid w:val="0"/>
              <w:jc w:val="center"/>
              <w:rPr>
                <w:iCs/>
                <w:sz w:val="27"/>
                <w:szCs w:val="27"/>
              </w:rPr>
            </w:pPr>
            <w:r>
              <w:rPr>
                <w:iCs/>
                <w:sz w:val="27"/>
                <w:szCs w:val="27"/>
              </w:rPr>
              <w:t>1110</w:t>
            </w:r>
          </w:p>
        </w:tc>
        <w:tc>
          <w:tcPr>
            <w:tcW w:w="1278" w:type="dxa"/>
            <w:tcBorders>
              <w:left w:val="single" w:sz="8" w:space="0" w:color="000000"/>
              <w:bottom w:val="single" w:sz="4" w:space="0" w:color="000000"/>
            </w:tcBorders>
            <w:vAlign w:val="bottom"/>
          </w:tcPr>
          <w:p w:rsidR="000A4D81" w:rsidRPr="008A1F68" w:rsidRDefault="000A4D81" w:rsidP="008C597C">
            <w:pPr>
              <w:snapToGrid w:val="0"/>
              <w:jc w:val="center"/>
              <w:rPr>
                <w:iCs/>
                <w:sz w:val="27"/>
                <w:szCs w:val="27"/>
                <w:lang w:val="uk-UA"/>
              </w:rPr>
            </w:pPr>
            <w:r>
              <w:rPr>
                <w:iCs/>
                <w:sz w:val="27"/>
                <w:szCs w:val="27"/>
                <w:lang w:val="uk-UA"/>
              </w:rPr>
              <w:t>1928103</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iCs/>
                <w:sz w:val="27"/>
                <w:szCs w:val="27"/>
                <w:lang w:val="uk-UA"/>
              </w:rPr>
            </w:pPr>
            <w:r>
              <w:rPr>
                <w:iCs/>
                <w:sz w:val="27"/>
                <w:szCs w:val="27"/>
                <w:lang w:val="uk-UA"/>
              </w:rPr>
              <w:t>2169633</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iCs/>
                <w:sz w:val="27"/>
                <w:szCs w:val="27"/>
                <w:lang w:val="uk-UA"/>
              </w:rPr>
            </w:pPr>
            <w:r>
              <w:rPr>
                <w:iCs/>
                <w:sz w:val="27"/>
                <w:szCs w:val="27"/>
                <w:lang w:val="uk-UA"/>
              </w:rPr>
              <w:t>2538561</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Заробітна плата</w:t>
            </w:r>
          </w:p>
        </w:tc>
        <w:tc>
          <w:tcPr>
            <w:tcW w:w="940" w:type="dxa"/>
            <w:tcBorders>
              <w:left w:val="single" w:sz="8" w:space="0" w:color="000000"/>
              <w:bottom w:val="single" w:sz="4" w:space="0" w:color="000000"/>
            </w:tcBorders>
            <w:vAlign w:val="bottom"/>
          </w:tcPr>
          <w:p w:rsidR="000A4D81" w:rsidRDefault="000A4D81" w:rsidP="008C597C">
            <w:pPr>
              <w:snapToGrid w:val="0"/>
              <w:jc w:val="center"/>
              <w:rPr>
                <w:sz w:val="27"/>
                <w:szCs w:val="27"/>
              </w:rPr>
            </w:pPr>
            <w:r>
              <w:rPr>
                <w:sz w:val="27"/>
                <w:szCs w:val="27"/>
              </w:rPr>
              <w:t>1111</w:t>
            </w:r>
          </w:p>
        </w:tc>
        <w:tc>
          <w:tcPr>
            <w:tcW w:w="1278" w:type="dxa"/>
            <w:tcBorders>
              <w:left w:val="single" w:sz="8" w:space="0" w:color="000000"/>
              <w:bottom w:val="single" w:sz="4" w:space="0" w:color="000000"/>
            </w:tcBorders>
            <w:vAlign w:val="bottom"/>
          </w:tcPr>
          <w:p w:rsidR="000A4D81" w:rsidRDefault="000A4D81" w:rsidP="008C597C">
            <w:pPr>
              <w:snapToGrid w:val="0"/>
              <w:jc w:val="center"/>
              <w:rPr>
                <w:sz w:val="27"/>
                <w:szCs w:val="27"/>
              </w:rPr>
            </w:pPr>
            <w:r>
              <w:rPr>
                <w:iCs/>
                <w:sz w:val="27"/>
                <w:szCs w:val="27"/>
                <w:lang w:val="uk-UA"/>
              </w:rPr>
              <w:t>1928103</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sz w:val="27"/>
                <w:szCs w:val="27"/>
                <w:lang w:val="uk-UA"/>
              </w:rPr>
            </w:pPr>
            <w:r>
              <w:rPr>
                <w:sz w:val="27"/>
                <w:szCs w:val="27"/>
                <w:lang w:val="uk-UA"/>
              </w:rPr>
              <w:t>2169633</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iCs/>
                <w:sz w:val="27"/>
                <w:szCs w:val="27"/>
                <w:lang w:val="uk-UA"/>
              </w:rPr>
            </w:pPr>
            <w:r>
              <w:rPr>
                <w:iCs/>
                <w:sz w:val="27"/>
                <w:szCs w:val="27"/>
                <w:lang w:val="uk-UA"/>
              </w:rPr>
              <w:t>2538561</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Нарахування на заробітну плату</w:t>
            </w:r>
          </w:p>
        </w:tc>
        <w:tc>
          <w:tcPr>
            <w:tcW w:w="940" w:type="dxa"/>
            <w:tcBorders>
              <w:left w:val="single" w:sz="8" w:space="0" w:color="000000"/>
              <w:bottom w:val="single" w:sz="4" w:space="0" w:color="000000"/>
            </w:tcBorders>
            <w:vAlign w:val="bottom"/>
          </w:tcPr>
          <w:p w:rsidR="000A4D81" w:rsidRDefault="000A4D81" w:rsidP="008C597C">
            <w:pPr>
              <w:snapToGrid w:val="0"/>
              <w:jc w:val="center"/>
              <w:rPr>
                <w:bCs/>
                <w:sz w:val="27"/>
                <w:szCs w:val="27"/>
              </w:rPr>
            </w:pPr>
            <w:r>
              <w:rPr>
                <w:bCs/>
                <w:sz w:val="27"/>
                <w:szCs w:val="27"/>
              </w:rPr>
              <w:t>1120</w:t>
            </w:r>
          </w:p>
        </w:tc>
        <w:tc>
          <w:tcPr>
            <w:tcW w:w="1278" w:type="dxa"/>
            <w:tcBorders>
              <w:left w:val="single" w:sz="8" w:space="0" w:color="000000"/>
              <w:bottom w:val="single" w:sz="4" w:space="0" w:color="000000"/>
            </w:tcBorders>
            <w:vAlign w:val="bottom"/>
          </w:tcPr>
          <w:p w:rsidR="000A4D81" w:rsidRPr="008A1F68" w:rsidRDefault="000A4D81" w:rsidP="008C597C">
            <w:pPr>
              <w:snapToGrid w:val="0"/>
              <w:jc w:val="center"/>
              <w:rPr>
                <w:bCs/>
                <w:iCs/>
                <w:sz w:val="27"/>
                <w:szCs w:val="27"/>
                <w:lang w:val="uk-UA"/>
              </w:rPr>
            </w:pPr>
            <w:r>
              <w:rPr>
                <w:bCs/>
                <w:iCs/>
                <w:sz w:val="27"/>
                <w:szCs w:val="27"/>
                <w:lang w:val="uk-UA"/>
              </w:rPr>
              <w:t>258829</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bCs/>
                <w:iCs/>
                <w:sz w:val="27"/>
                <w:szCs w:val="27"/>
                <w:lang w:val="uk-UA"/>
              </w:rPr>
            </w:pPr>
            <w:r>
              <w:rPr>
                <w:bCs/>
                <w:iCs/>
                <w:sz w:val="27"/>
                <w:szCs w:val="27"/>
                <w:lang w:val="uk-UA"/>
              </w:rPr>
              <w:t>764719</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bCs/>
                <w:iCs/>
                <w:sz w:val="27"/>
                <w:szCs w:val="27"/>
                <w:lang w:val="uk-UA"/>
              </w:rPr>
            </w:pPr>
            <w:r>
              <w:rPr>
                <w:bCs/>
                <w:iCs/>
                <w:sz w:val="27"/>
                <w:szCs w:val="27"/>
                <w:lang w:val="uk-UA"/>
              </w:rPr>
              <w:t>884549</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Придбання предметів постачання і матеріалів, оплата послуг та інші видатки</w:t>
            </w:r>
          </w:p>
        </w:tc>
        <w:tc>
          <w:tcPr>
            <w:tcW w:w="940"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bCs/>
                <w:sz w:val="27"/>
                <w:szCs w:val="27"/>
              </w:rPr>
              <w:t>1130</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iCs/>
                <w:sz w:val="27"/>
                <w:szCs w:val="27"/>
                <w:lang w:val="uk-UA"/>
              </w:rPr>
            </w:pPr>
            <w:r>
              <w:rPr>
                <w:bCs/>
                <w:iCs/>
                <w:sz w:val="27"/>
                <w:szCs w:val="27"/>
                <w:lang w:val="uk-UA"/>
              </w:rPr>
              <w:t>719711</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iCs/>
                <w:sz w:val="27"/>
                <w:szCs w:val="27"/>
                <w:lang w:val="uk-UA"/>
              </w:rPr>
            </w:pPr>
            <w:r>
              <w:rPr>
                <w:bCs/>
                <w:iCs/>
                <w:sz w:val="27"/>
                <w:szCs w:val="27"/>
                <w:lang w:val="uk-UA"/>
              </w:rPr>
              <w:t>551511</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7"/>
                <w:szCs w:val="27"/>
                <w:lang w:val="uk-UA"/>
              </w:rPr>
            </w:pPr>
            <w:r>
              <w:rPr>
                <w:bCs/>
                <w:iCs/>
                <w:sz w:val="27"/>
                <w:szCs w:val="27"/>
                <w:lang w:val="uk-UA"/>
              </w:rPr>
              <w:t>306620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Предмети, матеріали, обладнання та інвентар</w:t>
            </w:r>
          </w:p>
        </w:tc>
        <w:tc>
          <w:tcPr>
            <w:tcW w:w="940" w:type="dxa"/>
            <w:tcBorders>
              <w:left w:val="single" w:sz="8" w:space="0" w:color="000000"/>
              <w:bottom w:val="single" w:sz="4" w:space="0" w:color="000000"/>
            </w:tcBorders>
            <w:vAlign w:val="bottom"/>
          </w:tcPr>
          <w:p w:rsidR="000A4D81" w:rsidRDefault="000A4D81" w:rsidP="008C597C">
            <w:pPr>
              <w:snapToGrid w:val="0"/>
              <w:jc w:val="center"/>
              <w:rPr>
                <w:sz w:val="27"/>
                <w:szCs w:val="27"/>
              </w:rPr>
            </w:pPr>
            <w:r>
              <w:rPr>
                <w:sz w:val="27"/>
                <w:szCs w:val="27"/>
              </w:rPr>
              <w:t>1131</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258829</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64778</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86730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Медикаменти і перев'язувальні матеріали</w:t>
            </w:r>
          </w:p>
        </w:tc>
        <w:tc>
          <w:tcPr>
            <w:tcW w:w="940" w:type="dxa"/>
            <w:tcBorders>
              <w:left w:val="single" w:sz="8" w:space="0" w:color="000000"/>
              <w:bottom w:val="single" w:sz="4" w:space="0" w:color="000000"/>
            </w:tcBorders>
            <w:vAlign w:val="bottom"/>
          </w:tcPr>
          <w:p w:rsidR="000A4D81" w:rsidRDefault="000A4D81" w:rsidP="008C597C">
            <w:pPr>
              <w:snapToGrid w:val="0"/>
              <w:jc w:val="center"/>
              <w:rPr>
                <w:sz w:val="27"/>
                <w:szCs w:val="27"/>
              </w:rPr>
            </w:pPr>
            <w:r>
              <w:rPr>
                <w:sz w:val="27"/>
                <w:szCs w:val="27"/>
              </w:rPr>
              <w:t>1132</w:t>
            </w:r>
          </w:p>
        </w:tc>
        <w:tc>
          <w:tcPr>
            <w:tcW w:w="1278" w:type="dxa"/>
            <w:tcBorders>
              <w:left w:val="single" w:sz="8" w:space="0" w:color="000000"/>
              <w:bottom w:val="single" w:sz="4" w:space="0" w:color="000000"/>
            </w:tcBorders>
            <w:vAlign w:val="bottom"/>
          </w:tcPr>
          <w:p w:rsidR="000A4D81" w:rsidRPr="008A1F68" w:rsidRDefault="000A4D81" w:rsidP="008C597C">
            <w:pPr>
              <w:snapToGrid w:val="0"/>
              <w:jc w:val="center"/>
              <w:rPr>
                <w:sz w:val="27"/>
                <w:szCs w:val="27"/>
                <w:lang w:val="uk-UA"/>
              </w:rPr>
            </w:pPr>
            <w:r>
              <w:rPr>
                <w:sz w:val="27"/>
                <w:szCs w:val="27"/>
                <w:lang w:val="uk-UA"/>
              </w:rPr>
              <w:t>1600</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sz w:val="27"/>
                <w:szCs w:val="27"/>
                <w:lang w:val="uk-UA"/>
              </w:rPr>
            </w:pPr>
            <w:r>
              <w:rPr>
                <w:sz w:val="27"/>
                <w:szCs w:val="27"/>
                <w:lang w:val="uk-UA"/>
              </w:rPr>
              <w:t>900</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sz w:val="27"/>
                <w:szCs w:val="27"/>
                <w:lang w:val="uk-UA"/>
              </w:rPr>
            </w:pPr>
            <w:r>
              <w:rPr>
                <w:sz w:val="27"/>
                <w:szCs w:val="27"/>
                <w:lang w:val="uk-UA"/>
              </w:rPr>
              <w:t>500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Продукти харчування</w:t>
            </w:r>
          </w:p>
        </w:tc>
        <w:tc>
          <w:tcPr>
            <w:tcW w:w="940" w:type="dxa"/>
            <w:tcBorders>
              <w:left w:val="single" w:sz="8" w:space="0" w:color="000000"/>
              <w:bottom w:val="single" w:sz="4" w:space="0" w:color="000000"/>
            </w:tcBorders>
            <w:vAlign w:val="bottom"/>
          </w:tcPr>
          <w:p w:rsidR="000A4D81" w:rsidRDefault="000A4D81" w:rsidP="008C597C">
            <w:pPr>
              <w:snapToGrid w:val="0"/>
              <w:jc w:val="center"/>
              <w:rPr>
                <w:sz w:val="27"/>
                <w:szCs w:val="27"/>
              </w:rPr>
            </w:pPr>
            <w:r>
              <w:rPr>
                <w:sz w:val="27"/>
                <w:szCs w:val="27"/>
              </w:rPr>
              <w:t>1133</w:t>
            </w:r>
          </w:p>
        </w:tc>
        <w:tc>
          <w:tcPr>
            <w:tcW w:w="1278" w:type="dxa"/>
            <w:tcBorders>
              <w:left w:val="single" w:sz="8" w:space="0" w:color="000000"/>
              <w:bottom w:val="single" w:sz="4" w:space="0" w:color="000000"/>
            </w:tcBorders>
            <w:vAlign w:val="bottom"/>
          </w:tcPr>
          <w:p w:rsidR="000A4D81" w:rsidRPr="008A1F68" w:rsidRDefault="000A4D81" w:rsidP="008C597C">
            <w:pPr>
              <w:snapToGrid w:val="0"/>
              <w:jc w:val="center"/>
              <w:rPr>
                <w:sz w:val="27"/>
                <w:szCs w:val="27"/>
                <w:lang w:val="uk-UA"/>
              </w:rPr>
            </w:pPr>
            <w:r>
              <w:rPr>
                <w:sz w:val="27"/>
                <w:szCs w:val="27"/>
                <w:lang w:val="uk-UA"/>
              </w:rPr>
              <w:t>90424</w:t>
            </w:r>
          </w:p>
        </w:tc>
        <w:tc>
          <w:tcPr>
            <w:tcW w:w="1326" w:type="dxa"/>
            <w:tcBorders>
              <w:left w:val="single" w:sz="4" w:space="0" w:color="000000"/>
              <w:bottom w:val="single" w:sz="4" w:space="0" w:color="000000"/>
            </w:tcBorders>
            <w:vAlign w:val="bottom"/>
          </w:tcPr>
          <w:p w:rsidR="000A4D81" w:rsidRPr="00B25473" w:rsidRDefault="000A4D81" w:rsidP="008C597C">
            <w:pPr>
              <w:snapToGrid w:val="0"/>
              <w:jc w:val="center"/>
              <w:rPr>
                <w:sz w:val="27"/>
                <w:szCs w:val="27"/>
                <w:lang w:val="uk-UA"/>
              </w:rPr>
            </w:pPr>
            <w:r>
              <w:rPr>
                <w:sz w:val="27"/>
                <w:szCs w:val="27"/>
                <w:lang w:val="uk-UA"/>
              </w:rPr>
              <w:t>85086</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sz w:val="27"/>
                <w:szCs w:val="27"/>
                <w:lang w:val="uk-UA"/>
              </w:rPr>
            </w:pPr>
            <w:r>
              <w:rPr>
                <w:sz w:val="27"/>
                <w:szCs w:val="27"/>
                <w:lang w:val="uk-UA"/>
              </w:rPr>
              <w:t>29840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М'який інвентар та обмундирування</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1134</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368858</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400747</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189550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транспортних послуг та утримання транспортних засобів</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1135</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Поточний ремонт обладнання, інвентарю і будівель; технічне обслуговування обладнання</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1137</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Послуги зв'язку</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1138</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інших послуг та інші видатки</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1139</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Видатки на відрядження</w:t>
            </w:r>
          </w:p>
        </w:tc>
        <w:tc>
          <w:tcPr>
            <w:tcW w:w="940"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bCs/>
                <w:sz w:val="27"/>
                <w:szCs w:val="27"/>
              </w:rPr>
              <w:t>1140</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iCs/>
                <w:sz w:val="27"/>
                <w:szCs w:val="27"/>
                <w:lang w:val="uk-UA"/>
              </w:rPr>
            </w:pPr>
            <w:r>
              <w:rPr>
                <w:bCs/>
                <w:iCs/>
                <w:sz w:val="27"/>
                <w:szCs w:val="27"/>
                <w:lang w:val="uk-UA"/>
              </w:rPr>
              <w:t>4759</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iCs/>
                <w:sz w:val="27"/>
                <w:szCs w:val="27"/>
                <w:lang w:val="uk-UA"/>
              </w:rPr>
            </w:pPr>
            <w:r>
              <w:rPr>
                <w:bCs/>
                <w:iCs/>
                <w:sz w:val="27"/>
                <w:szCs w:val="27"/>
                <w:lang w:val="uk-UA"/>
              </w:rPr>
              <w:t>2174</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7"/>
                <w:szCs w:val="27"/>
                <w:lang w:val="uk-UA"/>
              </w:rPr>
            </w:pPr>
            <w:r>
              <w:rPr>
                <w:bCs/>
                <w:iCs/>
                <w:sz w:val="27"/>
                <w:szCs w:val="27"/>
                <w:lang w:val="uk-UA"/>
              </w:rPr>
              <w:t>3000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Оплата комунальних послуг та енергоносіїв</w:t>
            </w:r>
          </w:p>
        </w:tc>
        <w:tc>
          <w:tcPr>
            <w:tcW w:w="940"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bCs/>
                <w:sz w:val="27"/>
                <w:szCs w:val="27"/>
              </w:rPr>
              <w:t>1160</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iCs/>
                <w:sz w:val="27"/>
                <w:szCs w:val="27"/>
                <w:lang w:val="uk-UA"/>
              </w:rPr>
            </w:pPr>
            <w:r>
              <w:rPr>
                <w:bCs/>
                <w:iCs/>
                <w:sz w:val="27"/>
                <w:szCs w:val="27"/>
                <w:lang w:val="uk-UA"/>
              </w:rPr>
              <w:t>1311437</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iCs/>
                <w:sz w:val="27"/>
                <w:szCs w:val="27"/>
                <w:lang w:val="uk-UA"/>
              </w:rPr>
            </w:pPr>
            <w:r>
              <w:rPr>
                <w:bCs/>
                <w:iCs/>
                <w:sz w:val="27"/>
                <w:szCs w:val="27"/>
                <w:lang w:val="uk-UA"/>
              </w:rPr>
              <w:t>1156770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7"/>
                <w:szCs w:val="27"/>
                <w:lang w:val="uk-UA"/>
              </w:rPr>
            </w:pPr>
            <w:r>
              <w:rPr>
                <w:bCs/>
                <w:iCs/>
                <w:sz w:val="27"/>
                <w:szCs w:val="27"/>
                <w:lang w:val="uk-UA"/>
              </w:rPr>
              <w:t>1745233</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теплопостачання</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1161</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954565</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786594</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1362842</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водопостачання і водовідведення</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1162</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77217</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69026</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58316</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електроенергії</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1163</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276655</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299150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319375</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Оплата інших комунальних послуг</w:t>
            </w:r>
          </w:p>
        </w:tc>
        <w:tc>
          <w:tcPr>
            <w:tcW w:w="940"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1165</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3000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2000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4700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Окремі заходи по реаліз.держ.(регіон.) прог.</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lang w:val="uk-UA"/>
              </w:rPr>
            </w:pPr>
            <w:r>
              <w:rPr>
                <w:sz w:val="27"/>
                <w:szCs w:val="27"/>
                <w:lang w:val="uk-UA"/>
              </w:rPr>
              <w:t>1172</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6080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3600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1050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Субсидії і поточні трансферти</w:t>
            </w:r>
          </w:p>
        </w:tc>
        <w:tc>
          <w:tcPr>
            <w:tcW w:w="940"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bCs/>
                <w:sz w:val="27"/>
                <w:szCs w:val="27"/>
              </w:rPr>
              <w:t>1300</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sz w:val="27"/>
                <w:szCs w:val="27"/>
                <w:lang w:val="uk-UA"/>
              </w:rPr>
            </w:pPr>
            <w:r>
              <w:rPr>
                <w:bCs/>
                <w:sz w:val="27"/>
                <w:szCs w:val="27"/>
                <w:lang w:val="uk-UA"/>
              </w:rPr>
              <w:t>1124486</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sz w:val="27"/>
                <w:szCs w:val="27"/>
                <w:lang w:val="uk-UA"/>
              </w:rPr>
            </w:pPr>
            <w:r>
              <w:rPr>
                <w:bCs/>
                <w:sz w:val="27"/>
                <w:szCs w:val="27"/>
                <w:lang w:val="uk-UA"/>
              </w:rPr>
              <w:t>1123083</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7"/>
                <w:szCs w:val="27"/>
                <w:lang w:val="uk-UA"/>
              </w:rPr>
            </w:pPr>
            <w:r>
              <w:rPr>
                <w:bCs/>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Стипендії</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1342</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1079826</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1090270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1003709</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Інші поточні трансферти населенню</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1343</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42660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32813</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18104</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bCs/>
                <w:sz w:val="27"/>
                <w:szCs w:val="27"/>
                <w:lang w:val="uk-UA"/>
              </w:rPr>
            </w:pPr>
            <w:r>
              <w:rPr>
                <w:bCs/>
                <w:sz w:val="27"/>
                <w:szCs w:val="27"/>
                <w:lang w:val="uk-UA"/>
              </w:rPr>
              <w:t>Капітальні видатки</w:t>
            </w:r>
          </w:p>
        </w:tc>
        <w:tc>
          <w:tcPr>
            <w:tcW w:w="940" w:type="dxa"/>
            <w:tcBorders>
              <w:left w:val="single" w:sz="8" w:space="0" w:color="000000"/>
              <w:bottom w:val="single" w:sz="4" w:space="0" w:color="000000"/>
            </w:tcBorders>
            <w:vAlign w:val="center"/>
          </w:tcPr>
          <w:p w:rsidR="000A4D81" w:rsidRDefault="000A4D81" w:rsidP="008C597C">
            <w:pPr>
              <w:snapToGrid w:val="0"/>
              <w:jc w:val="center"/>
              <w:rPr>
                <w:bCs/>
                <w:sz w:val="27"/>
                <w:szCs w:val="27"/>
              </w:rPr>
            </w:pPr>
            <w:r>
              <w:rPr>
                <w:bCs/>
                <w:sz w:val="27"/>
                <w:szCs w:val="27"/>
              </w:rPr>
              <w:t>2000</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bCs/>
                <w:sz w:val="27"/>
                <w:szCs w:val="27"/>
                <w:lang w:val="uk-UA"/>
              </w:rPr>
            </w:pPr>
            <w:r>
              <w:rPr>
                <w:bCs/>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bCs/>
                <w:sz w:val="27"/>
                <w:szCs w:val="27"/>
                <w:lang w:val="uk-UA"/>
              </w:rPr>
            </w:pPr>
            <w:r>
              <w:rPr>
                <w:bCs/>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7"/>
                <w:szCs w:val="27"/>
                <w:lang w:val="uk-UA"/>
              </w:rPr>
            </w:pPr>
            <w:r>
              <w:rPr>
                <w:bCs/>
                <w:sz w:val="27"/>
                <w:szCs w:val="27"/>
                <w:lang w:val="uk-UA"/>
              </w:rPr>
              <w:t>0</w:t>
            </w:r>
          </w:p>
        </w:tc>
      </w:tr>
      <w:tr w:rsidR="000A4D81" w:rsidTr="008C597C">
        <w:trPr>
          <w:trHeight w:val="255"/>
        </w:trPr>
        <w:tc>
          <w:tcPr>
            <w:tcW w:w="5353" w:type="dxa"/>
            <w:tcBorders>
              <w:left w:val="single" w:sz="4" w:space="0" w:color="000000"/>
              <w:bottom w:val="single" w:sz="4" w:space="0" w:color="000000"/>
            </w:tcBorders>
            <w:vAlign w:val="bottom"/>
          </w:tcPr>
          <w:p w:rsidR="000A4D81" w:rsidRDefault="000A4D81" w:rsidP="008C597C">
            <w:pPr>
              <w:snapToGrid w:val="0"/>
              <w:rPr>
                <w:sz w:val="27"/>
                <w:szCs w:val="27"/>
                <w:lang w:val="uk-UA"/>
              </w:rPr>
            </w:pPr>
            <w:r>
              <w:rPr>
                <w:sz w:val="27"/>
                <w:szCs w:val="27"/>
                <w:lang w:val="uk-UA"/>
              </w:rPr>
              <w:t>Капітальний ремонт інших об'єктів</w:t>
            </w:r>
          </w:p>
        </w:tc>
        <w:tc>
          <w:tcPr>
            <w:tcW w:w="940" w:type="dxa"/>
            <w:tcBorders>
              <w:left w:val="single" w:sz="8" w:space="0" w:color="000000"/>
              <w:bottom w:val="single" w:sz="4" w:space="0" w:color="000000"/>
            </w:tcBorders>
            <w:vAlign w:val="center"/>
          </w:tcPr>
          <w:p w:rsidR="000A4D81" w:rsidRDefault="000A4D81" w:rsidP="008C597C">
            <w:pPr>
              <w:snapToGrid w:val="0"/>
              <w:jc w:val="center"/>
              <w:rPr>
                <w:sz w:val="27"/>
                <w:szCs w:val="27"/>
              </w:rPr>
            </w:pPr>
            <w:r>
              <w:rPr>
                <w:sz w:val="27"/>
                <w:szCs w:val="27"/>
              </w:rPr>
              <w:t>2133</w:t>
            </w:r>
          </w:p>
        </w:tc>
        <w:tc>
          <w:tcPr>
            <w:tcW w:w="1278" w:type="dxa"/>
            <w:tcBorders>
              <w:left w:val="single" w:sz="8" w:space="0" w:color="000000"/>
              <w:bottom w:val="single" w:sz="4" w:space="0" w:color="000000"/>
            </w:tcBorders>
            <w:vAlign w:val="center"/>
          </w:tcPr>
          <w:p w:rsidR="000A4D81" w:rsidRPr="008A1F68" w:rsidRDefault="000A4D81" w:rsidP="008C597C">
            <w:pPr>
              <w:snapToGrid w:val="0"/>
              <w:jc w:val="center"/>
              <w:rPr>
                <w:sz w:val="27"/>
                <w:szCs w:val="27"/>
                <w:lang w:val="uk-UA"/>
              </w:rPr>
            </w:pPr>
            <w:r>
              <w:rPr>
                <w:sz w:val="27"/>
                <w:szCs w:val="27"/>
                <w:lang w:val="uk-UA"/>
              </w:rPr>
              <w:t>0</w:t>
            </w:r>
          </w:p>
        </w:tc>
        <w:tc>
          <w:tcPr>
            <w:tcW w:w="1326" w:type="dxa"/>
            <w:tcBorders>
              <w:left w:val="single" w:sz="4" w:space="0" w:color="000000"/>
              <w:bottom w:val="single" w:sz="4" w:space="0" w:color="000000"/>
            </w:tcBorders>
            <w:vAlign w:val="center"/>
          </w:tcPr>
          <w:p w:rsidR="000A4D81" w:rsidRPr="00B25473" w:rsidRDefault="000A4D81" w:rsidP="008C597C">
            <w:pPr>
              <w:snapToGrid w:val="0"/>
              <w:jc w:val="center"/>
              <w:rPr>
                <w:sz w:val="27"/>
                <w:szCs w:val="27"/>
                <w:lang w:val="uk-UA"/>
              </w:rPr>
            </w:pPr>
            <w:r>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7"/>
                <w:szCs w:val="27"/>
                <w:lang w:val="uk-UA"/>
              </w:rPr>
            </w:pPr>
            <w:r>
              <w:rPr>
                <w:sz w:val="27"/>
                <w:szCs w:val="27"/>
                <w:lang w:val="uk-UA"/>
              </w:rPr>
              <w:t>0</w:t>
            </w:r>
          </w:p>
        </w:tc>
      </w:tr>
    </w:tbl>
    <w:p w:rsidR="000A4D81" w:rsidRDefault="000A4D81">
      <w:pPr>
        <w:ind w:firstLine="709"/>
        <w:jc w:val="both"/>
        <w:rPr>
          <w:sz w:val="28"/>
          <w:szCs w:val="28"/>
          <w:lang w:val="uk-UA"/>
        </w:rPr>
      </w:pPr>
    </w:p>
    <w:p w:rsidR="000A4D81" w:rsidRPr="00AF3C57" w:rsidRDefault="000A4D81" w:rsidP="00AF3C57">
      <w:pPr>
        <w:ind w:firstLine="709"/>
        <w:jc w:val="right"/>
        <w:rPr>
          <w:b/>
          <w:sz w:val="28"/>
          <w:szCs w:val="28"/>
          <w:lang w:val="uk-UA"/>
        </w:rPr>
      </w:pPr>
      <w:r w:rsidRPr="00AF3C57">
        <w:rPr>
          <w:b/>
          <w:sz w:val="28"/>
          <w:szCs w:val="28"/>
          <w:lang w:val="uk-UA"/>
        </w:rPr>
        <w:t>Таблиця 1.</w:t>
      </w:r>
      <w:r>
        <w:rPr>
          <w:b/>
          <w:sz w:val="28"/>
          <w:szCs w:val="28"/>
          <w:lang w:val="uk-UA"/>
        </w:rPr>
        <w:t>6</w:t>
      </w:r>
      <w:r w:rsidRPr="00AF3C57">
        <w:rPr>
          <w:b/>
          <w:sz w:val="28"/>
          <w:szCs w:val="28"/>
          <w:lang w:val="uk-UA"/>
        </w:rPr>
        <w:t>.</w:t>
      </w:r>
    </w:p>
    <w:tbl>
      <w:tblPr>
        <w:tblpPr w:leftFromText="180" w:rightFromText="180" w:vertAnchor="text" w:horzAnchor="margin" w:tblpY="93"/>
        <w:tblW w:w="9895" w:type="dxa"/>
        <w:tblLayout w:type="fixed"/>
        <w:tblLook w:val="0000" w:firstRow="0" w:lastRow="0" w:firstColumn="0" w:lastColumn="0" w:noHBand="0" w:noVBand="0"/>
      </w:tblPr>
      <w:tblGrid>
        <w:gridCol w:w="4786"/>
        <w:gridCol w:w="1336"/>
        <w:gridCol w:w="1216"/>
        <w:gridCol w:w="1287"/>
        <w:gridCol w:w="1270"/>
      </w:tblGrid>
      <w:tr w:rsidR="000A4D81" w:rsidTr="008C597C">
        <w:trPr>
          <w:trHeight w:val="698"/>
        </w:trPr>
        <w:tc>
          <w:tcPr>
            <w:tcW w:w="4786" w:type="dxa"/>
            <w:vMerge w:val="restart"/>
            <w:tcBorders>
              <w:top w:val="single" w:sz="4" w:space="0" w:color="000000"/>
              <w:left w:val="single" w:sz="4" w:space="0" w:color="000000"/>
              <w:bottom w:val="single" w:sz="4" w:space="0" w:color="000000"/>
            </w:tcBorders>
            <w:vAlign w:val="center"/>
          </w:tcPr>
          <w:p w:rsidR="000A4D81" w:rsidRDefault="000A4D81" w:rsidP="008C597C">
            <w:pPr>
              <w:snapToGrid w:val="0"/>
              <w:ind w:right="-108"/>
              <w:jc w:val="center"/>
              <w:rPr>
                <w:rFonts w:ascii="Book Antiqua" w:hAnsi="Book Antiqua"/>
                <w:b/>
                <w:bCs/>
                <w:sz w:val="28"/>
                <w:szCs w:val="28"/>
                <w:lang w:val="uk-UA"/>
              </w:rPr>
            </w:pPr>
            <w:r>
              <w:rPr>
                <w:rFonts w:ascii="Book Antiqua" w:hAnsi="Book Antiqua"/>
                <w:b/>
                <w:bCs/>
                <w:sz w:val="28"/>
                <w:szCs w:val="28"/>
                <w:lang w:val="uk-UA"/>
              </w:rPr>
              <w:t>Показники</w:t>
            </w:r>
          </w:p>
        </w:tc>
        <w:tc>
          <w:tcPr>
            <w:tcW w:w="1336" w:type="dxa"/>
            <w:vMerge w:val="restart"/>
            <w:tcBorders>
              <w:top w:val="single" w:sz="4" w:space="0" w:color="000000"/>
              <w:left w:val="single" w:sz="4" w:space="0" w:color="000000"/>
              <w:bottom w:val="single" w:sz="4" w:space="0" w:color="000000"/>
            </w:tcBorders>
            <w:vAlign w:val="center"/>
          </w:tcPr>
          <w:p w:rsidR="000A4D81" w:rsidRDefault="000A4D81" w:rsidP="008C597C">
            <w:pPr>
              <w:snapToGrid w:val="0"/>
              <w:jc w:val="center"/>
              <w:rPr>
                <w:rFonts w:ascii="Book Antiqua" w:hAnsi="Book Antiqua"/>
                <w:b/>
                <w:bCs/>
                <w:sz w:val="28"/>
                <w:szCs w:val="28"/>
                <w:lang w:val="uk-UA"/>
              </w:rPr>
            </w:pPr>
            <w:r>
              <w:rPr>
                <w:rFonts w:ascii="Book Antiqua" w:hAnsi="Book Antiqua"/>
                <w:b/>
                <w:bCs/>
                <w:sz w:val="28"/>
                <w:szCs w:val="28"/>
                <w:lang w:val="uk-UA"/>
              </w:rPr>
              <w:t>Код</w:t>
            </w:r>
          </w:p>
        </w:tc>
        <w:tc>
          <w:tcPr>
            <w:tcW w:w="3773" w:type="dxa"/>
            <w:gridSpan w:val="3"/>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rFonts w:ascii="Book Antiqua" w:hAnsi="Book Antiqua"/>
                <w:b/>
                <w:bCs/>
                <w:sz w:val="28"/>
                <w:szCs w:val="28"/>
                <w:lang w:val="uk-UA"/>
              </w:rPr>
            </w:pPr>
            <w:r>
              <w:rPr>
                <w:rFonts w:ascii="Book Antiqua" w:hAnsi="Book Antiqua"/>
                <w:b/>
                <w:bCs/>
                <w:sz w:val="28"/>
                <w:szCs w:val="28"/>
                <w:lang w:val="uk-UA"/>
              </w:rPr>
              <w:t>Спеціальний фонд</w:t>
            </w:r>
          </w:p>
        </w:tc>
      </w:tr>
      <w:tr w:rsidR="000A4D81" w:rsidTr="008C597C">
        <w:trPr>
          <w:trHeight w:val="270"/>
        </w:trPr>
        <w:tc>
          <w:tcPr>
            <w:tcW w:w="4786" w:type="dxa"/>
            <w:vMerge/>
            <w:tcBorders>
              <w:top w:val="single" w:sz="4" w:space="0" w:color="000000"/>
              <w:left w:val="single" w:sz="4" w:space="0" w:color="000000"/>
              <w:bottom w:val="single" w:sz="4" w:space="0" w:color="000000"/>
            </w:tcBorders>
            <w:vAlign w:val="center"/>
          </w:tcPr>
          <w:p w:rsidR="000A4D81" w:rsidRDefault="000A4D81" w:rsidP="008C597C">
            <w:pPr>
              <w:snapToGrid w:val="0"/>
              <w:rPr>
                <w:rFonts w:ascii="Book Antiqua" w:hAnsi="Book Antiqua"/>
                <w:b/>
                <w:bCs/>
                <w:sz w:val="28"/>
                <w:szCs w:val="28"/>
                <w:lang w:val="uk-UA"/>
              </w:rPr>
            </w:pPr>
          </w:p>
        </w:tc>
        <w:tc>
          <w:tcPr>
            <w:tcW w:w="1336" w:type="dxa"/>
            <w:vMerge/>
            <w:tcBorders>
              <w:top w:val="single" w:sz="4" w:space="0" w:color="000000"/>
              <w:left w:val="single" w:sz="4" w:space="0" w:color="000000"/>
              <w:bottom w:val="single" w:sz="4" w:space="0" w:color="000000"/>
            </w:tcBorders>
            <w:vAlign w:val="center"/>
          </w:tcPr>
          <w:p w:rsidR="000A4D81" w:rsidRDefault="000A4D81" w:rsidP="008C597C">
            <w:pPr>
              <w:snapToGrid w:val="0"/>
              <w:rPr>
                <w:rFonts w:ascii="Book Antiqua" w:hAnsi="Book Antiqua"/>
                <w:b/>
                <w:bCs/>
                <w:sz w:val="28"/>
                <w:szCs w:val="28"/>
                <w:lang w:val="uk-UA"/>
              </w:rPr>
            </w:pP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rFonts w:ascii="Book Antiqua" w:hAnsi="Book Antiqua"/>
                <w:b/>
                <w:bCs/>
                <w:sz w:val="28"/>
                <w:szCs w:val="28"/>
                <w:lang w:val="uk-UA"/>
              </w:rPr>
            </w:pPr>
            <w:r>
              <w:rPr>
                <w:rFonts w:ascii="Book Antiqua" w:hAnsi="Book Antiqua"/>
                <w:b/>
                <w:bCs/>
                <w:sz w:val="28"/>
                <w:szCs w:val="28"/>
                <w:lang w:val="uk-UA"/>
              </w:rPr>
              <w:t>2010 р.</w:t>
            </w:r>
          </w:p>
        </w:tc>
        <w:tc>
          <w:tcPr>
            <w:tcW w:w="1287" w:type="dxa"/>
            <w:tcBorders>
              <w:top w:val="single" w:sz="4" w:space="0" w:color="000000"/>
              <w:left w:val="single" w:sz="4" w:space="0" w:color="000000"/>
              <w:bottom w:val="single" w:sz="4" w:space="0" w:color="000000"/>
            </w:tcBorders>
            <w:vAlign w:val="bottom"/>
          </w:tcPr>
          <w:p w:rsidR="000A4D81" w:rsidRDefault="000A4D81" w:rsidP="008C597C">
            <w:pPr>
              <w:snapToGrid w:val="0"/>
              <w:jc w:val="center"/>
              <w:rPr>
                <w:rFonts w:ascii="Book Antiqua" w:hAnsi="Book Antiqua"/>
                <w:b/>
                <w:bCs/>
                <w:sz w:val="28"/>
                <w:szCs w:val="28"/>
                <w:lang w:val="uk-UA"/>
              </w:rPr>
            </w:pPr>
            <w:r>
              <w:rPr>
                <w:rFonts w:ascii="Book Antiqua" w:hAnsi="Book Antiqua"/>
                <w:b/>
                <w:bCs/>
                <w:sz w:val="28"/>
                <w:szCs w:val="28"/>
                <w:lang w:val="uk-UA"/>
              </w:rPr>
              <w:t>2011 р.</w:t>
            </w:r>
          </w:p>
        </w:tc>
        <w:tc>
          <w:tcPr>
            <w:tcW w:w="1270" w:type="dxa"/>
            <w:tcBorders>
              <w:top w:val="single" w:sz="4" w:space="0" w:color="000000"/>
              <w:left w:val="single" w:sz="4" w:space="0" w:color="000000"/>
              <w:bottom w:val="single" w:sz="4" w:space="0" w:color="000000"/>
              <w:right w:val="single" w:sz="4" w:space="0" w:color="000000"/>
            </w:tcBorders>
            <w:vAlign w:val="bottom"/>
          </w:tcPr>
          <w:p w:rsidR="000A4D81" w:rsidRDefault="000A4D81" w:rsidP="008C597C">
            <w:pPr>
              <w:snapToGrid w:val="0"/>
              <w:jc w:val="center"/>
              <w:rPr>
                <w:rFonts w:ascii="Book Antiqua" w:hAnsi="Book Antiqua"/>
                <w:b/>
                <w:bCs/>
                <w:sz w:val="28"/>
                <w:szCs w:val="28"/>
                <w:lang w:val="uk-UA"/>
              </w:rPr>
            </w:pPr>
            <w:r>
              <w:rPr>
                <w:rFonts w:ascii="Book Antiqua" w:hAnsi="Book Antiqua"/>
                <w:b/>
                <w:bCs/>
                <w:sz w:val="28"/>
                <w:szCs w:val="28"/>
                <w:lang w:val="uk-UA"/>
              </w:rPr>
              <w:t>2012 р.</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7"/>
                <w:szCs w:val="27"/>
                <w:lang w:val="uk-UA"/>
              </w:rPr>
              <w:t>Надходження</w:t>
            </w:r>
            <w:r>
              <w:rPr>
                <w:sz w:val="27"/>
                <w:szCs w:val="27"/>
                <w:lang w:val="uk-UA"/>
              </w:rPr>
              <w:t xml:space="preserve"> </w:t>
            </w:r>
            <w:r>
              <w:rPr>
                <w:bCs/>
                <w:sz w:val="27"/>
                <w:szCs w:val="27"/>
                <w:lang w:val="uk-UA"/>
              </w:rPr>
              <w:t>- усього</w:t>
            </w:r>
          </w:p>
        </w:tc>
        <w:tc>
          <w:tcPr>
            <w:tcW w:w="133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sz w:val="28"/>
                <w:szCs w:val="28"/>
              </w:rPr>
            </w:pPr>
            <w:r>
              <w:rPr>
                <w:sz w:val="28"/>
                <w:szCs w:val="28"/>
              </w:rPr>
              <w:t>х</w:t>
            </w:r>
          </w:p>
        </w:tc>
        <w:tc>
          <w:tcPr>
            <w:tcW w:w="1216" w:type="dxa"/>
            <w:tcBorders>
              <w:top w:val="single" w:sz="4" w:space="0" w:color="000000"/>
              <w:left w:val="single" w:sz="4" w:space="0" w:color="000000"/>
              <w:bottom w:val="single" w:sz="4" w:space="0" w:color="000000"/>
            </w:tcBorders>
            <w:vAlign w:val="center"/>
          </w:tcPr>
          <w:p w:rsidR="000A4D81" w:rsidRPr="005E27D3" w:rsidRDefault="000A4D81" w:rsidP="008C597C">
            <w:pPr>
              <w:snapToGrid w:val="0"/>
              <w:jc w:val="center"/>
              <w:rPr>
                <w:bCs/>
                <w:sz w:val="28"/>
                <w:szCs w:val="28"/>
                <w:lang w:val="uk-UA"/>
              </w:rPr>
            </w:pPr>
            <w:r>
              <w:rPr>
                <w:bCs/>
                <w:sz w:val="28"/>
                <w:szCs w:val="28"/>
                <w:lang w:val="uk-UA"/>
              </w:rPr>
              <w:t>216171</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317349</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Надходження</w:t>
            </w:r>
            <w:r>
              <w:rPr>
                <w:sz w:val="28"/>
                <w:szCs w:val="28"/>
                <w:lang w:val="uk-UA"/>
              </w:rPr>
              <w:t xml:space="preserve">  коштів із спеціального фонду бюджету,</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250100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199394</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317349</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у тому числі: плата за послуги, що надаються бюджетними установами згідно з функціональними повноваженнями;</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25010100</w:t>
            </w: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51825</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84000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94421</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кошти, що отримуються бюджетними установами від господарської та/або виробничої діяльності;</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25010200</w:t>
            </w: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102712</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89000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105173</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плата за оренду майна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25010300</w:t>
            </w: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44858</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30000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67579</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кошти, що отримуються бюджетними установами від реалізації майна;</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25010400</w:t>
            </w: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0</w:t>
            </w:r>
          </w:p>
        </w:tc>
      </w:tr>
      <w:tr w:rsidR="000A4D81" w:rsidTr="008C597C">
        <w:trPr>
          <w:trHeight w:val="495"/>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інші джерела  власних надходжень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250200</w:t>
            </w:r>
          </w:p>
        </w:tc>
        <w:tc>
          <w:tcPr>
            <w:tcW w:w="121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16777</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0</w:t>
            </w:r>
          </w:p>
        </w:tc>
      </w:tr>
      <w:tr w:rsidR="000A4D81" w:rsidTr="008C597C">
        <w:trPr>
          <w:trHeight w:val="318"/>
        </w:trPr>
        <w:tc>
          <w:tcPr>
            <w:tcW w:w="4786" w:type="dxa"/>
            <w:tcBorders>
              <w:top w:val="single" w:sz="4" w:space="0" w:color="000000"/>
              <w:left w:val="single" w:sz="4" w:space="0" w:color="000000"/>
              <w:bottom w:val="single" w:sz="4" w:space="0" w:color="000000"/>
            </w:tcBorders>
            <w:vAlign w:val="center"/>
          </w:tcPr>
          <w:p w:rsidR="000A4D81" w:rsidRDefault="000A4D81" w:rsidP="008C597C">
            <w:pPr>
              <w:snapToGrid w:val="0"/>
              <w:rPr>
                <w:bCs/>
                <w:sz w:val="28"/>
                <w:szCs w:val="28"/>
                <w:lang w:val="uk-UA"/>
              </w:rPr>
            </w:pPr>
            <w:r>
              <w:rPr>
                <w:bCs/>
                <w:sz w:val="28"/>
                <w:szCs w:val="28"/>
                <w:lang w:val="uk-UA"/>
              </w:rPr>
              <w:t>у тому числі</w:t>
            </w:r>
          </w:p>
        </w:tc>
        <w:tc>
          <w:tcPr>
            <w:tcW w:w="1336"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sz w:val="28"/>
                <w:szCs w:val="28"/>
              </w:rPr>
            </w:pP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p>
        </w:tc>
        <w:tc>
          <w:tcPr>
            <w:tcW w:w="1287" w:type="dxa"/>
            <w:tcBorders>
              <w:top w:val="single" w:sz="4" w:space="0" w:color="000000"/>
              <w:left w:val="single" w:sz="4" w:space="0" w:color="000000"/>
              <w:bottom w:val="single" w:sz="4" w:space="0" w:color="000000"/>
            </w:tcBorders>
            <w:vAlign w:val="center"/>
          </w:tcPr>
          <w:p w:rsidR="000A4D81" w:rsidRDefault="000A4D81" w:rsidP="008C597C">
            <w:pPr>
              <w:snapToGrid w:val="0"/>
              <w:jc w:val="center"/>
              <w:rPr>
                <w:bCs/>
                <w:sz w:val="28"/>
                <w:szCs w:val="28"/>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благодійні внески, гранти і подарунки, отримані бюджетними установами</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bCs/>
                <w:sz w:val="28"/>
                <w:szCs w:val="28"/>
                <w:lang w:val="uk-UA"/>
              </w:rPr>
            </w:pPr>
            <w:r>
              <w:rPr>
                <w:bCs/>
                <w:sz w:val="28"/>
                <w:szCs w:val="28"/>
                <w:lang w:val="uk-UA"/>
              </w:rPr>
              <w:t>25020100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16777</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iCs/>
                <w:sz w:val="28"/>
                <w:szCs w:val="28"/>
                <w:lang w:val="uk-UA"/>
              </w:rPr>
              <w:t>50176</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iCs/>
                <w:sz w:val="28"/>
                <w:szCs w:val="28"/>
                <w:lang w:val="uk-UA"/>
              </w:rPr>
            </w:pPr>
            <w:r>
              <w:rPr>
                <w:iCs/>
                <w:sz w:val="28"/>
                <w:szCs w:val="28"/>
                <w:lang w:val="uk-UA"/>
              </w:rPr>
              <w:t>Видатки і надання кредитів-усього</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iCs/>
                <w:sz w:val="28"/>
                <w:szCs w:val="28"/>
                <w:lang w:val="uk-UA"/>
              </w:rPr>
            </w:pPr>
            <w:r>
              <w:rPr>
                <w:iCs/>
                <w:sz w:val="28"/>
                <w:szCs w:val="28"/>
                <w:lang w:val="uk-UA"/>
              </w:rPr>
              <w:t>Х</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iCs/>
                <w:sz w:val="28"/>
                <w:szCs w:val="28"/>
                <w:lang w:val="uk-UA"/>
              </w:rPr>
            </w:pPr>
            <w:r>
              <w:rPr>
                <w:iCs/>
                <w:sz w:val="28"/>
                <w:szCs w:val="28"/>
                <w:lang w:val="uk-UA"/>
              </w:rPr>
              <w:t>195486</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iCs/>
                <w:sz w:val="28"/>
                <w:szCs w:val="28"/>
                <w:lang w:val="uk-UA"/>
              </w:rPr>
            </w:pPr>
            <w:r>
              <w:rPr>
                <w:i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iCs/>
                <w:sz w:val="28"/>
                <w:szCs w:val="28"/>
                <w:lang w:val="uk-UA"/>
              </w:rPr>
            </w:pPr>
            <w:r>
              <w:rPr>
                <w:sz w:val="28"/>
                <w:szCs w:val="28"/>
                <w:lang w:val="uk-UA"/>
              </w:rPr>
              <w:t>317349</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 xml:space="preserve"> Поточні випадки</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1000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195486</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195800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317349</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Оплата праці працівників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bCs/>
                <w:sz w:val="28"/>
                <w:szCs w:val="28"/>
                <w:lang w:val="uk-UA"/>
              </w:rPr>
            </w:pPr>
            <w:r>
              <w:rPr>
                <w:bCs/>
                <w:sz w:val="28"/>
                <w:szCs w:val="28"/>
                <w:lang w:val="uk-UA"/>
              </w:rPr>
              <w:t>1110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88696</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100300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8"/>
                <w:szCs w:val="28"/>
                <w:lang w:val="uk-UA"/>
              </w:rPr>
            </w:pPr>
            <w:r>
              <w:rPr>
                <w:bCs/>
                <w:iCs/>
                <w:sz w:val="28"/>
                <w:szCs w:val="28"/>
                <w:lang w:val="uk-UA"/>
              </w:rPr>
              <w:t>136490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Заробітна плата</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bCs/>
                <w:sz w:val="28"/>
                <w:szCs w:val="28"/>
                <w:lang w:val="uk-UA"/>
              </w:rPr>
            </w:pPr>
            <w:r>
              <w:rPr>
                <w:bCs/>
                <w:sz w:val="28"/>
                <w:szCs w:val="28"/>
                <w:lang w:val="uk-UA"/>
              </w:rPr>
              <w:t>1111</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88696</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100300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8"/>
                <w:szCs w:val="28"/>
                <w:lang w:val="uk-UA"/>
              </w:rPr>
            </w:pPr>
            <w:r>
              <w:rPr>
                <w:bCs/>
                <w:iCs/>
                <w:sz w:val="28"/>
                <w:szCs w:val="28"/>
                <w:lang w:val="uk-UA"/>
              </w:rPr>
              <w:t>136490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Нарахування на заробітну плату</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1120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31201</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36409</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48145</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Придбання предметів постачання і матеріалів, оплата послуг та інших випадків</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1130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64952</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48600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112614</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Предмети,матеріали, обладнання та інвентар</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1131</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23715</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27550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40185</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Медикаменти і перев’язувальні  матеріали</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1132</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Продукти харчування</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1133</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463</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М’який інвентар та обмундирування</w:t>
            </w:r>
          </w:p>
        </w:tc>
        <w:tc>
          <w:tcPr>
            <w:tcW w:w="1336" w:type="dxa"/>
            <w:tcBorders>
              <w:top w:val="single" w:sz="4" w:space="0" w:color="000000"/>
              <w:left w:val="single" w:sz="4" w:space="0" w:color="000000"/>
              <w:bottom w:val="single" w:sz="4" w:space="0" w:color="000000"/>
            </w:tcBorders>
            <w:vAlign w:val="center"/>
          </w:tcPr>
          <w:p w:rsidR="000A4D81" w:rsidRPr="008764E3" w:rsidRDefault="000A4D81" w:rsidP="008C597C">
            <w:pPr>
              <w:snapToGrid w:val="0"/>
              <w:jc w:val="center"/>
              <w:rPr>
                <w:sz w:val="28"/>
                <w:szCs w:val="28"/>
                <w:lang w:val="uk-UA"/>
              </w:rPr>
            </w:pPr>
            <w:r>
              <w:rPr>
                <w:sz w:val="28"/>
                <w:szCs w:val="28"/>
                <w:lang w:val="uk-UA"/>
              </w:rPr>
              <w:t>1134</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37538</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20000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64429</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Оплата транспортних послуг та утримання транспортних засобів</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1135</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3236</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1050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8000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Поточний ремонт обладнання, інвентарю і будівель; технічне обслуговування обладнання</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1137</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 xml:space="preserve">Послуги зв’язку </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1138</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8"/>
                <w:szCs w:val="28"/>
                <w:lang w:val="uk-UA"/>
              </w:rPr>
            </w:pPr>
            <w:r>
              <w:rPr>
                <w:bCs/>
                <w:iCs/>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Оплата інших послуг та інших випадків</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1139</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iCs/>
                <w:sz w:val="28"/>
                <w:szCs w:val="28"/>
                <w:lang w:val="uk-UA"/>
              </w:rPr>
            </w:pPr>
            <w:r>
              <w:rPr>
                <w:bCs/>
                <w:i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iCs/>
                <w:sz w:val="28"/>
                <w:szCs w:val="28"/>
                <w:lang w:val="uk-UA"/>
              </w:rPr>
            </w:pPr>
            <w:r>
              <w:rPr>
                <w:bCs/>
                <w:iCs/>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Видатки на відрядження</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1140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2451</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1240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4300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 xml:space="preserve">Оплата комунальних послуг та енергоносіїв </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1160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8187</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9221</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15800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 xml:space="preserve">Оплата теплопостачання </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1161</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2926</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3000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Оплата водопостачання і водовідведення</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1162</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4799</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1975</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4500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Оплата електроенергії</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1163</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3134</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4320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8000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sz w:val="28"/>
                <w:szCs w:val="28"/>
                <w:lang w:val="uk-UA"/>
              </w:rPr>
            </w:pPr>
            <w:r>
              <w:rPr>
                <w:sz w:val="28"/>
                <w:szCs w:val="28"/>
                <w:lang w:val="uk-UA"/>
              </w:rPr>
              <w:t xml:space="preserve">Оплата інших комунальних послуг </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sz w:val="28"/>
                <w:szCs w:val="28"/>
                <w:lang w:val="uk-UA"/>
              </w:rPr>
            </w:pPr>
            <w:r>
              <w:rPr>
                <w:sz w:val="28"/>
                <w:szCs w:val="28"/>
                <w:lang w:val="uk-UA"/>
              </w:rPr>
              <w:t>1165</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253</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300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Субсидії і поточні трансферти</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1300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0</w:t>
            </w:r>
          </w:p>
        </w:tc>
      </w:tr>
      <w:tr w:rsidR="000A4D81" w:rsidTr="008C597C">
        <w:trPr>
          <w:trHeight w:val="60"/>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Інші поточні трансферти населенню</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1343</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bCs/>
                <w:sz w:val="28"/>
                <w:szCs w:val="28"/>
                <w:lang w:val="uk-UA"/>
              </w:rPr>
            </w:pPr>
            <w:r>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bCs/>
                <w:sz w:val="28"/>
                <w:szCs w:val="28"/>
                <w:lang w:val="uk-UA"/>
              </w:rPr>
            </w:pPr>
            <w:r>
              <w:rPr>
                <w:bCs/>
                <w:sz w:val="28"/>
                <w:szCs w:val="28"/>
                <w:lang w:val="uk-UA"/>
              </w:rPr>
              <w:t>0</w:t>
            </w:r>
          </w:p>
        </w:tc>
      </w:tr>
      <w:tr w:rsidR="000A4D81" w:rsidTr="008C597C">
        <w:trPr>
          <w:trHeight w:val="255"/>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Капітальні видатки</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2000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7200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0</w:t>
            </w:r>
          </w:p>
        </w:tc>
      </w:tr>
      <w:tr w:rsidR="000A4D81" w:rsidTr="008C597C">
        <w:trPr>
          <w:trHeight w:val="60"/>
        </w:trPr>
        <w:tc>
          <w:tcPr>
            <w:tcW w:w="4786" w:type="dxa"/>
            <w:tcBorders>
              <w:top w:val="single" w:sz="4" w:space="0" w:color="000000"/>
              <w:left w:val="single" w:sz="4" w:space="0" w:color="000000"/>
              <w:bottom w:val="single" w:sz="4" w:space="0" w:color="000000"/>
            </w:tcBorders>
            <w:vAlign w:val="bottom"/>
          </w:tcPr>
          <w:p w:rsidR="000A4D81" w:rsidRDefault="000A4D81" w:rsidP="008C597C">
            <w:pPr>
              <w:snapToGrid w:val="0"/>
              <w:rPr>
                <w:bCs/>
                <w:sz w:val="28"/>
                <w:szCs w:val="28"/>
                <w:lang w:val="uk-UA"/>
              </w:rPr>
            </w:pPr>
            <w:r>
              <w:rPr>
                <w:bCs/>
                <w:sz w:val="28"/>
                <w:szCs w:val="28"/>
                <w:lang w:val="uk-UA"/>
              </w:rPr>
              <w:t>Придбання обладнання і предметів довгострокового користування</w:t>
            </w:r>
          </w:p>
        </w:tc>
        <w:tc>
          <w:tcPr>
            <w:tcW w:w="1336" w:type="dxa"/>
            <w:tcBorders>
              <w:top w:val="single" w:sz="4" w:space="0" w:color="000000"/>
              <w:left w:val="single" w:sz="4" w:space="0" w:color="000000"/>
              <w:bottom w:val="single" w:sz="4" w:space="0" w:color="000000"/>
            </w:tcBorders>
            <w:vAlign w:val="center"/>
          </w:tcPr>
          <w:p w:rsidR="000A4D81" w:rsidRPr="00B25473" w:rsidRDefault="000A4D81" w:rsidP="008C597C">
            <w:pPr>
              <w:snapToGrid w:val="0"/>
              <w:jc w:val="center"/>
              <w:rPr>
                <w:bCs/>
                <w:sz w:val="28"/>
                <w:szCs w:val="28"/>
                <w:lang w:val="uk-UA"/>
              </w:rPr>
            </w:pPr>
            <w:r>
              <w:rPr>
                <w:bCs/>
                <w:sz w:val="28"/>
                <w:szCs w:val="28"/>
                <w:lang w:val="uk-UA"/>
              </w:rPr>
              <w:t>2110</w:t>
            </w:r>
          </w:p>
        </w:tc>
        <w:tc>
          <w:tcPr>
            <w:tcW w:w="1216"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3ED4" w:rsidRDefault="000A4D81" w:rsidP="008C597C">
            <w:pPr>
              <w:snapToGrid w:val="0"/>
              <w:jc w:val="center"/>
              <w:rPr>
                <w:sz w:val="28"/>
                <w:szCs w:val="28"/>
                <w:lang w:val="uk-UA"/>
              </w:rPr>
            </w:pPr>
            <w:r>
              <w:rPr>
                <w:sz w:val="28"/>
                <w:szCs w:val="28"/>
                <w:lang w:val="uk-UA"/>
              </w:rPr>
              <w:t>7200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Default="000A4D81" w:rsidP="008C597C">
            <w:pPr>
              <w:snapToGrid w:val="0"/>
              <w:jc w:val="center"/>
              <w:rPr>
                <w:sz w:val="28"/>
                <w:szCs w:val="28"/>
                <w:lang w:val="uk-UA"/>
              </w:rPr>
            </w:pPr>
            <w:r>
              <w:rPr>
                <w:sz w:val="28"/>
                <w:szCs w:val="28"/>
                <w:lang w:val="uk-UA"/>
              </w:rPr>
              <w:t>0</w:t>
            </w:r>
          </w:p>
        </w:tc>
      </w:tr>
    </w:tbl>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Default="000A4D81">
      <w:pPr>
        <w:ind w:firstLine="709"/>
        <w:jc w:val="both"/>
        <w:rPr>
          <w:sz w:val="28"/>
          <w:szCs w:val="28"/>
          <w:lang w:val="uk-UA"/>
        </w:rPr>
      </w:pPr>
    </w:p>
    <w:p w:rsidR="000A4D81" w:rsidRPr="00AF3C57" w:rsidRDefault="000A4D81">
      <w:pPr>
        <w:pageBreakBefore/>
        <w:spacing w:before="240" w:after="120" w:line="360" w:lineRule="auto"/>
        <w:ind w:firstLine="709"/>
        <w:jc w:val="center"/>
        <w:rPr>
          <w:rFonts w:ascii="Arial" w:hAnsi="Arial" w:cs="Arial"/>
          <w:b/>
          <w:i/>
          <w:caps/>
          <w:color w:val="000000"/>
          <w:sz w:val="36"/>
          <w:szCs w:val="36"/>
          <w:lang w:val="uk-UA"/>
        </w:rPr>
      </w:pPr>
      <w:r w:rsidRPr="00AF3C57">
        <w:rPr>
          <w:rFonts w:ascii="Arial" w:hAnsi="Arial" w:cs="Arial"/>
          <w:b/>
          <w:i/>
          <w:caps/>
          <w:color w:val="000000"/>
          <w:sz w:val="36"/>
          <w:szCs w:val="36"/>
          <w:lang w:val="uk-UA"/>
        </w:rPr>
        <w:t xml:space="preserve">2. Аналіз </w:t>
      </w:r>
      <w:r w:rsidRPr="00AF3C57">
        <w:rPr>
          <w:rFonts w:ascii="Arial" w:hAnsi="Arial" w:cs="Arial"/>
          <w:b/>
          <w:sz w:val="36"/>
          <w:szCs w:val="36"/>
        </w:rPr>
        <w:t>SWOT</w:t>
      </w:r>
    </w:p>
    <w:p w:rsidR="000A4D81" w:rsidRDefault="000A4D81">
      <w:pPr>
        <w:ind w:firstLine="709"/>
        <w:jc w:val="both"/>
        <w:rPr>
          <w:color w:val="000000"/>
          <w:sz w:val="28"/>
          <w:szCs w:val="28"/>
          <w:lang w:val="uk-UA"/>
        </w:rPr>
      </w:pPr>
      <w:r>
        <w:rPr>
          <w:color w:val="000000"/>
          <w:sz w:val="28"/>
          <w:szCs w:val="28"/>
          <w:lang w:val="uk-UA"/>
        </w:rPr>
        <w:t>Аналізуючи діяльність училища за 2010-2012 роки, можна зробити висновок про ефективність роботи навчального закладу, тобто яку діяльність училище здійснює добре, які внутрішні ресурси особливо міцні (сильні сторони ПТНЗ), а з іншого боку – яка діяльність і ресурси навчального закладу вимагають покращення, або є гіршими (слабкі сторони ПТНЗ). Аналіз сильних і слабких сторін надано у табл.2.1.</w:t>
      </w:r>
    </w:p>
    <w:p w:rsidR="000A4D81" w:rsidRDefault="000A4D81">
      <w:pPr>
        <w:spacing w:after="120"/>
        <w:ind w:firstLine="709"/>
        <w:jc w:val="right"/>
        <w:rPr>
          <w:rFonts w:ascii="Arial Unicode MS" w:hAnsi="Arial Unicode MS" w:cs="Arial Unicode MS"/>
          <w:b/>
          <w:sz w:val="28"/>
          <w:szCs w:val="28"/>
          <w:lang w:val="uk-UA"/>
        </w:rPr>
      </w:pPr>
      <w:r>
        <w:rPr>
          <w:rFonts w:ascii="Arial Unicode MS Cyr" w:hAnsi="Arial Unicode MS Cyr" w:cs="Arial Unicode MS Cyr"/>
          <w:b/>
          <w:sz w:val="28"/>
          <w:szCs w:val="28"/>
          <w:lang w:val="uk-UA"/>
        </w:rPr>
        <w:t>Таблиця 2.1.</w:t>
      </w:r>
    </w:p>
    <w:tbl>
      <w:tblPr>
        <w:tblW w:w="0" w:type="auto"/>
        <w:tblInd w:w="108" w:type="dxa"/>
        <w:tblLayout w:type="fixed"/>
        <w:tblLook w:val="0000" w:firstRow="0" w:lastRow="0" w:firstColumn="0" w:lastColumn="0" w:noHBand="0" w:noVBand="0"/>
      </w:tblPr>
      <w:tblGrid>
        <w:gridCol w:w="4640"/>
        <w:gridCol w:w="5040"/>
      </w:tblGrid>
      <w:tr w:rsidR="000A4D81">
        <w:tc>
          <w:tcPr>
            <w:tcW w:w="4640" w:type="dxa"/>
            <w:tcBorders>
              <w:top w:val="single" w:sz="4" w:space="0" w:color="000000"/>
              <w:left w:val="single" w:sz="4" w:space="0" w:color="000000"/>
              <w:bottom w:val="single" w:sz="4" w:space="0" w:color="00000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Сильні сторони</w:t>
            </w:r>
          </w:p>
        </w:tc>
        <w:tc>
          <w:tcPr>
            <w:tcW w:w="5040"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Слабкі сторони</w:t>
            </w:r>
          </w:p>
        </w:tc>
      </w:tr>
      <w:tr w:rsidR="000A4D81" w:rsidRPr="00560DF4">
        <w:tc>
          <w:tcPr>
            <w:tcW w:w="4640" w:type="dxa"/>
            <w:tcBorders>
              <w:top w:val="single" w:sz="4" w:space="0" w:color="000000"/>
              <w:left w:val="single" w:sz="4" w:space="0" w:color="000000"/>
              <w:bottom w:val="single" w:sz="4" w:space="0" w:color="000000"/>
            </w:tcBorders>
            <w:vAlign w:val="center"/>
          </w:tcPr>
          <w:p w:rsidR="000A4D81" w:rsidRDefault="000A4D81" w:rsidP="00560DF4">
            <w:pPr>
              <w:snapToGrid w:val="0"/>
              <w:rPr>
                <w:sz w:val="28"/>
                <w:szCs w:val="28"/>
                <w:lang w:val="uk-UA"/>
              </w:rPr>
            </w:pPr>
            <w:r>
              <w:rPr>
                <w:sz w:val="28"/>
                <w:szCs w:val="28"/>
                <w:lang w:val="uk-UA"/>
              </w:rPr>
              <w:t xml:space="preserve"> Управління ДНЗ ХВПУ № 6 спрямоване на суворе дотримання принципів єдиноначальності, єдності вимог, узгодженості дій виконавців і чіткої відповідальності керівників за результати діяльності підпорядкованих їм розділів.</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both"/>
              <w:rPr>
                <w:sz w:val="28"/>
                <w:szCs w:val="28"/>
                <w:lang w:val="uk-UA"/>
              </w:rPr>
            </w:pPr>
            <w:r>
              <w:rPr>
                <w:sz w:val="28"/>
                <w:szCs w:val="28"/>
                <w:lang w:val="uk-UA"/>
              </w:rPr>
              <w:t>Нагальна потреба у глибоких знаннях у всіх сферах діяльності керованої підсистеми, що у сучасних умовах виявляється надто важким завданням. Тому існує можливість прийняття недостатньо кваліфікованих рішень.</w:t>
            </w:r>
          </w:p>
        </w:tc>
      </w:tr>
      <w:tr w:rsidR="000A4D81" w:rsidRPr="00560DF4">
        <w:tc>
          <w:tcPr>
            <w:tcW w:w="4640" w:type="dxa"/>
            <w:tcBorders>
              <w:top w:val="single" w:sz="4" w:space="0" w:color="000000"/>
              <w:left w:val="single" w:sz="4" w:space="0" w:color="000000"/>
              <w:bottom w:val="single" w:sz="4" w:space="0" w:color="000000"/>
            </w:tcBorders>
          </w:tcPr>
          <w:p w:rsidR="000A4D81" w:rsidRDefault="000A4D81" w:rsidP="00560DF4">
            <w:pPr>
              <w:snapToGrid w:val="0"/>
              <w:rPr>
                <w:sz w:val="28"/>
                <w:szCs w:val="28"/>
                <w:lang w:val="uk-UA"/>
              </w:rPr>
            </w:pPr>
            <w:r>
              <w:rPr>
                <w:sz w:val="28"/>
                <w:szCs w:val="28"/>
                <w:lang w:val="uk-UA"/>
              </w:rPr>
              <w:t xml:space="preserve">Наявність дієвої системи перепідготовки і підвищення кваліфікації педагогічних працівників. </w:t>
            </w:r>
          </w:p>
        </w:tc>
        <w:tc>
          <w:tcPr>
            <w:tcW w:w="5040" w:type="dxa"/>
            <w:tcBorders>
              <w:top w:val="single" w:sz="4" w:space="0" w:color="000000"/>
              <w:left w:val="single" w:sz="4" w:space="0" w:color="000000"/>
              <w:bottom w:val="single" w:sz="4" w:space="0" w:color="000000"/>
              <w:right w:val="single" w:sz="4" w:space="0" w:color="000000"/>
            </w:tcBorders>
          </w:tcPr>
          <w:p w:rsidR="000A4D81" w:rsidRDefault="000A4D81" w:rsidP="00560DF4">
            <w:pPr>
              <w:snapToGrid w:val="0"/>
              <w:rPr>
                <w:sz w:val="28"/>
                <w:szCs w:val="28"/>
                <w:lang w:val="uk-UA"/>
              </w:rPr>
            </w:pPr>
            <w:r>
              <w:rPr>
                <w:sz w:val="28"/>
                <w:szCs w:val="28"/>
                <w:lang w:val="uk-UA"/>
              </w:rPr>
              <w:t>Старіння і поступове вибуття висококваліфікованих працівників, що призводить до гострого дефіциту кадрів викладацького складу</w:t>
            </w:r>
          </w:p>
        </w:tc>
      </w:tr>
      <w:tr w:rsidR="000A4D81" w:rsidRPr="00560DF4">
        <w:tc>
          <w:tcPr>
            <w:tcW w:w="4640" w:type="dxa"/>
            <w:tcBorders>
              <w:top w:val="single" w:sz="4" w:space="0" w:color="000000"/>
              <w:left w:val="single" w:sz="4" w:space="0" w:color="000000"/>
              <w:bottom w:val="single" w:sz="4" w:space="0" w:color="000000"/>
            </w:tcBorders>
          </w:tcPr>
          <w:p w:rsidR="000A4D81" w:rsidRDefault="000A4D81" w:rsidP="000C6388">
            <w:pPr>
              <w:snapToGrid w:val="0"/>
              <w:rPr>
                <w:sz w:val="28"/>
                <w:szCs w:val="28"/>
                <w:lang w:val="uk-UA"/>
              </w:rPr>
            </w:pPr>
            <w:r>
              <w:rPr>
                <w:sz w:val="28"/>
                <w:szCs w:val="28"/>
                <w:lang w:val="uk-UA"/>
              </w:rPr>
              <w:t>Підготовка учнів здійснюється спеціалістами, які мають високий рівень кваліфікації.</w:t>
            </w:r>
          </w:p>
        </w:tc>
        <w:tc>
          <w:tcPr>
            <w:tcW w:w="5040"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both"/>
              <w:rPr>
                <w:sz w:val="28"/>
                <w:szCs w:val="28"/>
                <w:lang w:val="uk-UA"/>
              </w:rPr>
            </w:pPr>
            <w:r>
              <w:rPr>
                <w:sz w:val="28"/>
                <w:szCs w:val="28"/>
                <w:lang w:val="uk-UA"/>
              </w:rPr>
              <w:t>Відсутність необхідної законодавчої бази про підтримку училищ з боку підприємств.</w:t>
            </w:r>
          </w:p>
        </w:tc>
      </w:tr>
      <w:tr w:rsidR="000A4D81" w:rsidRPr="00560DF4">
        <w:tc>
          <w:tcPr>
            <w:tcW w:w="4640" w:type="dxa"/>
            <w:tcBorders>
              <w:top w:val="single" w:sz="4" w:space="0" w:color="000000"/>
              <w:left w:val="single" w:sz="4" w:space="0" w:color="000000"/>
              <w:bottom w:val="single" w:sz="4" w:space="0" w:color="000000"/>
            </w:tcBorders>
          </w:tcPr>
          <w:p w:rsidR="000A4D81" w:rsidRDefault="000A4D81">
            <w:pPr>
              <w:snapToGrid w:val="0"/>
              <w:jc w:val="both"/>
              <w:rPr>
                <w:sz w:val="28"/>
                <w:szCs w:val="28"/>
                <w:lang w:val="uk-UA"/>
              </w:rPr>
            </w:pPr>
            <w:r>
              <w:rPr>
                <w:sz w:val="28"/>
                <w:szCs w:val="28"/>
                <w:lang w:val="uk-UA"/>
              </w:rPr>
              <w:t>Навчальні програми відповідають змісту і вимогам роботодавців (гнучкі та варіативні), особливостям регіонального ринку праці та індивідуальним потребам учнів.</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both"/>
              <w:rPr>
                <w:sz w:val="28"/>
                <w:szCs w:val="28"/>
                <w:lang w:val="uk-UA"/>
              </w:rPr>
            </w:pPr>
            <w:r>
              <w:rPr>
                <w:sz w:val="28"/>
                <w:szCs w:val="28"/>
                <w:lang w:val="uk-UA"/>
              </w:rPr>
              <w:t>Необхідність значних фінансових ресурсів для модернізації  матеріально-технічної бази</w:t>
            </w:r>
          </w:p>
        </w:tc>
      </w:tr>
      <w:tr w:rsidR="000A4D81">
        <w:tc>
          <w:tcPr>
            <w:tcW w:w="4640" w:type="dxa"/>
            <w:tcBorders>
              <w:top w:val="single" w:sz="4" w:space="0" w:color="000000"/>
              <w:left w:val="single" w:sz="4" w:space="0" w:color="000000"/>
              <w:bottom w:val="single" w:sz="4" w:space="0" w:color="000000"/>
            </w:tcBorders>
          </w:tcPr>
          <w:p w:rsidR="000A4D81" w:rsidRDefault="000A4D81" w:rsidP="0026146F">
            <w:pPr>
              <w:snapToGrid w:val="0"/>
              <w:rPr>
                <w:sz w:val="28"/>
                <w:szCs w:val="28"/>
                <w:lang w:val="uk-UA"/>
              </w:rPr>
            </w:pPr>
            <w:r>
              <w:rPr>
                <w:sz w:val="28"/>
                <w:szCs w:val="28"/>
                <w:lang w:val="uk-UA"/>
              </w:rPr>
              <w:t>Можливість проведення теоретичного і виробничого навчання з використанням передових технологій в умовах сучасного виробництва.</w:t>
            </w:r>
          </w:p>
        </w:tc>
        <w:tc>
          <w:tcPr>
            <w:tcW w:w="5040" w:type="dxa"/>
            <w:tcBorders>
              <w:top w:val="single" w:sz="4" w:space="0" w:color="000000"/>
              <w:left w:val="single" w:sz="4" w:space="0" w:color="000000"/>
              <w:bottom w:val="single" w:sz="4" w:space="0" w:color="000000"/>
              <w:right w:val="single" w:sz="4" w:space="0" w:color="000000"/>
            </w:tcBorders>
          </w:tcPr>
          <w:p w:rsidR="000A4D81" w:rsidRDefault="000A4D81">
            <w:pPr>
              <w:snapToGrid w:val="0"/>
              <w:jc w:val="both"/>
              <w:rPr>
                <w:sz w:val="28"/>
                <w:szCs w:val="28"/>
                <w:lang w:val="uk-UA"/>
              </w:rPr>
            </w:pPr>
            <w:r>
              <w:rPr>
                <w:sz w:val="28"/>
                <w:szCs w:val="28"/>
                <w:lang w:val="uk-UA"/>
              </w:rPr>
              <w:t>Відсутність їдальні</w:t>
            </w:r>
          </w:p>
        </w:tc>
      </w:tr>
      <w:tr w:rsidR="000A4D81" w:rsidRPr="0026146F">
        <w:tc>
          <w:tcPr>
            <w:tcW w:w="4640" w:type="dxa"/>
            <w:tcBorders>
              <w:top w:val="single" w:sz="4" w:space="0" w:color="000000"/>
              <w:left w:val="single" w:sz="4" w:space="0" w:color="000000"/>
              <w:bottom w:val="single" w:sz="4" w:space="0" w:color="000000"/>
            </w:tcBorders>
          </w:tcPr>
          <w:p w:rsidR="000A4D81" w:rsidRDefault="000A4D81" w:rsidP="000C6388">
            <w:pPr>
              <w:snapToGrid w:val="0"/>
              <w:rPr>
                <w:sz w:val="28"/>
                <w:szCs w:val="28"/>
                <w:lang w:val="uk-UA"/>
              </w:rPr>
            </w:pPr>
            <w:r>
              <w:rPr>
                <w:sz w:val="28"/>
                <w:szCs w:val="28"/>
                <w:lang w:val="uk-UA"/>
              </w:rPr>
              <w:t>Наявність матеріально-технічної бази для підготовки кваліфікованих робітників (навчально-виробничі майстерні, бібліотечний фонд, приміщення для навчальних цілей, спортивна база).</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both"/>
              <w:rPr>
                <w:sz w:val="28"/>
                <w:szCs w:val="28"/>
                <w:lang w:val="uk-UA"/>
              </w:rPr>
            </w:pPr>
            <w:r>
              <w:rPr>
                <w:sz w:val="28"/>
                <w:szCs w:val="28"/>
                <w:lang w:val="uk-UA"/>
              </w:rPr>
              <w:t>Відсутність гуртожитку</w:t>
            </w:r>
          </w:p>
        </w:tc>
      </w:tr>
      <w:tr w:rsidR="000A4D81" w:rsidRPr="0026146F">
        <w:tc>
          <w:tcPr>
            <w:tcW w:w="4640" w:type="dxa"/>
            <w:tcBorders>
              <w:top w:val="single" w:sz="4" w:space="0" w:color="000000"/>
              <w:left w:val="single" w:sz="4" w:space="0" w:color="000000"/>
              <w:bottom w:val="single" w:sz="4" w:space="0" w:color="000000"/>
            </w:tcBorders>
          </w:tcPr>
          <w:p w:rsidR="000A4D81" w:rsidRDefault="000A4D81" w:rsidP="000C6388">
            <w:pPr>
              <w:snapToGrid w:val="0"/>
              <w:rPr>
                <w:sz w:val="28"/>
                <w:szCs w:val="28"/>
                <w:lang w:val="uk-UA"/>
              </w:rPr>
            </w:pPr>
            <w:r>
              <w:rPr>
                <w:sz w:val="28"/>
                <w:szCs w:val="28"/>
                <w:lang w:val="uk-UA"/>
              </w:rPr>
              <w:t>Наявність позабюджетного рахунку</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Default="000A4D81">
            <w:pPr>
              <w:snapToGrid w:val="0"/>
              <w:jc w:val="both"/>
              <w:rPr>
                <w:sz w:val="28"/>
                <w:szCs w:val="28"/>
                <w:lang w:val="uk-UA"/>
              </w:rPr>
            </w:pPr>
          </w:p>
        </w:tc>
      </w:tr>
    </w:tbl>
    <w:p w:rsidR="000A4D81" w:rsidRDefault="000A4D81">
      <w:pPr>
        <w:spacing w:before="240" w:after="120"/>
        <w:ind w:firstLine="709"/>
        <w:jc w:val="center"/>
        <w:rPr>
          <w:rFonts w:ascii="Arial Narrow" w:hAnsi="Arial Narrow"/>
          <w:b/>
          <w:i/>
          <w:color w:val="000000"/>
          <w:sz w:val="32"/>
          <w:szCs w:val="32"/>
          <w:lang w:val="uk-UA"/>
        </w:rPr>
      </w:pPr>
    </w:p>
    <w:p w:rsidR="000A4D81" w:rsidRDefault="000A4D81">
      <w:pPr>
        <w:ind w:firstLine="709"/>
        <w:jc w:val="both"/>
        <w:rPr>
          <w:color w:val="000000"/>
          <w:sz w:val="28"/>
          <w:szCs w:val="28"/>
          <w:lang w:val="uk-UA"/>
        </w:rPr>
      </w:pPr>
      <w:r>
        <w:rPr>
          <w:color w:val="000000"/>
          <w:sz w:val="28"/>
          <w:szCs w:val="28"/>
          <w:lang w:val="uk-UA"/>
        </w:rPr>
        <w:t>Серед широкого спектру проблем щодо підготовки кваліфікованих робітничих кадрів можливо виділити фактори, які не залежать від ДНЗ ХВПУ №6, але можуть мати вплив на роботу навчального закладу. Ці тенденції можна спостерігати в економічний, соціальній і політичній сферах. Аналіз можливостей і ризиків функціонування училища надано у табл.2.2.</w:t>
      </w:r>
    </w:p>
    <w:p w:rsidR="000A4D81" w:rsidRDefault="000A4D81">
      <w:pPr>
        <w:ind w:firstLine="709"/>
        <w:jc w:val="both"/>
        <w:rPr>
          <w:color w:val="000000"/>
          <w:sz w:val="28"/>
          <w:szCs w:val="28"/>
          <w:lang w:val="uk-UA"/>
        </w:rPr>
      </w:pPr>
    </w:p>
    <w:p w:rsidR="000A4D81" w:rsidRDefault="000A4D81">
      <w:pPr>
        <w:spacing w:after="120"/>
        <w:ind w:firstLine="709"/>
        <w:jc w:val="right"/>
        <w:rPr>
          <w:rFonts w:ascii="Arial Unicode MS" w:hAnsi="Arial Unicode MS" w:cs="Arial Unicode MS"/>
          <w:b/>
          <w:sz w:val="28"/>
          <w:szCs w:val="28"/>
          <w:lang w:val="uk-UA"/>
        </w:rPr>
      </w:pPr>
      <w:r>
        <w:rPr>
          <w:rFonts w:ascii="Arial Unicode MS Cyr" w:hAnsi="Arial Unicode MS Cyr" w:cs="Arial Unicode MS Cyr"/>
          <w:b/>
          <w:sz w:val="28"/>
          <w:szCs w:val="28"/>
          <w:lang w:val="uk-UA"/>
        </w:rPr>
        <w:t>Таблиця 2.2.</w:t>
      </w:r>
    </w:p>
    <w:tbl>
      <w:tblPr>
        <w:tblW w:w="0" w:type="auto"/>
        <w:tblInd w:w="108" w:type="dxa"/>
        <w:tblLayout w:type="fixed"/>
        <w:tblLook w:val="0000" w:firstRow="0" w:lastRow="0" w:firstColumn="0" w:lastColumn="0" w:noHBand="0" w:noVBand="0"/>
      </w:tblPr>
      <w:tblGrid>
        <w:gridCol w:w="4329"/>
        <w:gridCol w:w="5411"/>
      </w:tblGrid>
      <w:tr w:rsidR="000A4D81">
        <w:tc>
          <w:tcPr>
            <w:tcW w:w="4329" w:type="dxa"/>
            <w:tcBorders>
              <w:top w:val="double" w:sz="2" w:space="0" w:color="C0C0C0"/>
              <w:left w:val="double" w:sz="2" w:space="0" w:color="C0C0C0"/>
              <w:bottom w:val="double" w:sz="2" w:space="0" w:color="C0C0C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Можливості</w:t>
            </w:r>
          </w:p>
        </w:tc>
        <w:tc>
          <w:tcPr>
            <w:tcW w:w="5411" w:type="dxa"/>
            <w:tcBorders>
              <w:top w:val="double" w:sz="2" w:space="0" w:color="C0C0C0"/>
              <w:left w:val="double" w:sz="2" w:space="0" w:color="C0C0C0"/>
              <w:bottom w:val="double" w:sz="2" w:space="0" w:color="C0C0C0"/>
              <w:right w:val="double" w:sz="2" w:space="0" w:color="C0C0C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Ризики</w:t>
            </w:r>
          </w:p>
        </w:tc>
      </w:tr>
      <w:tr w:rsidR="000A4D81">
        <w:tc>
          <w:tcPr>
            <w:tcW w:w="4329"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Училище має змогу влаштовувати випускників машинобудівного профілю на ДП «Завод ім. Малишева» та ВАТ «Турбоатом»</w:t>
            </w:r>
          </w:p>
        </w:tc>
        <w:tc>
          <w:tcPr>
            <w:tcW w:w="5411" w:type="dxa"/>
            <w:tcBorders>
              <w:top w:val="double" w:sz="2" w:space="0" w:color="C0C0C0"/>
              <w:left w:val="double" w:sz="2" w:space="0" w:color="C0C0C0"/>
              <w:bottom w:val="double" w:sz="2" w:space="0" w:color="C0C0C0"/>
              <w:right w:val="double" w:sz="2" w:space="0" w:color="C0C0C0"/>
            </w:tcBorders>
          </w:tcPr>
          <w:p w:rsidR="000A4D81" w:rsidRDefault="000A4D81">
            <w:pPr>
              <w:snapToGrid w:val="0"/>
              <w:jc w:val="both"/>
              <w:rPr>
                <w:sz w:val="28"/>
                <w:szCs w:val="28"/>
                <w:lang w:val="uk-UA"/>
              </w:rPr>
            </w:pPr>
            <w:r>
              <w:rPr>
                <w:sz w:val="28"/>
                <w:szCs w:val="28"/>
                <w:lang w:val="uk-UA"/>
              </w:rPr>
              <w:t>Зменшення обсягів виробництва на ДП «Завод ім. Малишева», у зв’язку з чим зменшилася потреба у кадрах. Нерегулярна виплата заробітної плати робітникам ДП «Завод ім. Малишева»</w:t>
            </w:r>
          </w:p>
        </w:tc>
      </w:tr>
      <w:tr w:rsidR="000A4D81">
        <w:tc>
          <w:tcPr>
            <w:tcW w:w="4329"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Училище має ліцензії на підготовку кваліфікованих робітників за 16 професіями.</w:t>
            </w:r>
          </w:p>
        </w:tc>
        <w:tc>
          <w:tcPr>
            <w:tcW w:w="5411" w:type="dxa"/>
            <w:tcBorders>
              <w:top w:val="double" w:sz="2" w:space="0" w:color="C0C0C0"/>
              <w:left w:val="double" w:sz="2" w:space="0" w:color="C0C0C0"/>
              <w:bottom w:val="double" w:sz="2" w:space="0" w:color="C0C0C0"/>
              <w:right w:val="double" w:sz="2" w:space="0" w:color="C0C0C0"/>
            </w:tcBorders>
          </w:tcPr>
          <w:p w:rsidR="000A4D81" w:rsidRDefault="000A4D81">
            <w:pPr>
              <w:snapToGrid w:val="0"/>
              <w:jc w:val="both"/>
              <w:rPr>
                <w:sz w:val="28"/>
                <w:szCs w:val="28"/>
                <w:lang w:val="uk-UA"/>
              </w:rPr>
            </w:pPr>
            <w:r>
              <w:rPr>
                <w:sz w:val="28"/>
                <w:szCs w:val="28"/>
                <w:lang w:val="uk-UA"/>
              </w:rPr>
              <w:t>Зниження престижу робітничих професій в цілому.</w:t>
            </w:r>
          </w:p>
        </w:tc>
      </w:tr>
      <w:tr w:rsidR="000A4D81">
        <w:tc>
          <w:tcPr>
            <w:tcW w:w="4329"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Кадровий потенціал училища має змогу вести підготовку по складним професіям, які вимагає сучасний рівень виробництва.</w:t>
            </w:r>
          </w:p>
        </w:tc>
        <w:tc>
          <w:tcPr>
            <w:tcW w:w="5411" w:type="dxa"/>
            <w:tcBorders>
              <w:top w:val="double" w:sz="2" w:space="0" w:color="C0C0C0"/>
              <w:left w:val="double" w:sz="2" w:space="0" w:color="C0C0C0"/>
              <w:bottom w:val="double" w:sz="2" w:space="0" w:color="C0C0C0"/>
              <w:right w:val="double" w:sz="2" w:space="0" w:color="C0C0C0"/>
            </w:tcBorders>
            <w:vAlign w:val="center"/>
          </w:tcPr>
          <w:p w:rsidR="000A4D81" w:rsidRDefault="000A4D81">
            <w:pPr>
              <w:snapToGrid w:val="0"/>
              <w:jc w:val="both"/>
              <w:rPr>
                <w:sz w:val="28"/>
                <w:szCs w:val="28"/>
                <w:lang w:val="uk-UA"/>
              </w:rPr>
            </w:pPr>
            <w:r>
              <w:rPr>
                <w:sz w:val="28"/>
                <w:szCs w:val="28"/>
                <w:lang w:val="uk-UA"/>
              </w:rPr>
              <w:t>Фінансові складності з оновленням матеріально-технічної бази для проведення професійної підготовки.</w:t>
            </w:r>
          </w:p>
        </w:tc>
      </w:tr>
      <w:tr w:rsidR="000A4D81">
        <w:tc>
          <w:tcPr>
            <w:tcW w:w="4329"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Підвищення рівня кваліфікації педагогічних працівників</w:t>
            </w:r>
          </w:p>
        </w:tc>
        <w:tc>
          <w:tcPr>
            <w:tcW w:w="5411" w:type="dxa"/>
            <w:tcBorders>
              <w:top w:val="double" w:sz="2" w:space="0" w:color="C0C0C0"/>
              <w:left w:val="double" w:sz="2" w:space="0" w:color="C0C0C0"/>
              <w:bottom w:val="double" w:sz="2" w:space="0" w:color="C0C0C0"/>
              <w:right w:val="double" w:sz="2" w:space="0" w:color="C0C0C0"/>
            </w:tcBorders>
            <w:vAlign w:val="center"/>
          </w:tcPr>
          <w:p w:rsidR="000A4D81" w:rsidRDefault="000A4D81">
            <w:pPr>
              <w:snapToGrid w:val="0"/>
              <w:jc w:val="both"/>
              <w:rPr>
                <w:sz w:val="28"/>
                <w:szCs w:val="28"/>
                <w:lang w:val="uk-UA"/>
              </w:rPr>
            </w:pPr>
            <w:r>
              <w:rPr>
                <w:sz w:val="28"/>
                <w:szCs w:val="28"/>
                <w:lang w:val="uk-UA"/>
              </w:rPr>
              <w:t>Низький рівень народжуваності</w:t>
            </w:r>
          </w:p>
        </w:tc>
      </w:tr>
    </w:tbl>
    <w:p w:rsidR="000A4D81" w:rsidRDefault="000A4D81">
      <w:pPr>
        <w:spacing w:line="360" w:lineRule="auto"/>
        <w:ind w:firstLine="709"/>
        <w:jc w:val="both"/>
        <w:rPr>
          <w:color w:val="000000"/>
          <w:sz w:val="28"/>
          <w:szCs w:val="28"/>
          <w:lang w:val="uk-UA"/>
        </w:rPr>
      </w:pPr>
    </w:p>
    <w:p w:rsidR="000A4D81" w:rsidRPr="00AF3C57" w:rsidRDefault="000A4D81">
      <w:pPr>
        <w:pageBreakBefore/>
        <w:spacing w:after="120"/>
        <w:ind w:firstLine="709"/>
        <w:jc w:val="center"/>
        <w:rPr>
          <w:rFonts w:ascii="Arial" w:hAnsi="Arial" w:cs="Arial"/>
          <w:b/>
          <w:caps/>
          <w:color w:val="000000"/>
          <w:sz w:val="36"/>
          <w:szCs w:val="36"/>
          <w:lang w:val="uk-UA"/>
        </w:rPr>
      </w:pPr>
      <w:r w:rsidRPr="00AF3C57">
        <w:rPr>
          <w:rFonts w:ascii="Arial" w:hAnsi="Arial" w:cs="Arial"/>
          <w:b/>
          <w:caps/>
          <w:color w:val="000000"/>
          <w:sz w:val="36"/>
          <w:szCs w:val="36"/>
          <w:lang w:val="uk-UA"/>
        </w:rPr>
        <w:t xml:space="preserve">3. напрями і цілі </w:t>
      </w:r>
    </w:p>
    <w:p w:rsidR="000A4D81" w:rsidRDefault="000A4D81">
      <w:pPr>
        <w:ind w:firstLine="709"/>
        <w:jc w:val="both"/>
        <w:rPr>
          <w:color w:val="000000"/>
          <w:sz w:val="28"/>
          <w:szCs w:val="28"/>
          <w:lang w:val="uk-UA"/>
        </w:rPr>
      </w:pPr>
      <w:r>
        <w:rPr>
          <w:color w:val="000000"/>
          <w:sz w:val="28"/>
          <w:szCs w:val="28"/>
          <w:lang w:val="uk-UA"/>
        </w:rPr>
        <w:t>При визначенні переліку пріоритетних напрямів у період 1-2 роки у залежності від потреби ринку ДНЗ ХВПУ № 6 планує сконцентрувати увагу на:</w:t>
      </w:r>
    </w:p>
    <w:p w:rsidR="000A4D81" w:rsidRDefault="000A4D81">
      <w:pPr>
        <w:numPr>
          <w:ilvl w:val="0"/>
          <w:numId w:val="10"/>
        </w:numPr>
        <w:tabs>
          <w:tab w:val="left" w:pos="1260"/>
        </w:tabs>
        <w:ind w:left="1260" w:hanging="540"/>
        <w:jc w:val="both"/>
        <w:rPr>
          <w:color w:val="000000"/>
          <w:sz w:val="28"/>
          <w:szCs w:val="28"/>
          <w:lang w:val="uk-UA"/>
        </w:rPr>
      </w:pPr>
      <w:r>
        <w:rPr>
          <w:color w:val="000000"/>
          <w:sz w:val="28"/>
          <w:szCs w:val="28"/>
          <w:lang w:val="uk-UA"/>
        </w:rPr>
        <w:t>Працевлаштуванні випускників (на підприємствах існує невідповідність умов праці, які пропонуються роботодавцями на конкретних робочих місцях, очікуванням випускників);</w:t>
      </w:r>
    </w:p>
    <w:p w:rsidR="000A4D81" w:rsidRDefault="000A4D81">
      <w:pPr>
        <w:numPr>
          <w:ilvl w:val="0"/>
          <w:numId w:val="10"/>
        </w:numPr>
        <w:tabs>
          <w:tab w:val="left" w:pos="1260"/>
        </w:tabs>
        <w:ind w:left="1260" w:hanging="540"/>
        <w:jc w:val="both"/>
        <w:rPr>
          <w:color w:val="000000"/>
          <w:sz w:val="28"/>
          <w:szCs w:val="28"/>
          <w:lang w:val="uk-UA"/>
        </w:rPr>
      </w:pPr>
      <w:r>
        <w:rPr>
          <w:color w:val="000000"/>
          <w:sz w:val="28"/>
          <w:szCs w:val="28"/>
          <w:lang w:val="uk-UA"/>
        </w:rPr>
        <w:t>Активізації участі училища у вирішенні проблеми подолання дисбалансу ринку освітніх послуг і ринку праці для забезпечення підприємств-замовників робочою силою (маркетингові служби, що вивчають потреби ринку праці, вимоги роботодавців, мають стати невід’ємною складовою навчального закладу);</w:t>
      </w:r>
    </w:p>
    <w:p w:rsidR="000A4D81" w:rsidRDefault="000A4D81">
      <w:pPr>
        <w:numPr>
          <w:ilvl w:val="0"/>
          <w:numId w:val="10"/>
        </w:numPr>
        <w:tabs>
          <w:tab w:val="left" w:pos="1260"/>
        </w:tabs>
        <w:ind w:left="1259" w:hanging="539"/>
        <w:jc w:val="both"/>
        <w:rPr>
          <w:color w:val="000000"/>
          <w:sz w:val="28"/>
          <w:szCs w:val="28"/>
          <w:lang w:val="uk-UA"/>
        </w:rPr>
      </w:pPr>
      <w:r>
        <w:rPr>
          <w:color w:val="000000"/>
          <w:sz w:val="28"/>
          <w:szCs w:val="28"/>
          <w:lang w:val="uk-UA"/>
        </w:rPr>
        <w:t>Системі профорієнтації на робітничі професії (престиж робітничих професій знизився внаслідок орієнтації молоді на престижні і привабливі назви професій).</w:t>
      </w:r>
    </w:p>
    <w:p w:rsidR="000A4D81" w:rsidRDefault="000A4D81">
      <w:pPr>
        <w:spacing w:after="120"/>
        <w:ind w:firstLine="720"/>
        <w:jc w:val="both"/>
        <w:rPr>
          <w:color w:val="000000"/>
          <w:sz w:val="28"/>
          <w:szCs w:val="28"/>
          <w:lang w:val="uk-UA"/>
        </w:rPr>
      </w:pPr>
      <w:r>
        <w:rPr>
          <w:color w:val="000000"/>
          <w:sz w:val="28"/>
          <w:szCs w:val="28"/>
          <w:lang w:val="uk-UA"/>
        </w:rPr>
        <w:t>На підставі сформульованих пріоритетних напрямів та цілей розвитку були визначені проблемні для училища питання, найважливіші з них наведені у табл. 3.1.</w:t>
      </w:r>
    </w:p>
    <w:p w:rsidR="000A4D81" w:rsidRDefault="000A4D81" w:rsidP="00AF3C57">
      <w:pPr>
        <w:spacing w:after="120"/>
        <w:ind w:firstLine="709"/>
        <w:jc w:val="right"/>
        <w:rPr>
          <w:rFonts w:ascii="Arial Unicode MS Cyr" w:hAnsi="Arial Unicode MS Cyr" w:cs="Arial Unicode MS Cyr"/>
          <w:b/>
          <w:sz w:val="28"/>
          <w:szCs w:val="28"/>
          <w:lang w:val="uk-UA"/>
        </w:rPr>
      </w:pPr>
      <w:r>
        <w:rPr>
          <w:rFonts w:ascii="Arial Unicode MS Cyr" w:hAnsi="Arial Unicode MS Cyr" w:cs="Arial Unicode MS Cyr"/>
          <w:b/>
          <w:sz w:val="28"/>
          <w:szCs w:val="28"/>
          <w:lang w:val="uk-UA"/>
        </w:rPr>
        <w:t>Таблиця 3.1.</w:t>
      </w:r>
    </w:p>
    <w:p w:rsidR="000A4D81" w:rsidRDefault="000A4D81">
      <w:pPr>
        <w:spacing w:after="120"/>
        <w:ind w:firstLine="709"/>
        <w:jc w:val="center"/>
        <w:rPr>
          <w:rFonts w:ascii="Arial Unicode MS" w:hAnsi="Arial Unicode MS" w:cs="Arial Unicode MS"/>
          <w:b/>
          <w:color w:val="000000"/>
          <w:sz w:val="28"/>
          <w:szCs w:val="28"/>
          <w:lang w:val="uk-UA"/>
        </w:rPr>
      </w:pPr>
      <w:r>
        <w:rPr>
          <w:rFonts w:ascii="Arial Unicode MS Cyr" w:hAnsi="Arial Unicode MS Cyr" w:cs="Arial Unicode MS Cyr"/>
          <w:b/>
          <w:sz w:val="28"/>
          <w:szCs w:val="28"/>
          <w:lang w:val="uk-UA"/>
        </w:rPr>
        <w:t xml:space="preserve"> </w:t>
      </w:r>
      <w:r>
        <w:rPr>
          <w:rFonts w:ascii="Arial Unicode MS Cyr" w:hAnsi="Arial Unicode MS Cyr" w:cs="Arial Unicode MS Cyr"/>
          <w:b/>
          <w:color w:val="000000"/>
          <w:sz w:val="28"/>
          <w:szCs w:val="28"/>
          <w:lang w:val="uk-UA"/>
        </w:rPr>
        <w:t>Пріоритетні напрями і цілі розвитку</w:t>
      </w:r>
    </w:p>
    <w:tbl>
      <w:tblPr>
        <w:tblW w:w="9875" w:type="dxa"/>
        <w:tblInd w:w="108" w:type="dxa"/>
        <w:tblLayout w:type="fixed"/>
        <w:tblLook w:val="0000" w:firstRow="0" w:lastRow="0" w:firstColumn="0" w:lastColumn="0" w:noHBand="0" w:noVBand="0"/>
      </w:tblPr>
      <w:tblGrid>
        <w:gridCol w:w="4169"/>
        <w:gridCol w:w="5706"/>
      </w:tblGrid>
      <w:tr w:rsidR="000A4D81" w:rsidTr="00F5032D">
        <w:tc>
          <w:tcPr>
            <w:tcW w:w="4169" w:type="dxa"/>
            <w:tcBorders>
              <w:top w:val="double" w:sz="28" w:space="0" w:color="C0C0C0"/>
              <w:left w:val="double" w:sz="28" w:space="0" w:color="C0C0C0"/>
              <w:bottom w:val="double" w:sz="2" w:space="0" w:color="C0C0C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Пріоритетні напрями</w:t>
            </w:r>
          </w:p>
        </w:tc>
        <w:tc>
          <w:tcPr>
            <w:tcW w:w="5706" w:type="dxa"/>
            <w:tcBorders>
              <w:top w:val="double" w:sz="28" w:space="0" w:color="C0C0C0"/>
              <w:left w:val="double" w:sz="2" w:space="0" w:color="C0C0C0"/>
              <w:bottom w:val="double" w:sz="2" w:space="0" w:color="C0C0C0"/>
              <w:right w:val="double" w:sz="20" w:space="0" w:color="C0C0C0"/>
            </w:tcBorders>
          </w:tcPr>
          <w:p w:rsidR="000A4D81" w:rsidRDefault="000A4D81">
            <w:pPr>
              <w:snapToGrid w:val="0"/>
              <w:jc w:val="center"/>
              <w:rPr>
                <w:rFonts w:ascii="Arial" w:hAnsi="Arial" w:cs="Arial"/>
                <w:b/>
                <w:sz w:val="28"/>
                <w:szCs w:val="28"/>
                <w:lang w:val="uk-UA"/>
              </w:rPr>
            </w:pPr>
            <w:r>
              <w:rPr>
                <w:rFonts w:ascii="Arial" w:hAnsi="Arial" w:cs="Arial"/>
                <w:b/>
                <w:sz w:val="28"/>
                <w:szCs w:val="28"/>
                <w:lang w:val="uk-UA"/>
              </w:rPr>
              <w:t>Пріоритетні завдання</w:t>
            </w:r>
          </w:p>
        </w:tc>
      </w:tr>
      <w:tr w:rsidR="000A4D81" w:rsidTr="00F5032D">
        <w:tc>
          <w:tcPr>
            <w:tcW w:w="4169" w:type="dxa"/>
            <w:vMerge w:val="restart"/>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Оновлення складу педагогічного колективу</w:t>
            </w: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both"/>
              <w:rPr>
                <w:sz w:val="28"/>
                <w:szCs w:val="28"/>
                <w:lang w:val="uk-UA"/>
              </w:rPr>
            </w:pPr>
            <w:r>
              <w:rPr>
                <w:sz w:val="28"/>
                <w:szCs w:val="28"/>
                <w:lang w:val="uk-UA"/>
              </w:rPr>
              <w:t>Запрошення на роботу випускників вищих навчальних закладів</w:t>
            </w:r>
          </w:p>
        </w:tc>
      </w:tr>
      <w:tr w:rsidR="000A4D81" w:rsidTr="00F5032D">
        <w:tc>
          <w:tcPr>
            <w:tcW w:w="4169" w:type="dxa"/>
            <w:vMerge/>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both"/>
              <w:rPr>
                <w:sz w:val="28"/>
                <w:szCs w:val="28"/>
                <w:lang w:val="uk-UA"/>
              </w:rPr>
            </w:pPr>
            <w:r>
              <w:rPr>
                <w:sz w:val="28"/>
                <w:szCs w:val="28"/>
                <w:lang w:val="uk-UA"/>
              </w:rPr>
              <w:t>Направлення на навчання в УІПА кращих випускників ДНЗ ХВПУ № 6 з подальшим працевлаштуванням в училищі</w:t>
            </w:r>
          </w:p>
        </w:tc>
      </w:tr>
      <w:tr w:rsidR="000A4D81" w:rsidTr="00F5032D">
        <w:tc>
          <w:tcPr>
            <w:tcW w:w="4169" w:type="dxa"/>
            <w:vMerge/>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both"/>
              <w:rPr>
                <w:sz w:val="28"/>
                <w:szCs w:val="28"/>
                <w:lang w:val="uk-UA"/>
              </w:rPr>
            </w:pPr>
            <w:r>
              <w:rPr>
                <w:sz w:val="28"/>
                <w:szCs w:val="28"/>
                <w:lang w:val="uk-UA"/>
              </w:rPr>
              <w:t>Прийом викладачів і майстрів виробничого навчання на роботу до училища на конкурсній основі</w:t>
            </w:r>
          </w:p>
        </w:tc>
      </w:tr>
      <w:tr w:rsidR="000A4D81" w:rsidTr="00F5032D">
        <w:tc>
          <w:tcPr>
            <w:tcW w:w="4169" w:type="dxa"/>
            <w:tcBorders>
              <w:top w:val="double" w:sz="2" w:space="0" w:color="C0C0C0"/>
              <w:left w:val="double" w:sz="28" w:space="0" w:color="C0C0C0"/>
              <w:bottom w:val="double" w:sz="2" w:space="0" w:color="C0C0C0"/>
            </w:tcBorders>
            <w:vAlign w:val="center"/>
          </w:tcPr>
          <w:p w:rsidR="000A4D81" w:rsidRDefault="000A4D81" w:rsidP="00F5032D">
            <w:pPr>
              <w:snapToGrid w:val="0"/>
              <w:rPr>
                <w:sz w:val="28"/>
                <w:szCs w:val="28"/>
                <w:lang w:val="uk-UA"/>
              </w:rPr>
            </w:pPr>
            <w:r>
              <w:rPr>
                <w:sz w:val="28"/>
                <w:szCs w:val="28"/>
                <w:lang w:val="uk-UA"/>
              </w:rPr>
              <w:t xml:space="preserve">Система фінансового менеджменту </w:t>
            </w: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both"/>
              <w:rPr>
                <w:sz w:val="28"/>
                <w:szCs w:val="28"/>
                <w:lang w:val="uk-UA"/>
              </w:rPr>
            </w:pPr>
            <w:r>
              <w:rPr>
                <w:sz w:val="28"/>
                <w:szCs w:val="28"/>
                <w:lang w:val="uk-UA"/>
              </w:rPr>
              <w:t>Збільшити позабюджетні надходження на 15-20%</w:t>
            </w:r>
          </w:p>
        </w:tc>
      </w:tr>
      <w:tr w:rsidR="000A4D81" w:rsidTr="00F5032D">
        <w:tc>
          <w:tcPr>
            <w:tcW w:w="4169" w:type="dxa"/>
            <w:vMerge w:val="restart"/>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Проведення виробничого навчання в умовах сучасного виробництва</w:t>
            </w: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Укласти угоди про співпрацю з провідними   підприємствами м. Харкова</w:t>
            </w:r>
          </w:p>
        </w:tc>
      </w:tr>
      <w:tr w:rsidR="000A4D81" w:rsidTr="00F5032D">
        <w:tc>
          <w:tcPr>
            <w:tcW w:w="4169" w:type="dxa"/>
            <w:vMerge/>
            <w:tcBorders>
              <w:top w:val="double" w:sz="2" w:space="0" w:color="C0C0C0"/>
              <w:left w:val="double" w:sz="28" w:space="0" w:color="C0C0C0"/>
              <w:bottom w:val="double" w:sz="2" w:space="0" w:color="C0C0C0"/>
            </w:tcBorders>
          </w:tcPr>
          <w:p w:rsidR="000A4D81"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Скласти графіки переміщення учнів на час виробничої практики по підприємствам міста з тим, щоб усі учні мали змогу ознайомитися з сучасним виробництвом</w:t>
            </w:r>
          </w:p>
        </w:tc>
      </w:tr>
      <w:tr w:rsidR="000A4D81" w:rsidTr="00F5032D">
        <w:tc>
          <w:tcPr>
            <w:tcW w:w="4169" w:type="dxa"/>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Модернізація матеріально-технічної бази для підготовки кваліфікованих виробників</w:t>
            </w: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Використання позабюджетних надходжень і перерахованих підприємствами за виробничу практику коштів на придбання сучасного обладнання для навчально-виробничих майстерень.</w:t>
            </w:r>
          </w:p>
        </w:tc>
      </w:tr>
      <w:tr w:rsidR="000A4D81" w:rsidTr="00F5032D">
        <w:tc>
          <w:tcPr>
            <w:tcW w:w="4169" w:type="dxa"/>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Адміністративно-інформаційна система</w:t>
            </w: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Підтримувати ефективну роботу веб-сайту ДНЗ ХВПУ № 6</w:t>
            </w:r>
          </w:p>
        </w:tc>
      </w:tr>
      <w:tr w:rsidR="000A4D81" w:rsidRPr="001B1F2A" w:rsidTr="00F5032D">
        <w:tc>
          <w:tcPr>
            <w:tcW w:w="4169" w:type="dxa"/>
            <w:tcBorders>
              <w:top w:val="double" w:sz="2" w:space="0" w:color="C0C0C0"/>
              <w:left w:val="double" w:sz="28" w:space="0" w:color="C0C0C0"/>
              <w:bottom w:val="double" w:sz="2" w:space="0" w:color="C0C0C0"/>
            </w:tcBorders>
            <w:vAlign w:val="center"/>
          </w:tcPr>
          <w:p w:rsidR="000A4D81" w:rsidRPr="00F5032D" w:rsidRDefault="000A4D81">
            <w:pPr>
              <w:snapToGrid w:val="0"/>
              <w:jc w:val="both"/>
              <w:rPr>
                <w:sz w:val="28"/>
                <w:szCs w:val="28"/>
                <w:lang w:val="uk-UA"/>
              </w:rPr>
            </w:pPr>
            <w:r>
              <w:rPr>
                <w:sz w:val="28"/>
                <w:szCs w:val="28"/>
                <w:lang w:val="uk-UA"/>
              </w:rPr>
              <w:t>Працевлаштування випускників</w:t>
            </w: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Забезпечити 100% працевлаштування випускників з укладанням договорів про надання освітніх послуг у сфері професійно-технічної освіти між замовником робітничих кадрів, фізичною особою та професійно-техничним навчальним закладом</w:t>
            </w:r>
          </w:p>
        </w:tc>
      </w:tr>
      <w:tr w:rsidR="000A4D81" w:rsidRPr="00F5032D" w:rsidTr="00F5032D">
        <w:tc>
          <w:tcPr>
            <w:tcW w:w="4169" w:type="dxa"/>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Людські ресурси</w:t>
            </w:r>
          </w:p>
        </w:tc>
        <w:tc>
          <w:tcPr>
            <w:tcW w:w="5706" w:type="dxa"/>
            <w:tcBorders>
              <w:top w:val="double" w:sz="2" w:space="0" w:color="C0C0C0"/>
              <w:left w:val="double" w:sz="2" w:space="0" w:color="C0C0C0"/>
              <w:bottom w:val="double" w:sz="2" w:space="0" w:color="C0C0C0"/>
              <w:right w:val="double" w:sz="20" w:space="0" w:color="C0C0C0"/>
            </w:tcBorders>
          </w:tcPr>
          <w:p w:rsidR="000A4D81" w:rsidRDefault="000A4D81">
            <w:pPr>
              <w:snapToGrid w:val="0"/>
              <w:jc w:val="both"/>
              <w:rPr>
                <w:sz w:val="28"/>
                <w:szCs w:val="28"/>
                <w:lang w:val="uk-UA"/>
              </w:rPr>
            </w:pPr>
            <w:r>
              <w:rPr>
                <w:sz w:val="28"/>
                <w:szCs w:val="28"/>
                <w:lang w:val="uk-UA"/>
              </w:rPr>
              <w:t>Забезпечити 100% стажування на виробництві майстрів виробничого навчання та викладачів спецпредметів</w:t>
            </w:r>
          </w:p>
        </w:tc>
      </w:tr>
      <w:tr w:rsidR="000A4D81" w:rsidRPr="001B1F2A" w:rsidTr="00F5032D">
        <w:tc>
          <w:tcPr>
            <w:tcW w:w="4169" w:type="dxa"/>
            <w:tcBorders>
              <w:top w:val="double" w:sz="2" w:space="0" w:color="C0C0C0"/>
              <w:left w:val="double" w:sz="28"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 xml:space="preserve">Викладання </w:t>
            </w:r>
          </w:p>
        </w:tc>
        <w:tc>
          <w:tcPr>
            <w:tcW w:w="5706" w:type="dxa"/>
            <w:tcBorders>
              <w:top w:val="double" w:sz="2" w:space="0" w:color="C0C0C0"/>
              <w:left w:val="double" w:sz="2" w:space="0" w:color="C0C0C0"/>
              <w:bottom w:val="double" w:sz="2" w:space="0" w:color="C0C0C0"/>
              <w:right w:val="double" w:sz="20" w:space="0" w:color="C0C0C0"/>
            </w:tcBorders>
          </w:tcPr>
          <w:p w:rsidR="000A4D81" w:rsidRPr="00BC576A" w:rsidRDefault="000A4D81">
            <w:pPr>
              <w:snapToGrid w:val="0"/>
              <w:jc w:val="both"/>
              <w:rPr>
                <w:sz w:val="28"/>
                <w:szCs w:val="28"/>
                <w:lang w:val="uk-UA"/>
              </w:rPr>
            </w:pPr>
            <w:r>
              <w:rPr>
                <w:sz w:val="28"/>
                <w:szCs w:val="28"/>
                <w:lang w:val="uk-UA"/>
              </w:rPr>
              <w:t>Забезпечити 100% володіння на рівні користувача М</w:t>
            </w:r>
            <w:r>
              <w:rPr>
                <w:sz w:val="28"/>
                <w:szCs w:val="28"/>
                <w:lang w:val="en-US"/>
              </w:rPr>
              <w:t>S</w:t>
            </w:r>
            <w:r w:rsidRPr="00BC576A">
              <w:rPr>
                <w:sz w:val="28"/>
                <w:szCs w:val="28"/>
                <w:lang w:val="uk-UA"/>
              </w:rPr>
              <w:t xml:space="preserve"> </w:t>
            </w:r>
            <w:r>
              <w:rPr>
                <w:sz w:val="28"/>
                <w:szCs w:val="28"/>
                <w:lang w:val="en-US"/>
              </w:rPr>
              <w:t>Word</w:t>
            </w:r>
            <w:r>
              <w:rPr>
                <w:sz w:val="28"/>
                <w:szCs w:val="28"/>
                <w:lang w:val="uk-UA"/>
              </w:rPr>
              <w:t xml:space="preserve">, </w:t>
            </w:r>
            <w:r>
              <w:rPr>
                <w:sz w:val="28"/>
                <w:szCs w:val="28"/>
                <w:lang w:val="en-US"/>
              </w:rPr>
              <w:t>MS</w:t>
            </w:r>
            <w:r w:rsidRPr="00BC576A">
              <w:rPr>
                <w:sz w:val="28"/>
                <w:szCs w:val="28"/>
                <w:lang w:val="uk-UA"/>
              </w:rPr>
              <w:t xml:space="preserve"> </w:t>
            </w:r>
            <w:r>
              <w:rPr>
                <w:sz w:val="28"/>
                <w:szCs w:val="28"/>
                <w:lang w:val="en-US"/>
              </w:rPr>
              <w:t>Power</w:t>
            </w:r>
            <w:r w:rsidRPr="00BC576A">
              <w:rPr>
                <w:sz w:val="28"/>
                <w:szCs w:val="28"/>
                <w:lang w:val="uk-UA"/>
              </w:rPr>
              <w:t xml:space="preserve"> </w:t>
            </w:r>
            <w:r>
              <w:rPr>
                <w:sz w:val="28"/>
                <w:szCs w:val="28"/>
                <w:lang w:val="en-US"/>
              </w:rPr>
              <w:t>Point</w:t>
            </w:r>
            <w:r>
              <w:rPr>
                <w:sz w:val="28"/>
                <w:szCs w:val="28"/>
                <w:lang w:val="uk-UA"/>
              </w:rPr>
              <w:t>,</w:t>
            </w:r>
            <w:r w:rsidRPr="00BC576A">
              <w:rPr>
                <w:sz w:val="28"/>
                <w:szCs w:val="28"/>
                <w:lang w:val="uk-UA"/>
              </w:rPr>
              <w:t xml:space="preserve"> </w:t>
            </w:r>
            <w:r>
              <w:rPr>
                <w:sz w:val="28"/>
                <w:szCs w:val="28"/>
                <w:lang w:val="en-US"/>
              </w:rPr>
              <w:t>Internet</w:t>
            </w:r>
            <w:r>
              <w:rPr>
                <w:sz w:val="28"/>
                <w:szCs w:val="28"/>
                <w:lang w:val="uk-UA"/>
              </w:rPr>
              <w:t>, електронною поштою всіма педагогічними працівниками.</w:t>
            </w:r>
          </w:p>
        </w:tc>
      </w:tr>
    </w:tbl>
    <w:p w:rsidR="000A4D81" w:rsidRDefault="000A4D81">
      <w:pPr>
        <w:rPr>
          <w:lang w:val="uk-UA"/>
        </w:rPr>
      </w:pPr>
    </w:p>
    <w:p w:rsidR="000A4D81" w:rsidRDefault="000A4D81">
      <w:pPr>
        <w:spacing w:after="120"/>
        <w:ind w:firstLine="709"/>
        <w:jc w:val="center"/>
        <w:rPr>
          <w:rFonts w:ascii="Arial Black" w:hAnsi="Arial Black"/>
          <w:b/>
          <w:caps/>
          <w:color w:val="000000"/>
          <w:sz w:val="40"/>
          <w:szCs w:val="40"/>
          <w:lang w:val="uk-UA"/>
        </w:rPr>
      </w:pPr>
    </w:p>
    <w:p w:rsidR="000A4D81" w:rsidRDefault="000A4D81" w:rsidP="00AF3C57">
      <w:pPr>
        <w:spacing w:after="120"/>
        <w:rPr>
          <w:rFonts w:ascii="Arial Black" w:hAnsi="Arial Black"/>
          <w:b/>
          <w:caps/>
          <w:color w:val="000000"/>
          <w:sz w:val="40"/>
          <w:szCs w:val="40"/>
          <w:lang w:val="uk-UA"/>
        </w:rPr>
      </w:pPr>
    </w:p>
    <w:p w:rsidR="000A4D81" w:rsidRDefault="000A4D81" w:rsidP="00AF3C57">
      <w:pPr>
        <w:spacing w:after="120"/>
        <w:rPr>
          <w:rFonts w:ascii="Arial Black" w:hAnsi="Arial Black"/>
          <w:b/>
          <w:caps/>
          <w:color w:val="000000"/>
          <w:sz w:val="40"/>
          <w:szCs w:val="40"/>
          <w:lang w:val="uk-UA"/>
        </w:rPr>
      </w:pPr>
    </w:p>
    <w:p w:rsidR="000A4D81" w:rsidRPr="00AF3C57" w:rsidRDefault="000A4D81">
      <w:pPr>
        <w:pageBreakBefore/>
        <w:spacing w:after="120"/>
        <w:ind w:firstLine="709"/>
        <w:jc w:val="center"/>
        <w:rPr>
          <w:rFonts w:ascii="Arial" w:hAnsi="Arial" w:cs="Arial"/>
          <w:b/>
          <w:caps/>
          <w:color w:val="000000"/>
          <w:sz w:val="36"/>
          <w:szCs w:val="36"/>
          <w:lang w:val="uk-UA"/>
        </w:rPr>
      </w:pPr>
      <w:r w:rsidRPr="00AF3C57">
        <w:rPr>
          <w:rFonts w:ascii="Arial" w:hAnsi="Arial" w:cs="Arial"/>
          <w:b/>
          <w:caps/>
          <w:color w:val="000000"/>
          <w:sz w:val="36"/>
          <w:szCs w:val="36"/>
          <w:lang w:val="uk-UA"/>
        </w:rPr>
        <w:t xml:space="preserve">4. План досягнення цілей </w:t>
      </w:r>
    </w:p>
    <w:p w:rsidR="000A4D81" w:rsidRDefault="000A4D81">
      <w:pPr>
        <w:ind w:firstLine="720"/>
        <w:jc w:val="both"/>
        <w:rPr>
          <w:sz w:val="28"/>
          <w:szCs w:val="28"/>
          <w:lang w:val="uk-UA"/>
        </w:rPr>
      </w:pPr>
      <w:r>
        <w:rPr>
          <w:sz w:val="28"/>
          <w:szCs w:val="28"/>
          <w:lang w:val="uk-UA"/>
        </w:rPr>
        <w:t>При складанні плану перспективного розвитку були зазначені заходи, які повинні бути виконані для досягнення пріоритетних завдань, сформульованих у табл. 3.1.</w:t>
      </w:r>
    </w:p>
    <w:p w:rsidR="000A4D81" w:rsidRDefault="000A4D81" w:rsidP="007744A5">
      <w:pPr>
        <w:ind w:firstLine="720"/>
        <w:rPr>
          <w:sz w:val="28"/>
          <w:szCs w:val="28"/>
          <w:lang w:val="uk-UA"/>
        </w:rPr>
        <w:sectPr w:rsidR="000A4D81">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701" w:header="720" w:footer="709" w:gutter="0"/>
          <w:cols w:space="720"/>
          <w:docGrid w:linePitch="360"/>
        </w:sectPr>
      </w:pPr>
      <w:r>
        <w:rPr>
          <w:sz w:val="28"/>
          <w:szCs w:val="28"/>
          <w:lang w:val="uk-UA"/>
        </w:rPr>
        <w:t>У плані визначені відповідальні за виконання окремих завдань, зазначені терміни проведення заходів, необхідні витрати для кожного заходу і прогнозовані джерела цих витрат. План досягнення цілей пріоритетних напрямів наведено у табл. 4.1.</w:t>
      </w:r>
    </w:p>
    <w:p w:rsidR="000A4D81" w:rsidRDefault="000A4D81" w:rsidP="00AF3C57">
      <w:pPr>
        <w:spacing w:after="120"/>
        <w:ind w:firstLine="720"/>
        <w:jc w:val="right"/>
        <w:rPr>
          <w:rFonts w:ascii="Arial Unicode MS Cyr" w:hAnsi="Arial Unicode MS Cyr" w:cs="Arial Unicode MS Cyr"/>
          <w:b/>
          <w:sz w:val="28"/>
          <w:szCs w:val="28"/>
          <w:lang w:val="uk-UA"/>
        </w:rPr>
      </w:pPr>
      <w:r>
        <w:rPr>
          <w:rFonts w:ascii="Arial Unicode MS Cyr" w:hAnsi="Arial Unicode MS Cyr" w:cs="Arial Unicode MS Cyr"/>
          <w:b/>
          <w:sz w:val="28"/>
          <w:szCs w:val="28"/>
          <w:lang w:val="uk-UA"/>
        </w:rPr>
        <w:t>Таблиця 4.1.</w:t>
      </w:r>
    </w:p>
    <w:p w:rsidR="000A4D81" w:rsidRDefault="000A4D81">
      <w:pPr>
        <w:spacing w:after="120"/>
        <w:ind w:firstLine="720"/>
        <w:jc w:val="center"/>
        <w:rPr>
          <w:rFonts w:ascii="Arial Unicode MS" w:hAnsi="Arial Unicode MS" w:cs="Arial Unicode MS"/>
          <w:b/>
          <w:sz w:val="28"/>
          <w:szCs w:val="28"/>
          <w:lang w:val="uk-UA"/>
        </w:rPr>
      </w:pPr>
      <w:r>
        <w:rPr>
          <w:rFonts w:ascii="Arial Unicode MS Cyr" w:hAnsi="Arial Unicode MS Cyr" w:cs="Arial Unicode MS Cyr"/>
          <w:b/>
          <w:sz w:val="28"/>
          <w:szCs w:val="28"/>
          <w:lang w:val="uk-UA"/>
        </w:rPr>
        <w:t>План досягнення цілей пріоритетних напрямків перспективного розвитку ДНЗ ХВПУ № 6</w:t>
      </w:r>
    </w:p>
    <w:tbl>
      <w:tblPr>
        <w:tblW w:w="11341" w:type="dxa"/>
        <w:tblInd w:w="-743" w:type="dxa"/>
        <w:tblLayout w:type="fixed"/>
        <w:tblLook w:val="0000" w:firstRow="0" w:lastRow="0" w:firstColumn="0" w:lastColumn="0" w:noHBand="0" w:noVBand="0"/>
      </w:tblPr>
      <w:tblGrid>
        <w:gridCol w:w="637"/>
        <w:gridCol w:w="2341"/>
        <w:gridCol w:w="2426"/>
        <w:gridCol w:w="1973"/>
        <w:gridCol w:w="720"/>
        <w:gridCol w:w="1684"/>
        <w:gridCol w:w="1560"/>
      </w:tblGrid>
      <w:tr w:rsidR="000A4D81" w:rsidTr="001B1F2A">
        <w:trPr>
          <w:cantSplit/>
          <w:trHeight w:val="1860"/>
        </w:trPr>
        <w:tc>
          <w:tcPr>
            <w:tcW w:w="637" w:type="dxa"/>
            <w:tcBorders>
              <w:top w:val="double" w:sz="28" w:space="0" w:color="C0C0C0"/>
              <w:left w:val="double" w:sz="28" w:space="0" w:color="C0C0C0"/>
              <w:bottom w:val="double" w:sz="2"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 п/п</w:t>
            </w:r>
          </w:p>
        </w:tc>
        <w:tc>
          <w:tcPr>
            <w:tcW w:w="2341" w:type="dxa"/>
            <w:tcBorders>
              <w:top w:val="double" w:sz="28" w:space="0" w:color="C0C0C0"/>
              <w:left w:val="double" w:sz="2" w:space="0" w:color="C0C0C0"/>
              <w:bottom w:val="double" w:sz="2"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Напрями</w:t>
            </w:r>
          </w:p>
        </w:tc>
        <w:tc>
          <w:tcPr>
            <w:tcW w:w="2426" w:type="dxa"/>
            <w:tcBorders>
              <w:top w:val="double" w:sz="28" w:space="0" w:color="C0C0C0"/>
              <w:left w:val="double" w:sz="2" w:space="0" w:color="C0C0C0"/>
              <w:bottom w:val="double" w:sz="2"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Заходи</w:t>
            </w:r>
          </w:p>
        </w:tc>
        <w:tc>
          <w:tcPr>
            <w:tcW w:w="1973" w:type="dxa"/>
            <w:tcBorders>
              <w:top w:val="double" w:sz="28" w:space="0" w:color="C0C0C0"/>
              <w:left w:val="double" w:sz="2" w:space="0" w:color="C0C0C0"/>
              <w:bottom w:val="double" w:sz="2"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Термін виконання</w:t>
            </w:r>
          </w:p>
        </w:tc>
        <w:tc>
          <w:tcPr>
            <w:tcW w:w="720" w:type="dxa"/>
            <w:tcBorders>
              <w:top w:val="double" w:sz="28" w:space="0" w:color="C0C0C0"/>
              <w:left w:val="double" w:sz="2" w:space="0" w:color="C0C0C0"/>
              <w:bottom w:val="double" w:sz="2" w:space="0" w:color="C0C0C0"/>
            </w:tcBorders>
            <w:textDirection w:val="btLr"/>
            <w:vAlign w:val="center"/>
          </w:tcPr>
          <w:p w:rsidR="000A4D81" w:rsidRDefault="000A4D81" w:rsidP="00BC576A">
            <w:pPr>
              <w:snapToGrid w:val="0"/>
              <w:ind w:left="113" w:right="113"/>
              <w:jc w:val="center"/>
              <w:rPr>
                <w:rFonts w:ascii="Book Antiqua" w:hAnsi="Book Antiqua"/>
                <w:b/>
                <w:sz w:val="28"/>
                <w:szCs w:val="28"/>
                <w:lang w:val="uk-UA"/>
              </w:rPr>
            </w:pPr>
            <w:r>
              <w:rPr>
                <w:rFonts w:ascii="Book Antiqua" w:hAnsi="Book Antiqua"/>
                <w:b/>
                <w:sz w:val="28"/>
                <w:szCs w:val="28"/>
                <w:lang w:val="uk-UA"/>
              </w:rPr>
              <w:t>Бюджетні кошти</w:t>
            </w:r>
          </w:p>
        </w:tc>
        <w:tc>
          <w:tcPr>
            <w:tcW w:w="1684" w:type="dxa"/>
            <w:tcBorders>
              <w:top w:val="double" w:sz="28" w:space="0" w:color="C0C0C0"/>
              <w:left w:val="double" w:sz="2" w:space="0" w:color="C0C0C0"/>
              <w:bottom w:val="double" w:sz="2"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Джерела фінансування</w:t>
            </w:r>
          </w:p>
        </w:tc>
        <w:tc>
          <w:tcPr>
            <w:tcW w:w="1560" w:type="dxa"/>
            <w:tcBorders>
              <w:top w:val="double" w:sz="28" w:space="0" w:color="C0C0C0"/>
              <w:left w:val="double" w:sz="2" w:space="0" w:color="C0C0C0"/>
              <w:bottom w:val="double" w:sz="2" w:space="0" w:color="C0C0C0"/>
              <w:right w:val="double" w:sz="20" w:space="0" w:color="C0C0C0"/>
            </w:tcBorders>
            <w:vAlign w:val="center"/>
          </w:tcPr>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Відпові-</w:t>
            </w:r>
          </w:p>
          <w:p w:rsidR="000A4D81" w:rsidRDefault="000A4D81">
            <w:pPr>
              <w:snapToGrid w:val="0"/>
              <w:jc w:val="center"/>
              <w:rPr>
                <w:rFonts w:ascii="Book Antiqua" w:hAnsi="Book Antiqua"/>
                <w:b/>
                <w:sz w:val="28"/>
                <w:szCs w:val="28"/>
                <w:lang w:val="uk-UA"/>
              </w:rPr>
            </w:pPr>
            <w:r>
              <w:rPr>
                <w:rFonts w:ascii="Book Antiqua" w:hAnsi="Book Antiqua"/>
                <w:b/>
                <w:sz w:val="28"/>
                <w:szCs w:val="28"/>
                <w:lang w:val="uk-UA"/>
              </w:rPr>
              <w:t>дальний</w:t>
            </w:r>
          </w:p>
        </w:tc>
      </w:tr>
      <w:tr w:rsidR="000A4D81" w:rsidTr="001B1F2A">
        <w:tc>
          <w:tcPr>
            <w:tcW w:w="637" w:type="dxa"/>
            <w:vMerge w:val="restart"/>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1</w:t>
            </w:r>
          </w:p>
        </w:tc>
        <w:tc>
          <w:tcPr>
            <w:tcW w:w="2341" w:type="dxa"/>
            <w:vMerge w:val="restart"/>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Оновлення складу педагогічних працівників</w:t>
            </w:r>
          </w:p>
        </w:tc>
        <w:tc>
          <w:tcPr>
            <w:tcW w:w="2426"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Запрошення на роботу випускників УІПА</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Лютий-березень 2012, 2013, 2014,2015 рр.</w:t>
            </w:r>
          </w:p>
        </w:tc>
        <w:tc>
          <w:tcPr>
            <w:tcW w:w="720"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 xml:space="preserve">Заст. директора з НВР </w:t>
            </w:r>
          </w:p>
        </w:tc>
      </w:tr>
      <w:tr w:rsidR="000A4D81" w:rsidTr="001B1F2A">
        <w:tc>
          <w:tcPr>
            <w:tcW w:w="637" w:type="dxa"/>
            <w:vMerge/>
            <w:tcBorders>
              <w:top w:val="double" w:sz="2" w:space="0" w:color="C0C0C0"/>
              <w:left w:val="double" w:sz="28" w:space="0" w:color="C0C0C0"/>
              <w:bottom w:val="double" w:sz="2" w:space="0" w:color="C0C0C0"/>
            </w:tcBorders>
          </w:tcPr>
          <w:p w:rsidR="000A4D81" w:rsidRDefault="000A4D81">
            <w:pPr>
              <w:snapToGrid w:val="0"/>
              <w:jc w:val="center"/>
              <w:rPr>
                <w:sz w:val="28"/>
                <w:szCs w:val="28"/>
                <w:lang w:val="uk-UA"/>
              </w:rPr>
            </w:pPr>
          </w:p>
        </w:tc>
        <w:tc>
          <w:tcPr>
            <w:tcW w:w="2341" w:type="dxa"/>
            <w:vMerge/>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2426"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Направлення на навчання кращих випускників до УІПА</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Травень 2012, 2013, 2014,2015 рр.</w:t>
            </w: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Державний бюджет</w:t>
            </w: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 xml:space="preserve">Директор училища </w:t>
            </w:r>
          </w:p>
        </w:tc>
      </w:tr>
      <w:tr w:rsidR="000A4D81" w:rsidTr="001B1F2A">
        <w:tc>
          <w:tcPr>
            <w:tcW w:w="637" w:type="dxa"/>
            <w:vMerge/>
            <w:tcBorders>
              <w:top w:val="double" w:sz="2" w:space="0" w:color="C0C0C0"/>
              <w:left w:val="double" w:sz="28" w:space="0" w:color="C0C0C0"/>
              <w:bottom w:val="double" w:sz="2" w:space="0" w:color="C0C0C0"/>
            </w:tcBorders>
          </w:tcPr>
          <w:p w:rsidR="000A4D81" w:rsidRDefault="000A4D81">
            <w:pPr>
              <w:snapToGrid w:val="0"/>
              <w:jc w:val="center"/>
              <w:rPr>
                <w:sz w:val="28"/>
                <w:szCs w:val="28"/>
                <w:lang w:val="uk-UA"/>
              </w:rPr>
            </w:pPr>
          </w:p>
        </w:tc>
        <w:tc>
          <w:tcPr>
            <w:tcW w:w="2341" w:type="dxa"/>
            <w:vMerge/>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2426"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Прийом викладачів і майстрів в\н до ДНЗ ХВПУ № 6 на конкурсній основі</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Постійно</w:t>
            </w: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 xml:space="preserve">Директор училища </w:t>
            </w:r>
          </w:p>
        </w:tc>
      </w:tr>
      <w:tr w:rsidR="000A4D81" w:rsidTr="001B1F2A">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2</w:t>
            </w:r>
          </w:p>
        </w:tc>
        <w:tc>
          <w:tcPr>
            <w:tcW w:w="2341"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Система фінансового менеджменту</w:t>
            </w:r>
          </w:p>
        </w:tc>
        <w:tc>
          <w:tcPr>
            <w:tcW w:w="2426"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Збільшити позабюджетні надходження на 15-20%</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2011-2015 рр.</w:t>
            </w:r>
          </w:p>
        </w:tc>
        <w:tc>
          <w:tcPr>
            <w:tcW w:w="720"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p>
        </w:tc>
        <w:tc>
          <w:tcPr>
            <w:tcW w:w="1684"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Директор училища, заст. директора з НВР, старший майстер</w:t>
            </w:r>
          </w:p>
        </w:tc>
      </w:tr>
      <w:tr w:rsidR="000A4D81" w:rsidTr="001B1F2A">
        <w:tc>
          <w:tcPr>
            <w:tcW w:w="637" w:type="dxa"/>
            <w:vMerge w:val="restart"/>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3</w:t>
            </w:r>
          </w:p>
        </w:tc>
        <w:tc>
          <w:tcPr>
            <w:tcW w:w="2341" w:type="dxa"/>
            <w:vMerge w:val="restart"/>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Проведення виробничого навчання в умовах сучасного виробництва</w:t>
            </w:r>
          </w:p>
        </w:tc>
        <w:tc>
          <w:tcPr>
            <w:tcW w:w="2426"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Укласти договори щодо співробітництва</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2011-2015 рр.</w:t>
            </w: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r>
              <w:rPr>
                <w:sz w:val="28"/>
                <w:szCs w:val="28"/>
                <w:lang w:val="uk-UA"/>
              </w:rPr>
              <w:t>Бюджет підприємства</w:t>
            </w: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старший майстер</w:t>
            </w:r>
          </w:p>
        </w:tc>
      </w:tr>
      <w:tr w:rsidR="000A4D81" w:rsidTr="001B1F2A">
        <w:trPr>
          <w:trHeight w:val="2453"/>
        </w:trPr>
        <w:tc>
          <w:tcPr>
            <w:tcW w:w="637" w:type="dxa"/>
            <w:vMerge/>
            <w:tcBorders>
              <w:top w:val="double" w:sz="2" w:space="0" w:color="C0C0C0"/>
              <w:left w:val="double" w:sz="28" w:space="0" w:color="C0C0C0"/>
              <w:bottom w:val="double" w:sz="2" w:space="0" w:color="C0C0C0"/>
            </w:tcBorders>
          </w:tcPr>
          <w:p w:rsidR="000A4D81" w:rsidRDefault="000A4D81">
            <w:pPr>
              <w:snapToGrid w:val="0"/>
              <w:jc w:val="center"/>
              <w:rPr>
                <w:sz w:val="28"/>
                <w:szCs w:val="28"/>
                <w:lang w:val="uk-UA"/>
              </w:rPr>
            </w:pPr>
          </w:p>
        </w:tc>
        <w:tc>
          <w:tcPr>
            <w:tcW w:w="2341" w:type="dxa"/>
            <w:vMerge/>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2426" w:type="dxa"/>
            <w:tcBorders>
              <w:top w:val="double" w:sz="2" w:space="0" w:color="C0C0C0"/>
              <w:left w:val="double" w:sz="2" w:space="0" w:color="C0C0C0"/>
              <w:bottom w:val="double" w:sz="2" w:space="0" w:color="C0C0C0"/>
            </w:tcBorders>
          </w:tcPr>
          <w:p w:rsidR="000A4D81" w:rsidRDefault="000A4D81">
            <w:pPr>
              <w:snapToGrid w:val="0"/>
              <w:jc w:val="both"/>
              <w:rPr>
                <w:sz w:val="28"/>
                <w:szCs w:val="28"/>
                <w:lang w:val="uk-UA"/>
              </w:rPr>
            </w:pPr>
            <w:r>
              <w:rPr>
                <w:sz w:val="28"/>
                <w:szCs w:val="28"/>
                <w:lang w:val="uk-UA"/>
              </w:rPr>
              <w:t>Укласти договори про переміщення учнів по підприємствам</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2011-2015 рр.</w:t>
            </w: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vAlign w:val="center"/>
          </w:tcPr>
          <w:p w:rsidR="000A4D81" w:rsidRDefault="000A4D81">
            <w:pPr>
              <w:snapToGrid w:val="0"/>
              <w:jc w:val="center"/>
              <w:rPr>
                <w:sz w:val="28"/>
                <w:szCs w:val="28"/>
                <w:lang w:val="uk-UA"/>
              </w:rPr>
            </w:pPr>
            <w:r>
              <w:rPr>
                <w:sz w:val="28"/>
                <w:szCs w:val="28"/>
                <w:lang w:val="uk-UA"/>
              </w:rPr>
              <w:t>Старший майстер, майстри виробничого навчання</w:t>
            </w:r>
          </w:p>
        </w:tc>
      </w:tr>
      <w:tr w:rsidR="000A4D81" w:rsidTr="001B1F2A">
        <w:trPr>
          <w:trHeight w:val="59"/>
        </w:trPr>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4</w:t>
            </w:r>
          </w:p>
        </w:tc>
        <w:tc>
          <w:tcPr>
            <w:tcW w:w="2341" w:type="dxa"/>
            <w:tcBorders>
              <w:top w:val="double" w:sz="2" w:space="0" w:color="C0C0C0"/>
              <w:left w:val="double" w:sz="2" w:space="0" w:color="C0C0C0"/>
              <w:bottom w:val="double" w:sz="2" w:space="0" w:color="C0C0C0"/>
            </w:tcBorders>
            <w:vAlign w:val="center"/>
          </w:tcPr>
          <w:p w:rsidR="000A4D81" w:rsidRDefault="000A4D81">
            <w:pPr>
              <w:snapToGrid w:val="0"/>
              <w:jc w:val="both"/>
              <w:rPr>
                <w:sz w:val="28"/>
                <w:szCs w:val="28"/>
                <w:lang w:val="uk-UA"/>
              </w:rPr>
            </w:pPr>
            <w:r>
              <w:rPr>
                <w:sz w:val="28"/>
                <w:szCs w:val="28"/>
                <w:lang w:val="uk-UA"/>
              </w:rPr>
              <w:t>Модернізація матеріально-технічної бази</w:t>
            </w:r>
          </w:p>
        </w:tc>
        <w:tc>
          <w:tcPr>
            <w:tcW w:w="2426" w:type="dxa"/>
            <w:tcBorders>
              <w:top w:val="double" w:sz="2" w:space="0" w:color="C0C0C0"/>
              <w:left w:val="double" w:sz="2" w:space="0" w:color="C0C0C0"/>
              <w:bottom w:val="double" w:sz="2" w:space="0" w:color="C0C0C0"/>
            </w:tcBorders>
          </w:tcPr>
          <w:p w:rsidR="000A4D81" w:rsidRDefault="000A4D81" w:rsidP="00D515C4">
            <w:pPr>
              <w:snapToGrid w:val="0"/>
              <w:rPr>
                <w:sz w:val="28"/>
                <w:szCs w:val="28"/>
                <w:lang w:val="uk-UA"/>
              </w:rPr>
            </w:pPr>
            <w:r>
              <w:rPr>
                <w:sz w:val="28"/>
                <w:szCs w:val="28"/>
                <w:lang w:val="uk-UA"/>
              </w:rPr>
              <w:t xml:space="preserve">Придбання сучасного обладнання для навчально-виробничих майстерень </w:t>
            </w:r>
          </w:p>
        </w:tc>
        <w:tc>
          <w:tcPr>
            <w:tcW w:w="1973" w:type="dxa"/>
            <w:tcBorders>
              <w:top w:val="double" w:sz="2" w:space="0" w:color="C0C0C0"/>
              <w:left w:val="double" w:sz="2"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2011-2015 рр.</w:t>
            </w:r>
          </w:p>
          <w:p w:rsidR="000A4D81" w:rsidRDefault="000A4D81" w:rsidP="00AC44F8">
            <w:pPr>
              <w:snapToGrid w:val="0"/>
              <w:jc w:val="center"/>
              <w:rPr>
                <w:sz w:val="28"/>
                <w:szCs w:val="28"/>
                <w:lang w:val="uk-UA"/>
              </w:rPr>
            </w:pP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r>
              <w:rPr>
                <w:sz w:val="28"/>
                <w:szCs w:val="28"/>
                <w:lang w:val="uk-UA"/>
              </w:rPr>
              <w:t>Бюджетні надходження</w:t>
            </w:r>
          </w:p>
          <w:p w:rsidR="000A4D81" w:rsidRDefault="000A4D81" w:rsidP="00AC44F8">
            <w:pPr>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tcPr>
          <w:p w:rsidR="000A4D81" w:rsidRDefault="000A4D81" w:rsidP="00D515C4">
            <w:pPr>
              <w:snapToGrid w:val="0"/>
              <w:rPr>
                <w:sz w:val="28"/>
                <w:szCs w:val="28"/>
                <w:lang w:val="uk-UA"/>
              </w:rPr>
            </w:pPr>
            <w:r>
              <w:rPr>
                <w:sz w:val="28"/>
                <w:szCs w:val="28"/>
                <w:lang w:val="uk-UA"/>
              </w:rPr>
              <w:t>Директор училища, заст. директора з НВР, старший майстер</w:t>
            </w:r>
          </w:p>
        </w:tc>
      </w:tr>
      <w:tr w:rsidR="000A4D81" w:rsidTr="001B1F2A">
        <w:trPr>
          <w:trHeight w:val="1233"/>
        </w:trPr>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5</w:t>
            </w:r>
          </w:p>
        </w:tc>
        <w:tc>
          <w:tcPr>
            <w:tcW w:w="2341" w:type="dxa"/>
            <w:tcBorders>
              <w:top w:val="double" w:sz="2" w:space="0" w:color="C0C0C0"/>
              <w:left w:val="double" w:sz="2" w:space="0" w:color="C0C0C0"/>
              <w:bottom w:val="double" w:sz="2" w:space="0" w:color="C0C0C0"/>
            </w:tcBorders>
            <w:vAlign w:val="center"/>
          </w:tcPr>
          <w:p w:rsidR="000A4D81" w:rsidRDefault="000A4D81" w:rsidP="00AC44F8">
            <w:pPr>
              <w:snapToGrid w:val="0"/>
              <w:jc w:val="both"/>
              <w:rPr>
                <w:sz w:val="28"/>
                <w:szCs w:val="28"/>
                <w:lang w:val="uk-UA"/>
              </w:rPr>
            </w:pPr>
            <w:r>
              <w:rPr>
                <w:sz w:val="28"/>
                <w:szCs w:val="28"/>
                <w:lang w:val="uk-UA"/>
              </w:rPr>
              <w:t>Адміністративно-інформаційна система</w:t>
            </w:r>
          </w:p>
        </w:tc>
        <w:tc>
          <w:tcPr>
            <w:tcW w:w="2426" w:type="dxa"/>
            <w:tcBorders>
              <w:top w:val="double" w:sz="2" w:space="0" w:color="C0C0C0"/>
              <w:left w:val="double" w:sz="2" w:space="0" w:color="C0C0C0"/>
              <w:bottom w:val="double" w:sz="2" w:space="0" w:color="C0C0C0"/>
            </w:tcBorders>
          </w:tcPr>
          <w:p w:rsidR="000A4D81" w:rsidRDefault="000A4D81" w:rsidP="00AC44F8">
            <w:pPr>
              <w:snapToGrid w:val="0"/>
              <w:jc w:val="both"/>
              <w:rPr>
                <w:sz w:val="28"/>
                <w:szCs w:val="28"/>
                <w:lang w:val="uk-UA"/>
              </w:rPr>
            </w:pPr>
            <w:r>
              <w:rPr>
                <w:sz w:val="28"/>
                <w:szCs w:val="28"/>
                <w:lang w:val="uk-UA"/>
              </w:rPr>
              <w:t>Підтримувати ефективну роботу веб-сайту ДНЗ ХВПУ № 6</w:t>
            </w:r>
          </w:p>
        </w:tc>
        <w:tc>
          <w:tcPr>
            <w:tcW w:w="1973" w:type="dxa"/>
            <w:tcBorders>
              <w:top w:val="double" w:sz="2" w:space="0" w:color="C0C0C0"/>
              <w:left w:val="double" w:sz="2" w:space="0" w:color="C0C0C0"/>
              <w:bottom w:val="double" w:sz="2" w:space="0" w:color="C0C0C0"/>
            </w:tcBorders>
            <w:vAlign w:val="center"/>
          </w:tcPr>
          <w:p w:rsidR="000A4D81" w:rsidRDefault="000A4D81" w:rsidP="00D515C4">
            <w:pPr>
              <w:snapToGrid w:val="0"/>
              <w:jc w:val="center"/>
              <w:rPr>
                <w:sz w:val="28"/>
                <w:szCs w:val="28"/>
                <w:lang w:val="uk-UA"/>
              </w:rPr>
            </w:pPr>
            <w:r>
              <w:rPr>
                <w:sz w:val="28"/>
                <w:szCs w:val="28"/>
                <w:lang w:val="uk-UA"/>
              </w:rPr>
              <w:t>2011-2015 рр.</w:t>
            </w:r>
          </w:p>
          <w:p w:rsidR="000A4D81" w:rsidRDefault="000A4D81">
            <w:pPr>
              <w:snapToGrid w:val="0"/>
              <w:jc w:val="center"/>
              <w:rPr>
                <w:sz w:val="28"/>
                <w:szCs w:val="28"/>
                <w:lang w:val="uk-UA"/>
              </w:rPr>
            </w:pP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tcPr>
          <w:p w:rsidR="000A4D81" w:rsidRDefault="000A4D81" w:rsidP="00D515C4">
            <w:pPr>
              <w:snapToGrid w:val="0"/>
              <w:rPr>
                <w:sz w:val="28"/>
                <w:szCs w:val="28"/>
                <w:lang w:val="uk-UA"/>
              </w:rPr>
            </w:pPr>
            <w:r>
              <w:rPr>
                <w:sz w:val="28"/>
                <w:szCs w:val="28"/>
                <w:lang w:val="uk-UA"/>
              </w:rPr>
              <w:t>Заст. директора з НВР, заст. директора з НВихР.</w:t>
            </w:r>
          </w:p>
        </w:tc>
      </w:tr>
      <w:tr w:rsidR="000A4D81" w:rsidRPr="00D515C4" w:rsidTr="001B1F2A">
        <w:trPr>
          <w:trHeight w:val="1233"/>
        </w:trPr>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6</w:t>
            </w:r>
          </w:p>
        </w:tc>
        <w:tc>
          <w:tcPr>
            <w:tcW w:w="2341" w:type="dxa"/>
            <w:tcBorders>
              <w:top w:val="double" w:sz="2" w:space="0" w:color="C0C0C0"/>
              <w:left w:val="double" w:sz="2" w:space="0" w:color="C0C0C0"/>
              <w:bottom w:val="double" w:sz="2" w:space="0" w:color="C0C0C0"/>
            </w:tcBorders>
            <w:vAlign w:val="center"/>
          </w:tcPr>
          <w:p w:rsidR="000A4D81" w:rsidRPr="00F5032D" w:rsidRDefault="000A4D81" w:rsidP="00AC44F8">
            <w:pPr>
              <w:snapToGrid w:val="0"/>
              <w:jc w:val="both"/>
              <w:rPr>
                <w:sz w:val="28"/>
                <w:szCs w:val="28"/>
                <w:lang w:val="uk-UA"/>
              </w:rPr>
            </w:pPr>
            <w:r>
              <w:rPr>
                <w:sz w:val="28"/>
                <w:szCs w:val="28"/>
                <w:lang w:val="uk-UA"/>
              </w:rPr>
              <w:t>Працевлаштування випускників</w:t>
            </w:r>
          </w:p>
        </w:tc>
        <w:tc>
          <w:tcPr>
            <w:tcW w:w="2426" w:type="dxa"/>
            <w:tcBorders>
              <w:top w:val="double" w:sz="2" w:space="0" w:color="C0C0C0"/>
              <w:left w:val="double" w:sz="2" w:space="0" w:color="C0C0C0"/>
              <w:bottom w:val="double" w:sz="2" w:space="0" w:color="C0C0C0"/>
            </w:tcBorders>
          </w:tcPr>
          <w:p w:rsidR="000A4D81" w:rsidRDefault="000A4D81" w:rsidP="00AC44F8">
            <w:pPr>
              <w:snapToGrid w:val="0"/>
              <w:jc w:val="both"/>
              <w:rPr>
                <w:sz w:val="28"/>
                <w:szCs w:val="28"/>
                <w:lang w:val="uk-UA"/>
              </w:rPr>
            </w:pPr>
            <w:r>
              <w:rPr>
                <w:sz w:val="28"/>
                <w:szCs w:val="28"/>
                <w:lang w:val="uk-UA"/>
              </w:rPr>
              <w:t>Забезпечити 100% працевлаштування випускників з укладанням договорів про надання освітніх послуг у сфері професійно-технічної освіти між замовником робітничих кадрів, фізичною особою та професійно-техничним навчальним закладом</w:t>
            </w:r>
          </w:p>
        </w:tc>
        <w:tc>
          <w:tcPr>
            <w:tcW w:w="1973" w:type="dxa"/>
            <w:tcBorders>
              <w:top w:val="double" w:sz="2" w:space="0" w:color="C0C0C0"/>
              <w:left w:val="double" w:sz="2" w:space="0" w:color="C0C0C0"/>
              <w:bottom w:val="double" w:sz="2" w:space="0" w:color="C0C0C0"/>
            </w:tcBorders>
            <w:vAlign w:val="center"/>
          </w:tcPr>
          <w:p w:rsidR="000A4D81" w:rsidRDefault="000A4D81" w:rsidP="00D515C4">
            <w:pPr>
              <w:snapToGrid w:val="0"/>
              <w:jc w:val="center"/>
              <w:rPr>
                <w:sz w:val="28"/>
                <w:szCs w:val="28"/>
                <w:lang w:val="uk-UA"/>
              </w:rPr>
            </w:pPr>
            <w:r>
              <w:rPr>
                <w:sz w:val="28"/>
                <w:szCs w:val="28"/>
                <w:lang w:val="uk-UA"/>
              </w:rPr>
              <w:t>2011-2015 рр.</w:t>
            </w:r>
          </w:p>
          <w:p w:rsidR="000A4D81" w:rsidRDefault="000A4D81">
            <w:pPr>
              <w:snapToGrid w:val="0"/>
              <w:jc w:val="center"/>
              <w:rPr>
                <w:sz w:val="28"/>
                <w:szCs w:val="28"/>
                <w:lang w:val="uk-UA"/>
              </w:rPr>
            </w:pP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tcPr>
          <w:p w:rsidR="000A4D81" w:rsidRDefault="000A4D81" w:rsidP="00D515C4">
            <w:pPr>
              <w:snapToGrid w:val="0"/>
              <w:rPr>
                <w:sz w:val="28"/>
                <w:szCs w:val="28"/>
                <w:lang w:val="uk-UA"/>
              </w:rPr>
            </w:pPr>
            <w:r>
              <w:rPr>
                <w:sz w:val="28"/>
                <w:szCs w:val="28"/>
                <w:lang w:val="uk-UA"/>
              </w:rPr>
              <w:t>Заст. директора з НВР, старший майстер,</w:t>
            </w:r>
          </w:p>
          <w:p w:rsidR="000A4D81" w:rsidRDefault="000A4D81" w:rsidP="00D515C4">
            <w:pPr>
              <w:snapToGrid w:val="0"/>
              <w:rPr>
                <w:sz w:val="28"/>
                <w:szCs w:val="28"/>
                <w:lang w:val="uk-UA"/>
              </w:rPr>
            </w:pPr>
            <w:r>
              <w:rPr>
                <w:sz w:val="28"/>
                <w:szCs w:val="28"/>
                <w:lang w:val="uk-UA"/>
              </w:rPr>
              <w:t>майстри в/н</w:t>
            </w:r>
          </w:p>
        </w:tc>
      </w:tr>
      <w:tr w:rsidR="000A4D81" w:rsidTr="001B1F2A">
        <w:trPr>
          <w:trHeight w:val="1598"/>
        </w:trPr>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7</w:t>
            </w:r>
          </w:p>
        </w:tc>
        <w:tc>
          <w:tcPr>
            <w:tcW w:w="2341" w:type="dxa"/>
            <w:tcBorders>
              <w:top w:val="double" w:sz="2" w:space="0" w:color="C0C0C0"/>
              <w:left w:val="double" w:sz="2" w:space="0" w:color="C0C0C0"/>
              <w:bottom w:val="double" w:sz="2" w:space="0" w:color="C0C0C0"/>
            </w:tcBorders>
            <w:vAlign w:val="center"/>
          </w:tcPr>
          <w:p w:rsidR="000A4D81" w:rsidRDefault="000A4D81" w:rsidP="00AC44F8">
            <w:pPr>
              <w:snapToGrid w:val="0"/>
              <w:jc w:val="both"/>
              <w:rPr>
                <w:sz w:val="28"/>
                <w:szCs w:val="28"/>
                <w:lang w:val="uk-UA"/>
              </w:rPr>
            </w:pPr>
            <w:r>
              <w:rPr>
                <w:sz w:val="28"/>
                <w:szCs w:val="28"/>
                <w:lang w:val="uk-UA"/>
              </w:rPr>
              <w:t>Людські ресурси</w:t>
            </w:r>
          </w:p>
        </w:tc>
        <w:tc>
          <w:tcPr>
            <w:tcW w:w="2426" w:type="dxa"/>
            <w:tcBorders>
              <w:top w:val="double" w:sz="2" w:space="0" w:color="C0C0C0"/>
              <w:left w:val="double" w:sz="2" w:space="0" w:color="C0C0C0"/>
              <w:bottom w:val="double" w:sz="2" w:space="0" w:color="C0C0C0"/>
            </w:tcBorders>
          </w:tcPr>
          <w:p w:rsidR="000A4D81" w:rsidRDefault="000A4D81" w:rsidP="00AC44F8">
            <w:pPr>
              <w:snapToGrid w:val="0"/>
              <w:jc w:val="both"/>
              <w:rPr>
                <w:sz w:val="28"/>
                <w:szCs w:val="28"/>
                <w:lang w:val="uk-UA"/>
              </w:rPr>
            </w:pPr>
            <w:r>
              <w:rPr>
                <w:sz w:val="28"/>
                <w:szCs w:val="28"/>
                <w:lang w:val="uk-UA"/>
              </w:rPr>
              <w:t>Забезпечити 100% стажування на виробництві майстрів виробничого навчання та викладачів спецпредметів</w:t>
            </w:r>
          </w:p>
        </w:tc>
        <w:tc>
          <w:tcPr>
            <w:tcW w:w="1973" w:type="dxa"/>
            <w:tcBorders>
              <w:top w:val="double" w:sz="2" w:space="0" w:color="C0C0C0"/>
              <w:left w:val="double" w:sz="2" w:space="0" w:color="C0C0C0"/>
              <w:bottom w:val="double" w:sz="2" w:space="0" w:color="C0C0C0"/>
            </w:tcBorders>
            <w:vAlign w:val="center"/>
          </w:tcPr>
          <w:p w:rsidR="000A4D81" w:rsidRDefault="000A4D81" w:rsidP="00D515C4">
            <w:pPr>
              <w:snapToGrid w:val="0"/>
              <w:jc w:val="center"/>
              <w:rPr>
                <w:sz w:val="28"/>
                <w:szCs w:val="28"/>
                <w:lang w:val="uk-UA"/>
              </w:rPr>
            </w:pPr>
            <w:r>
              <w:rPr>
                <w:sz w:val="28"/>
                <w:szCs w:val="28"/>
                <w:lang w:val="uk-UA"/>
              </w:rPr>
              <w:t>2011-2015 рр.</w:t>
            </w:r>
          </w:p>
          <w:p w:rsidR="000A4D81" w:rsidRDefault="000A4D81">
            <w:pPr>
              <w:snapToGrid w:val="0"/>
              <w:jc w:val="center"/>
              <w:rPr>
                <w:sz w:val="28"/>
                <w:szCs w:val="28"/>
                <w:lang w:val="uk-UA"/>
              </w:rPr>
            </w:pPr>
          </w:p>
        </w:tc>
        <w:tc>
          <w:tcPr>
            <w:tcW w:w="720"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bottom w:val="double" w:sz="2" w:space="0" w:color="C0C0C0"/>
            </w:tcBorders>
          </w:tcPr>
          <w:p w:rsidR="000A4D81" w:rsidRDefault="000A4D81">
            <w:pPr>
              <w:snapToGrid w:val="0"/>
              <w:jc w:val="center"/>
              <w:rPr>
                <w:sz w:val="28"/>
                <w:szCs w:val="28"/>
                <w:lang w:val="uk-UA"/>
              </w:rPr>
            </w:pPr>
          </w:p>
        </w:tc>
        <w:tc>
          <w:tcPr>
            <w:tcW w:w="1560" w:type="dxa"/>
            <w:tcBorders>
              <w:top w:val="double" w:sz="2" w:space="0" w:color="C0C0C0"/>
              <w:left w:val="double" w:sz="2" w:space="0" w:color="C0C0C0"/>
              <w:bottom w:val="double" w:sz="2" w:space="0" w:color="C0C0C0"/>
              <w:right w:val="double" w:sz="20" w:space="0" w:color="C0C0C0"/>
            </w:tcBorders>
          </w:tcPr>
          <w:p w:rsidR="000A4D81" w:rsidRDefault="000A4D81" w:rsidP="00D515C4">
            <w:pPr>
              <w:snapToGrid w:val="0"/>
              <w:rPr>
                <w:sz w:val="28"/>
                <w:szCs w:val="28"/>
                <w:lang w:val="uk-UA"/>
              </w:rPr>
            </w:pPr>
            <w:r>
              <w:rPr>
                <w:sz w:val="28"/>
                <w:szCs w:val="28"/>
                <w:lang w:val="uk-UA"/>
              </w:rPr>
              <w:t>Заст. директора з НВР, старший майстер</w:t>
            </w:r>
          </w:p>
        </w:tc>
      </w:tr>
      <w:tr w:rsidR="000A4D81" w:rsidRPr="00D515C4" w:rsidTr="001B1F2A">
        <w:trPr>
          <w:trHeight w:val="1233"/>
        </w:trPr>
        <w:tc>
          <w:tcPr>
            <w:tcW w:w="637" w:type="dxa"/>
            <w:tcBorders>
              <w:top w:val="double" w:sz="2" w:space="0" w:color="C0C0C0"/>
              <w:left w:val="double" w:sz="28" w:space="0" w:color="C0C0C0"/>
              <w:bottom w:val="double" w:sz="2" w:space="0" w:color="C0C0C0"/>
            </w:tcBorders>
            <w:vAlign w:val="center"/>
          </w:tcPr>
          <w:p w:rsidR="000A4D81" w:rsidRDefault="000A4D81">
            <w:pPr>
              <w:snapToGrid w:val="0"/>
              <w:jc w:val="center"/>
              <w:rPr>
                <w:sz w:val="28"/>
                <w:szCs w:val="28"/>
                <w:lang w:val="uk-UA"/>
              </w:rPr>
            </w:pPr>
            <w:r>
              <w:rPr>
                <w:sz w:val="28"/>
                <w:szCs w:val="28"/>
                <w:lang w:val="uk-UA"/>
              </w:rPr>
              <w:t>8</w:t>
            </w:r>
          </w:p>
        </w:tc>
        <w:tc>
          <w:tcPr>
            <w:tcW w:w="2341" w:type="dxa"/>
            <w:tcBorders>
              <w:top w:val="double" w:sz="2" w:space="0" w:color="C0C0C0"/>
              <w:left w:val="double" w:sz="2" w:space="0" w:color="C0C0C0"/>
              <w:bottom w:val="double" w:sz="2" w:space="0" w:color="C0C0C0"/>
            </w:tcBorders>
            <w:vAlign w:val="center"/>
          </w:tcPr>
          <w:p w:rsidR="000A4D81" w:rsidRDefault="000A4D81" w:rsidP="00AC44F8">
            <w:pPr>
              <w:snapToGrid w:val="0"/>
              <w:jc w:val="both"/>
              <w:rPr>
                <w:sz w:val="28"/>
                <w:szCs w:val="28"/>
                <w:lang w:val="uk-UA"/>
              </w:rPr>
            </w:pPr>
            <w:r>
              <w:rPr>
                <w:sz w:val="28"/>
                <w:szCs w:val="28"/>
                <w:lang w:val="uk-UA"/>
              </w:rPr>
              <w:t xml:space="preserve">Викладання </w:t>
            </w:r>
          </w:p>
        </w:tc>
        <w:tc>
          <w:tcPr>
            <w:tcW w:w="2426" w:type="dxa"/>
            <w:tcBorders>
              <w:top w:val="double" w:sz="2" w:space="0" w:color="C0C0C0"/>
              <w:left w:val="double" w:sz="2" w:space="0" w:color="C0C0C0"/>
            </w:tcBorders>
          </w:tcPr>
          <w:p w:rsidR="000A4D81" w:rsidRPr="00BC576A" w:rsidRDefault="000A4D81" w:rsidP="00AC44F8">
            <w:pPr>
              <w:snapToGrid w:val="0"/>
              <w:jc w:val="both"/>
              <w:rPr>
                <w:sz w:val="28"/>
                <w:szCs w:val="28"/>
                <w:lang w:val="uk-UA"/>
              </w:rPr>
            </w:pPr>
            <w:r>
              <w:rPr>
                <w:sz w:val="28"/>
                <w:szCs w:val="28"/>
                <w:lang w:val="uk-UA"/>
              </w:rPr>
              <w:t>Забезпечити 100% володіння на рівні користувача М</w:t>
            </w:r>
            <w:r>
              <w:rPr>
                <w:sz w:val="28"/>
                <w:szCs w:val="28"/>
                <w:lang w:val="en-US"/>
              </w:rPr>
              <w:t>S</w:t>
            </w:r>
            <w:r w:rsidRPr="00BC576A">
              <w:rPr>
                <w:sz w:val="28"/>
                <w:szCs w:val="28"/>
                <w:lang w:val="uk-UA"/>
              </w:rPr>
              <w:t xml:space="preserve"> </w:t>
            </w:r>
            <w:r>
              <w:rPr>
                <w:sz w:val="28"/>
                <w:szCs w:val="28"/>
                <w:lang w:val="en-US"/>
              </w:rPr>
              <w:t>Word</w:t>
            </w:r>
            <w:r>
              <w:rPr>
                <w:sz w:val="28"/>
                <w:szCs w:val="28"/>
                <w:lang w:val="uk-UA"/>
              </w:rPr>
              <w:t xml:space="preserve">, </w:t>
            </w:r>
            <w:r>
              <w:rPr>
                <w:sz w:val="28"/>
                <w:szCs w:val="28"/>
                <w:lang w:val="en-US"/>
              </w:rPr>
              <w:t>MS</w:t>
            </w:r>
            <w:r w:rsidRPr="00BC576A">
              <w:rPr>
                <w:sz w:val="28"/>
                <w:szCs w:val="28"/>
                <w:lang w:val="uk-UA"/>
              </w:rPr>
              <w:t xml:space="preserve"> </w:t>
            </w:r>
            <w:r>
              <w:rPr>
                <w:sz w:val="28"/>
                <w:szCs w:val="28"/>
                <w:lang w:val="en-US"/>
              </w:rPr>
              <w:t>Power</w:t>
            </w:r>
            <w:r w:rsidRPr="00BC576A">
              <w:rPr>
                <w:sz w:val="28"/>
                <w:szCs w:val="28"/>
                <w:lang w:val="uk-UA"/>
              </w:rPr>
              <w:t xml:space="preserve"> </w:t>
            </w:r>
            <w:r>
              <w:rPr>
                <w:sz w:val="28"/>
                <w:szCs w:val="28"/>
                <w:lang w:val="en-US"/>
              </w:rPr>
              <w:t>Point</w:t>
            </w:r>
            <w:r>
              <w:rPr>
                <w:sz w:val="28"/>
                <w:szCs w:val="28"/>
                <w:lang w:val="uk-UA"/>
              </w:rPr>
              <w:t>,</w:t>
            </w:r>
            <w:r w:rsidRPr="00BC576A">
              <w:rPr>
                <w:sz w:val="28"/>
                <w:szCs w:val="28"/>
                <w:lang w:val="uk-UA"/>
              </w:rPr>
              <w:t xml:space="preserve"> </w:t>
            </w:r>
            <w:r>
              <w:rPr>
                <w:sz w:val="28"/>
                <w:szCs w:val="28"/>
                <w:lang w:val="en-US"/>
              </w:rPr>
              <w:t>Internet</w:t>
            </w:r>
            <w:r>
              <w:rPr>
                <w:sz w:val="28"/>
                <w:szCs w:val="28"/>
                <w:lang w:val="uk-UA"/>
              </w:rPr>
              <w:t>, електронною поштою всіма педагогічними працівниками.</w:t>
            </w:r>
          </w:p>
        </w:tc>
        <w:tc>
          <w:tcPr>
            <w:tcW w:w="1973" w:type="dxa"/>
            <w:tcBorders>
              <w:top w:val="double" w:sz="2" w:space="0" w:color="C0C0C0"/>
              <w:left w:val="double" w:sz="2" w:space="0" w:color="C0C0C0"/>
            </w:tcBorders>
            <w:vAlign w:val="center"/>
          </w:tcPr>
          <w:p w:rsidR="000A4D81" w:rsidRDefault="000A4D81" w:rsidP="00D515C4">
            <w:pPr>
              <w:snapToGrid w:val="0"/>
              <w:jc w:val="center"/>
              <w:rPr>
                <w:sz w:val="28"/>
                <w:szCs w:val="28"/>
                <w:lang w:val="uk-UA"/>
              </w:rPr>
            </w:pPr>
            <w:r>
              <w:rPr>
                <w:sz w:val="28"/>
                <w:szCs w:val="28"/>
                <w:lang w:val="uk-UA"/>
              </w:rPr>
              <w:t>2011-2015 рр.</w:t>
            </w:r>
          </w:p>
          <w:p w:rsidR="000A4D81" w:rsidRDefault="000A4D81">
            <w:pPr>
              <w:snapToGrid w:val="0"/>
              <w:jc w:val="center"/>
              <w:rPr>
                <w:sz w:val="28"/>
                <w:szCs w:val="28"/>
                <w:lang w:val="uk-UA"/>
              </w:rPr>
            </w:pPr>
          </w:p>
        </w:tc>
        <w:tc>
          <w:tcPr>
            <w:tcW w:w="720" w:type="dxa"/>
            <w:tcBorders>
              <w:top w:val="double" w:sz="2" w:space="0" w:color="C0C0C0"/>
              <w:left w:val="double" w:sz="2" w:space="0" w:color="C0C0C0"/>
            </w:tcBorders>
          </w:tcPr>
          <w:p w:rsidR="000A4D81" w:rsidRDefault="000A4D81">
            <w:pPr>
              <w:snapToGrid w:val="0"/>
              <w:jc w:val="center"/>
              <w:rPr>
                <w:sz w:val="28"/>
                <w:szCs w:val="28"/>
                <w:lang w:val="uk-UA"/>
              </w:rPr>
            </w:pPr>
          </w:p>
        </w:tc>
        <w:tc>
          <w:tcPr>
            <w:tcW w:w="1684" w:type="dxa"/>
            <w:tcBorders>
              <w:top w:val="double" w:sz="2" w:space="0" w:color="C0C0C0"/>
              <w:left w:val="double" w:sz="2" w:space="0" w:color="C0C0C0"/>
            </w:tcBorders>
          </w:tcPr>
          <w:p w:rsidR="000A4D81" w:rsidRDefault="000A4D81">
            <w:pPr>
              <w:snapToGrid w:val="0"/>
              <w:jc w:val="center"/>
              <w:rPr>
                <w:sz w:val="28"/>
                <w:szCs w:val="28"/>
                <w:lang w:val="uk-UA"/>
              </w:rPr>
            </w:pPr>
          </w:p>
        </w:tc>
        <w:tc>
          <w:tcPr>
            <w:tcW w:w="1560" w:type="dxa"/>
            <w:tcBorders>
              <w:top w:val="double" w:sz="2" w:space="0" w:color="C0C0C0"/>
              <w:left w:val="double" w:sz="2" w:space="0" w:color="C0C0C0"/>
              <w:right w:val="double" w:sz="20" w:space="0" w:color="C0C0C0"/>
            </w:tcBorders>
          </w:tcPr>
          <w:p w:rsidR="000A4D81" w:rsidRDefault="000A4D81" w:rsidP="00D515C4">
            <w:pPr>
              <w:snapToGrid w:val="0"/>
              <w:rPr>
                <w:sz w:val="28"/>
                <w:szCs w:val="28"/>
                <w:lang w:val="uk-UA"/>
              </w:rPr>
            </w:pPr>
            <w:r>
              <w:rPr>
                <w:sz w:val="28"/>
                <w:szCs w:val="28"/>
                <w:lang w:val="uk-UA"/>
              </w:rPr>
              <w:t>Директор училища, заст. директора з НВР</w:t>
            </w:r>
          </w:p>
        </w:tc>
      </w:tr>
    </w:tbl>
    <w:p w:rsidR="000A4D81" w:rsidRPr="001B1F2A" w:rsidRDefault="000A4D81">
      <w:pPr>
        <w:rPr>
          <w:lang w:val="en-US"/>
        </w:rPr>
        <w:sectPr w:rsidR="000A4D81" w:rsidRPr="001B1F2A" w:rsidSect="00D515C4">
          <w:headerReference w:type="even" r:id="rId39"/>
          <w:headerReference w:type="default" r:id="rId40"/>
          <w:footerReference w:type="even" r:id="rId41"/>
          <w:footerReference w:type="default" r:id="rId42"/>
          <w:headerReference w:type="first" r:id="rId43"/>
          <w:footerReference w:type="first" r:id="rId44"/>
          <w:pgSz w:w="11906" w:h="16838"/>
          <w:pgMar w:top="0" w:right="1134" w:bottom="2127" w:left="1134" w:header="720" w:footer="709" w:gutter="0"/>
          <w:cols w:space="720"/>
          <w:docGrid w:linePitch="360"/>
        </w:sectPr>
      </w:pPr>
    </w:p>
    <w:p w:rsidR="000A4D81" w:rsidRPr="001B1F2A" w:rsidRDefault="000A4D81" w:rsidP="001B1F2A">
      <w:pPr>
        <w:tabs>
          <w:tab w:val="left" w:pos="2760"/>
        </w:tabs>
        <w:spacing w:after="120"/>
        <w:rPr>
          <w:lang w:val="en-US"/>
        </w:rPr>
      </w:pPr>
    </w:p>
    <w:sectPr w:rsidR="000A4D81" w:rsidRPr="001B1F2A" w:rsidSect="00825830">
      <w:headerReference w:type="even" r:id="rId45"/>
      <w:headerReference w:type="default" r:id="rId46"/>
      <w:footerReference w:type="even" r:id="rId47"/>
      <w:footerReference w:type="default" r:id="rId48"/>
      <w:headerReference w:type="first" r:id="rId49"/>
      <w:footerReference w:type="first" r:id="rId50"/>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8D" w:rsidRDefault="00E2158D">
      <w:r>
        <w:separator/>
      </w:r>
    </w:p>
  </w:endnote>
  <w:endnote w:type="continuationSeparator" w:id="0">
    <w:p w:rsidR="00E2158D" w:rsidRDefault="00E2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Cyr">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charset w:val="CC"/>
    <w:family w:val="roman"/>
    <w:pitch w:val="default"/>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56857" w:rsidP="00EC56D1">
    <w:pPr>
      <w:pStyle w:val="af1"/>
      <w:framePr w:wrap="around" w:vAnchor="text" w:hAnchor="margin" w:xAlign="right" w:y="1"/>
      <w:rPr>
        <w:rStyle w:val="a4"/>
      </w:rPr>
    </w:pPr>
    <w:r>
      <w:rPr>
        <w:rStyle w:val="a4"/>
      </w:rPr>
      <w:fldChar w:fldCharType="begin"/>
    </w:r>
    <w:r w:rsidR="000A4D81">
      <w:rPr>
        <w:rStyle w:val="a4"/>
      </w:rPr>
      <w:instrText xml:space="preserve">PAGE  </w:instrText>
    </w:r>
    <w:r>
      <w:rPr>
        <w:rStyle w:val="a4"/>
      </w:rPr>
      <w:fldChar w:fldCharType="end"/>
    </w:r>
  </w:p>
  <w:p w:rsidR="000A4D81" w:rsidRDefault="000A4D81" w:rsidP="00C7360D">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4213225</wp:posOffset>
              </wp:positionH>
              <wp:positionV relativeFrom="paragraph">
                <wp:posOffset>-661035</wp:posOffset>
              </wp:positionV>
              <wp:extent cx="4939665" cy="367665"/>
              <wp:effectExtent l="12700" t="15240" r="10160"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0A4D81" w:rsidRDefault="000A4D81">
                          <w:pPr>
                            <w:jc w:val="center"/>
                            <w:rPr>
                              <w:b/>
                              <w:sz w:val="28"/>
                              <w:szCs w:val="28"/>
                              <w:lang w:val="uk-UA"/>
                            </w:rPr>
                          </w:pPr>
                          <w:r>
                            <w:rPr>
                              <w:b/>
                              <w:sz w:val="28"/>
                              <w:szCs w:val="28"/>
                              <w:lang w:val="uk-UA"/>
                            </w:rPr>
                            <w:t>Методична комісія, яка здійснює інноваційну діяльність</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674" type="#_x0000_t202" style="position:absolute;margin-left:331.75pt;margin-top:-52.05pt;width:388.95pt;height:28.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" strokeweight="1pt">
              <v:textbox inset="7.7pt,4.1pt,7.7pt,4.1pt">
                <w:txbxContent>
                  <w:p w:rsidR="000A4D81" w:rsidRDefault="000A4D81">
                    <w:pPr>
                      <w:jc w:val="center"/>
                      <w:rPr>
                        <w:b/>
                        <w:sz w:val="28"/>
                        <w:szCs w:val="28"/>
                        <w:lang w:val="uk-UA"/>
                      </w:rPr>
                    </w:pPr>
                    <w:r>
                      <w:rPr>
                        <w:b/>
                        <w:sz w:val="28"/>
                        <w:szCs w:val="28"/>
                        <w:lang w:val="uk-UA"/>
                      </w:rPr>
                      <w:t>Методична комісія, яка здійснює інноваційну діяльність</w:t>
                    </w:r>
                  </w:p>
                </w:txbxContent>
              </v:textbox>
            </v:shape>
          </w:pict>
        </mc:Fallback>
      </mc:AlternateContent>
    </w:r>
    <w:r>
      <w:rPr>
        <w:noProof/>
        <w:lang w:eastAsia="ru-RU"/>
      </w:rPr>
      <mc:AlternateContent>
        <mc:Choice Requires="wps">
          <w:drawing>
            <wp:anchor distT="0" distB="0" distL="0" distR="0" simplePos="0" relativeHeight="251656704" behindDoc="0" locked="0" layoutInCell="1" allowOverlap="1">
              <wp:simplePos x="0" y="0"/>
              <wp:positionH relativeFrom="page">
                <wp:posOffset>9998710</wp:posOffset>
              </wp:positionH>
              <wp:positionV relativeFrom="paragraph">
                <wp:posOffset>635</wp:posOffset>
              </wp:positionV>
              <wp:extent cx="152400" cy="174625"/>
              <wp:effectExtent l="6985" t="635" r="2540" b="5715"/>
              <wp:wrapSquare wrapText="larges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21</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675" type="#_x0000_t202" style="position:absolute;margin-left:787.3pt;margin-top:.05pt;width:12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21</w:t>
                    </w:r>
                    <w:r>
                      <w:rPr>
                        <w:rStyle w:val="a4"/>
                        <w:b/>
                      </w:rPr>
                      <w:fldChar w:fldCharType="end"/>
                    </w:r>
                  </w:p>
                </w:txbxContent>
              </v:textbox>
              <w10:wrap type="square" side="largest"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30</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676" type="#_x0000_t202" style="position:absolute;margin-left:540.7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30</w:t>
                    </w:r>
                    <w:r>
                      <w:rPr>
                        <w:rStyle w:val="a4"/>
                        <w:b/>
                      </w:rPr>
                      <w:fldChar w:fldCharType="end"/>
                    </w:r>
                  </w:p>
                </w:txbxContent>
              </v:textbox>
              <w10:wrap type="square" side="largest"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0" distR="0" simplePos="0" relativeHeight="251659776" behindDoc="0" locked="0" layoutInCell="1" allowOverlap="1">
              <wp:simplePos x="0" y="0"/>
              <wp:positionH relativeFrom="page">
                <wp:posOffset>9998710</wp:posOffset>
              </wp:positionH>
              <wp:positionV relativeFrom="paragraph">
                <wp:posOffset>635</wp:posOffset>
              </wp:positionV>
              <wp:extent cx="152400" cy="174625"/>
              <wp:effectExtent l="6985" t="635" r="2540" b="5715"/>
              <wp:wrapSquare wrapText="larges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33</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677" type="#_x0000_t202" style="position:absolute;margin-left:787.3pt;margin-top:.05pt;width:12pt;height:13.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33</w:t>
                    </w:r>
                    <w:r>
                      <w:rPr>
                        <w:rStyle w:val="a4"/>
                        <w:b/>
                      </w:rPr>
                      <w:fldChar w:fldCharType="end"/>
                    </w:r>
                  </w:p>
                </w:txbxContent>
              </v:textbox>
              <w10:wrap type="square" side="largest"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0" distR="0" simplePos="0" relativeHeight="251660800"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34</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678" type="#_x0000_t202" style="position:absolute;margin-left:540.7pt;margin-top:.05pt;width:12pt;height:1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34</w:t>
                    </w:r>
                    <w:r>
                      <w:rPr>
                        <w:rStyle w:val="a4"/>
                        <w:b/>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56857" w:rsidP="00EC56D1">
    <w:pPr>
      <w:pStyle w:val="af1"/>
      <w:framePr w:wrap="around" w:vAnchor="text" w:hAnchor="margin" w:xAlign="right" w:y="1"/>
      <w:rPr>
        <w:rStyle w:val="a4"/>
      </w:rPr>
    </w:pPr>
    <w:r>
      <w:rPr>
        <w:rStyle w:val="a4"/>
      </w:rPr>
      <w:fldChar w:fldCharType="begin"/>
    </w:r>
    <w:r w:rsidR="000A4D81">
      <w:rPr>
        <w:rStyle w:val="a4"/>
      </w:rPr>
      <w:instrText xml:space="preserve">PAGE  </w:instrText>
    </w:r>
    <w:r>
      <w:rPr>
        <w:rStyle w:val="a4"/>
      </w:rPr>
      <w:fldChar w:fldCharType="separate"/>
    </w:r>
    <w:r w:rsidR="00C92962">
      <w:rPr>
        <w:rStyle w:val="a4"/>
        <w:noProof/>
      </w:rPr>
      <w:t>3</w:t>
    </w:r>
    <w:r>
      <w:rPr>
        <w:rStyle w:val="a4"/>
      </w:rPr>
      <w:fldChar w:fldCharType="end"/>
    </w:r>
  </w:p>
  <w:p w:rsidR="000A4D81" w:rsidRDefault="000A4D81" w:rsidP="00C7360D">
    <w:pPr>
      <w:pStyle w:val="af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0" distR="0" simplePos="0" relativeHeight="251654656" behindDoc="0" locked="0" layoutInCell="1" allowOverlap="1">
              <wp:simplePos x="0" y="0"/>
              <wp:positionH relativeFrom="page">
                <wp:posOffset>10074910</wp:posOffset>
              </wp:positionH>
              <wp:positionV relativeFrom="paragraph">
                <wp:posOffset>635</wp:posOffset>
              </wp:positionV>
              <wp:extent cx="76200" cy="174625"/>
              <wp:effectExtent l="6985" t="635" r="2540" b="5715"/>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9</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672" type="#_x0000_t202" style="position:absolute;margin-left:793.3pt;margin-top:.05pt;width:6pt;height:13.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9</w:t>
                    </w:r>
                    <w:r>
                      <w:rPr>
                        <w:rStyle w:val="a4"/>
                        <w:b/>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C92962">
    <w:pPr>
      <w:pStyle w:val="af1"/>
      <w:ind w:right="360"/>
    </w:pPr>
    <w:r>
      <w:rPr>
        <w:noProof/>
        <w:lang w:eastAsia="ru-RU"/>
      </w:rPr>
      <mc:AlternateContent>
        <mc:Choice Requires="wps">
          <w:drawing>
            <wp:anchor distT="0" distB="0" distL="0" distR="0" simplePos="0" relativeHeight="251655680"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20</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673" type="#_x0000_t202" style="position:absolute;margin-left:540.7pt;margin-top:.05pt;width:12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" stroked="f">
              <v:fill opacity="0"/>
              <v:textbox inset="0,0,0,0">
                <w:txbxContent>
                  <w:p w:rsidR="000A4D81" w:rsidRDefault="00056857">
                    <w:pPr>
                      <w:pStyle w:val="af1"/>
                    </w:pPr>
                    <w:r>
                      <w:rPr>
                        <w:rStyle w:val="a4"/>
                        <w:b/>
                      </w:rPr>
                      <w:fldChar w:fldCharType="begin"/>
                    </w:r>
                    <w:r w:rsidR="000A4D81">
                      <w:rPr>
                        <w:rStyle w:val="a4"/>
                        <w:b/>
                      </w:rPr>
                      <w:instrText xml:space="preserve"> PAGE </w:instrText>
                    </w:r>
                    <w:r>
                      <w:rPr>
                        <w:rStyle w:val="a4"/>
                        <w:b/>
                      </w:rPr>
                      <w:fldChar w:fldCharType="separate"/>
                    </w:r>
                    <w:r w:rsidR="001B1F2A">
                      <w:rPr>
                        <w:rStyle w:val="a4"/>
                        <w:b/>
                        <w:noProof/>
                      </w:rPr>
                      <w:t>20</w:t>
                    </w:r>
                    <w:r>
                      <w:rPr>
                        <w:rStyle w:val="a4"/>
                        <w:b/>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8D" w:rsidRDefault="00E2158D">
      <w:r>
        <w:separator/>
      </w:r>
    </w:p>
  </w:footnote>
  <w:footnote w:type="continuationSeparator" w:id="0">
    <w:p w:rsidR="00E2158D" w:rsidRDefault="00E2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81" w:rsidRDefault="000A4D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Wingdings" w:hAnsi="Wingdings"/>
        <w:b/>
      </w:rPr>
    </w:lvl>
  </w:abstractNum>
  <w:abstractNum w:abstractNumId="2">
    <w:nsid w:val="00000003"/>
    <w:multiLevelType w:val="singleLevel"/>
    <w:tmpl w:val="C7DE188A"/>
    <w:name w:val="WW8Num11"/>
    <w:lvl w:ilvl="0">
      <w:start w:val="1"/>
      <w:numFmt w:val="decimal"/>
      <w:lvlText w:val="%1)"/>
      <w:lvlJc w:val="left"/>
      <w:pPr>
        <w:tabs>
          <w:tab w:val="num" w:pos="720"/>
        </w:tabs>
        <w:ind w:left="720" w:hanging="360"/>
      </w:pPr>
      <w:rPr>
        <w:rFonts w:cs="Times New Roman"/>
        <w:b/>
        <w:color w:val="auto"/>
      </w:rPr>
    </w:lvl>
  </w:abstractNum>
  <w:abstractNum w:abstractNumId="3">
    <w:nsid w:val="00000004"/>
    <w:multiLevelType w:val="singleLevel"/>
    <w:tmpl w:val="00000004"/>
    <w:name w:val="WW8Num19"/>
    <w:lvl w:ilvl="0">
      <w:start w:val="1"/>
      <w:numFmt w:val="bullet"/>
      <w:lvlText w:val=""/>
      <w:lvlJc w:val="left"/>
      <w:pPr>
        <w:tabs>
          <w:tab w:val="num" w:pos="720"/>
        </w:tabs>
        <w:ind w:left="720" w:hanging="360"/>
      </w:pPr>
      <w:rPr>
        <w:rFonts w:ascii="Wingdings" w:hAnsi="Wingdings"/>
        <w:b/>
      </w:rPr>
    </w:lvl>
  </w:abstractNum>
  <w:abstractNum w:abstractNumId="4">
    <w:nsid w:val="00000005"/>
    <w:multiLevelType w:val="singleLevel"/>
    <w:tmpl w:val="00000005"/>
    <w:name w:val="WW8Num22"/>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31"/>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3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39"/>
    <w:lvl w:ilvl="0">
      <w:start w:val="1"/>
      <w:numFmt w:val="bullet"/>
      <w:lvlText w:val=""/>
      <w:lvlJc w:val="left"/>
      <w:pPr>
        <w:tabs>
          <w:tab w:val="num" w:pos="1440"/>
        </w:tabs>
        <w:ind w:left="1440" w:hanging="360"/>
      </w:pPr>
      <w:rPr>
        <w:rFonts w:ascii="Wingdings" w:hAnsi="Wingdings"/>
        <w:b/>
      </w:rPr>
    </w:lvl>
  </w:abstractNum>
  <w:abstractNum w:abstractNumId="8">
    <w:nsid w:val="00000009"/>
    <w:multiLevelType w:val="singleLevel"/>
    <w:tmpl w:val="00000009"/>
    <w:name w:val="WW8Num40"/>
    <w:lvl w:ilvl="0">
      <w:start w:val="1"/>
      <w:numFmt w:val="bullet"/>
      <w:lvlText w:val="o"/>
      <w:lvlJc w:val="left"/>
      <w:pPr>
        <w:tabs>
          <w:tab w:val="num" w:pos="1440"/>
        </w:tabs>
        <w:ind w:left="1440" w:hanging="360"/>
      </w:pPr>
      <w:rPr>
        <w:rFonts w:ascii="Courier New" w:hAnsi="Courier New"/>
        <w:b/>
      </w:rPr>
    </w:lvl>
  </w:abstractNum>
  <w:abstractNum w:abstractNumId="9">
    <w:nsid w:val="0000000A"/>
    <w:multiLevelType w:val="singleLevel"/>
    <w:tmpl w:val="0000000A"/>
    <w:name w:val="WW8Num43"/>
    <w:lvl w:ilvl="0">
      <w:start w:val="1"/>
      <w:numFmt w:val="bullet"/>
      <w:lvlText w:val="o"/>
      <w:lvlJc w:val="left"/>
      <w:pPr>
        <w:tabs>
          <w:tab w:val="num" w:pos="1429"/>
        </w:tabs>
        <w:ind w:left="1429" w:hanging="360"/>
      </w:pPr>
      <w:rPr>
        <w:rFonts w:ascii="Courier New" w:hAnsi="Courier New"/>
        <w:b/>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EC"/>
    <w:rsid w:val="00056857"/>
    <w:rsid w:val="000745AD"/>
    <w:rsid w:val="000A4D81"/>
    <w:rsid w:val="000B3FD8"/>
    <w:rsid w:val="000C6388"/>
    <w:rsid w:val="0016070F"/>
    <w:rsid w:val="00186FF6"/>
    <w:rsid w:val="001B1F2A"/>
    <w:rsid w:val="00202873"/>
    <w:rsid w:val="0020405F"/>
    <w:rsid w:val="0022742B"/>
    <w:rsid w:val="00245EC4"/>
    <w:rsid w:val="0026146F"/>
    <w:rsid w:val="00263327"/>
    <w:rsid w:val="004F7321"/>
    <w:rsid w:val="005414D1"/>
    <w:rsid w:val="00560DF4"/>
    <w:rsid w:val="00567DCA"/>
    <w:rsid w:val="005E27D3"/>
    <w:rsid w:val="006B104C"/>
    <w:rsid w:val="006D11B5"/>
    <w:rsid w:val="007062EC"/>
    <w:rsid w:val="00765F6F"/>
    <w:rsid w:val="007703F6"/>
    <w:rsid w:val="007744A5"/>
    <w:rsid w:val="007776D9"/>
    <w:rsid w:val="007B5BB7"/>
    <w:rsid w:val="00825830"/>
    <w:rsid w:val="008310B3"/>
    <w:rsid w:val="0087594C"/>
    <w:rsid w:val="008764E3"/>
    <w:rsid w:val="008A1F68"/>
    <w:rsid w:val="008C597C"/>
    <w:rsid w:val="008D3515"/>
    <w:rsid w:val="009376E9"/>
    <w:rsid w:val="009668D1"/>
    <w:rsid w:val="00981962"/>
    <w:rsid w:val="009835FD"/>
    <w:rsid w:val="009D57A6"/>
    <w:rsid w:val="009F306F"/>
    <w:rsid w:val="00A51453"/>
    <w:rsid w:val="00AC44F8"/>
    <w:rsid w:val="00AF3C57"/>
    <w:rsid w:val="00B25473"/>
    <w:rsid w:val="00BA65F9"/>
    <w:rsid w:val="00BC576A"/>
    <w:rsid w:val="00C27CBB"/>
    <w:rsid w:val="00C33ED4"/>
    <w:rsid w:val="00C7360D"/>
    <w:rsid w:val="00C92962"/>
    <w:rsid w:val="00D515C4"/>
    <w:rsid w:val="00D727AF"/>
    <w:rsid w:val="00DD459B"/>
    <w:rsid w:val="00DE5D02"/>
    <w:rsid w:val="00E210D5"/>
    <w:rsid w:val="00E2158D"/>
    <w:rsid w:val="00EC56D1"/>
    <w:rsid w:val="00F5032D"/>
    <w:rsid w:val="00F50FF9"/>
    <w:rsid w:val="00F84D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30"/>
    <w:pPr>
      <w:suppressAutoHyphens/>
    </w:pPr>
    <w:rPr>
      <w:sz w:val="24"/>
      <w:szCs w:val="24"/>
      <w:lang w:val="ru-RU" w:eastAsia="ar-SA"/>
    </w:rPr>
  </w:style>
  <w:style w:type="paragraph" w:styleId="1">
    <w:name w:val="heading 1"/>
    <w:basedOn w:val="a"/>
    <w:next w:val="a"/>
    <w:link w:val="10"/>
    <w:uiPriority w:val="99"/>
    <w:qFormat/>
    <w:rsid w:val="0082583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825830"/>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25830"/>
    <w:pPr>
      <w:keepNext/>
      <w:numPr>
        <w:ilvl w:val="3"/>
        <w:numId w:val="1"/>
      </w:numPr>
      <w:spacing w:before="240" w:after="60"/>
      <w:outlineLvl w:val="3"/>
    </w:pPr>
    <w:rPr>
      <w:b/>
      <w:bCs/>
      <w:sz w:val="28"/>
      <w:szCs w:val="28"/>
    </w:rPr>
  </w:style>
  <w:style w:type="paragraph" w:styleId="6">
    <w:name w:val="heading 6"/>
    <w:basedOn w:val="a"/>
    <w:next w:val="a"/>
    <w:link w:val="60"/>
    <w:uiPriority w:val="99"/>
    <w:qFormat/>
    <w:rsid w:val="00825830"/>
    <w:pPr>
      <w:numPr>
        <w:ilvl w:val="5"/>
        <w:numId w:val="1"/>
      </w:numPr>
      <w:spacing w:before="240" w:after="60"/>
      <w:outlineLvl w:val="5"/>
    </w:pPr>
    <w:rPr>
      <w:b/>
      <w:bCs/>
      <w:sz w:val="22"/>
      <w:szCs w:val="22"/>
    </w:rPr>
  </w:style>
  <w:style w:type="paragraph" w:styleId="7">
    <w:name w:val="heading 7"/>
    <w:basedOn w:val="a"/>
    <w:next w:val="a"/>
    <w:link w:val="70"/>
    <w:uiPriority w:val="99"/>
    <w:qFormat/>
    <w:rsid w:val="00825830"/>
    <w:pPr>
      <w:numPr>
        <w:ilvl w:val="6"/>
        <w:numId w:val="1"/>
      </w:numPr>
      <w:spacing w:before="240" w:after="60"/>
      <w:outlineLvl w:val="6"/>
    </w:pPr>
  </w:style>
  <w:style w:type="paragraph" w:styleId="8">
    <w:name w:val="heading 8"/>
    <w:basedOn w:val="a"/>
    <w:next w:val="a"/>
    <w:link w:val="80"/>
    <w:uiPriority w:val="99"/>
    <w:qFormat/>
    <w:rsid w:val="00825830"/>
    <w:pPr>
      <w:numPr>
        <w:ilvl w:val="7"/>
        <w:numId w:val="1"/>
      </w:numPr>
      <w:spacing w:before="240" w:after="60"/>
      <w:outlineLvl w:val="7"/>
    </w:pPr>
    <w:rPr>
      <w:i/>
      <w:iCs/>
    </w:rPr>
  </w:style>
  <w:style w:type="paragraph" w:styleId="9">
    <w:name w:val="heading 9"/>
    <w:basedOn w:val="a"/>
    <w:next w:val="a"/>
    <w:link w:val="90"/>
    <w:uiPriority w:val="99"/>
    <w:qFormat/>
    <w:rsid w:val="0082583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742B"/>
    <w:rPr>
      <w:rFonts w:ascii="Cambria" w:hAnsi="Cambria" w:cs="Times New Roman"/>
      <w:b/>
      <w:bCs/>
      <w:kern w:val="32"/>
      <w:sz w:val="32"/>
      <w:szCs w:val="32"/>
      <w:lang w:val="ru-RU" w:eastAsia="ar-SA" w:bidi="ar-SA"/>
    </w:rPr>
  </w:style>
  <w:style w:type="character" w:customStyle="1" w:styleId="20">
    <w:name w:val="Заголовок 2 Знак"/>
    <w:basedOn w:val="a0"/>
    <w:link w:val="2"/>
    <w:uiPriority w:val="99"/>
    <w:semiHidden/>
    <w:locked/>
    <w:rsid w:val="0022742B"/>
    <w:rPr>
      <w:rFonts w:ascii="Cambria" w:hAnsi="Cambria" w:cs="Times New Roman"/>
      <w:b/>
      <w:bCs/>
      <w:i/>
      <w:iCs/>
      <w:sz w:val="28"/>
      <w:szCs w:val="28"/>
      <w:lang w:val="ru-RU" w:eastAsia="ar-SA" w:bidi="ar-SA"/>
    </w:rPr>
  </w:style>
  <w:style w:type="character" w:customStyle="1" w:styleId="40">
    <w:name w:val="Заголовок 4 Знак"/>
    <w:basedOn w:val="a0"/>
    <w:link w:val="4"/>
    <w:uiPriority w:val="99"/>
    <w:semiHidden/>
    <w:locked/>
    <w:rsid w:val="0022742B"/>
    <w:rPr>
      <w:rFonts w:ascii="Calibri" w:hAnsi="Calibri" w:cs="Times New Roman"/>
      <w:b/>
      <w:bCs/>
      <w:sz w:val="28"/>
      <w:szCs w:val="28"/>
      <w:lang w:val="ru-RU" w:eastAsia="ar-SA" w:bidi="ar-SA"/>
    </w:rPr>
  </w:style>
  <w:style w:type="character" w:customStyle="1" w:styleId="60">
    <w:name w:val="Заголовок 6 Знак"/>
    <w:basedOn w:val="a0"/>
    <w:link w:val="6"/>
    <w:uiPriority w:val="99"/>
    <w:semiHidden/>
    <w:locked/>
    <w:rsid w:val="0022742B"/>
    <w:rPr>
      <w:rFonts w:ascii="Calibri" w:hAnsi="Calibri" w:cs="Times New Roman"/>
      <w:b/>
      <w:bCs/>
      <w:lang w:val="ru-RU" w:eastAsia="ar-SA" w:bidi="ar-SA"/>
    </w:rPr>
  </w:style>
  <w:style w:type="character" w:customStyle="1" w:styleId="70">
    <w:name w:val="Заголовок 7 Знак"/>
    <w:basedOn w:val="a0"/>
    <w:link w:val="7"/>
    <w:uiPriority w:val="99"/>
    <w:semiHidden/>
    <w:locked/>
    <w:rsid w:val="0022742B"/>
    <w:rPr>
      <w:rFonts w:ascii="Calibri" w:hAnsi="Calibri" w:cs="Times New Roman"/>
      <w:sz w:val="24"/>
      <w:szCs w:val="24"/>
      <w:lang w:val="ru-RU" w:eastAsia="ar-SA" w:bidi="ar-SA"/>
    </w:rPr>
  </w:style>
  <w:style w:type="character" w:customStyle="1" w:styleId="80">
    <w:name w:val="Заголовок 8 Знак"/>
    <w:basedOn w:val="a0"/>
    <w:link w:val="8"/>
    <w:uiPriority w:val="99"/>
    <w:semiHidden/>
    <w:locked/>
    <w:rsid w:val="0022742B"/>
    <w:rPr>
      <w:rFonts w:ascii="Calibri" w:hAnsi="Calibri" w:cs="Times New Roman"/>
      <w:i/>
      <w:iCs/>
      <w:sz w:val="24"/>
      <w:szCs w:val="24"/>
      <w:lang w:val="ru-RU" w:eastAsia="ar-SA" w:bidi="ar-SA"/>
    </w:rPr>
  </w:style>
  <w:style w:type="character" w:customStyle="1" w:styleId="90">
    <w:name w:val="Заголовок 9 Знак"/>
    <w:basedOn w:val="a0"/>
    <w:link w:val="9"/>
    <w:uiPriority w:val="99"/>
    <w:semiHidden/>
    <w:locked/>
    <w:rsid w:val="0022742B"/>
    <w:rPr>
      <w:rFonts w:ascii="Cambria" w:hAnsi="Cambria" w:cs="Times New Roman"/>
      <w:lang w:val="ru-RU" w:eastAsia="ar-SA" w:bidi="ar-SA"/>
    </w:rPr>
  </w:style>
  <w:style w:type="character" w:customStyle="1" w:styleId="WW8Num1z0">
    <w:name w:val="WW8Num1z0"/>
    <w:uiPriority w:val="99"/>
    <w:rsid w:val="00825830"/>
    <w:rPr>
      <w:rFonts w:ascii="Symbol" w:hAnsi="Symbol"/>
    </w:rPr>
  </w:style>
  <w:style w:type="character" w:customStyle="1" w:styleId="WW8Num1z1">
    <w:name w:val="WW8Num1z1"/>
    <w:uiPriority w:val="99"/>
    <w:rsid w:val="00825830"/>
    <w:rPr>
      <w:rFonts w:ascii="Courier New" w:hAnsi="Courier New"/>
    </w:rPr>
  </w:style>
  <w:style w:type="character" w:customStyle="1" w:styleId="WW8Num1z2">
    <w:name w:val="WW8Num1z2"/>
    <w:uiPriority w:val="99"/>
    <w:rsid w:val="00825830"/>
    <w:rPr>
      <w:rFonts w:ascii="Wingdings" w:hAnsi="Wingdings"/>
    </w:rPr>
  </w:style>
  <w:style w:type="character" w:customStyle="1" w:styleId="WW8Num2z0">
    <w:name w:val="WW8Num2z0"/>
    <w:uiPriority w:val="99"/>
    <w:rsid w:val="00825830"/>
    <w:rPr>
      <w:rFonts w:ascii="Symbol" w:hAnsi="Symbol"/>
      <w:b/>
      <w:color w:val="auto"/>
    </w:rPr>
  </w:style>
  <w:style w:type="character" w:customStyle="1" w:styleId="WW8Num2z1">
    <w:name w:val="WW8Num2z1"/>
    <w:uiPriority w:val="99"/>
    <w:rsid w:val="00825830"/>
    <w:rPr>
      <w:rFonts w:ascii="Wingdings" w:hAnsi="Wingdings"/>
      <w:b/>
      <w:color w:val="auto"/>
    </w:rPr>
  </w:style>
  <w:style w:type="character" w:customStyle="1" w:styleId="WW8Num2z2">
    <w:name w:val="WW8Num2z2"/>
    <w:uiPriority w:val="99"/>
    <w:rsid w:val="00825830"/>
    <w:rPr>
      <w:rFonts w:ascii="Wingdings" w:hAnsi="Wingdings"/>
    </w:rPr>
  </w:style>
  <w:style w:type="character" w:customStyle="1" w:styleId="WW8Num2z3">
    <w:name w:val="WW8Num2z3"/>
    <w:uiPriority w:val="99"/>
    <w:rsid w:val="00825830"/>
    <w:rPr>
      <w:rFonts w:ascii="Symbol" w:hAnsi="Symbol"/>
    </w:rPr>
  </w:style>
  <w:style w:type="character" w:customStyle="1" w:styleId="WW8Num2z4">
    <w:name w:val="WW8Num2z4"/>
    <w:uiPriority w:val="99"/>
    <w:rsid w:val="00825830"/>
    <w:rPr>
      <w:rFonts w:ascii="Courier New" w:hAnsi="Courier New"/>
    </w:rPr>
  </w:style>
  <w:style w:type="character" w:customStyle="1" w:styleId="WW8Num3z0">
    <w:name w:val="WW8Num3z0"/>
    <w:uiPriority w:val="99"/>
    <w:rsid w:val="00825830"/>
    <w:rPr>
      <w:rFonts w:ascii="Symbol" w:hAnsi="Symbol"/>
      <w:b/>
    </w:rPr>
  </w:style>
  <w:style w:type="character" w:customStyle="1" w:styleId="WW8Num3z1">
    <w:name w:val="WW8Num3z1"/>
    <w:uiPriority w:val="99"/>
    <w:rsid w:val="00825830"/>
    <w:rPr>
      <w:rFonts w:ascii="Symbol" w:hAnsi="Symbol"/>
      <w:b/>
      <w:color w:val="auto"/>
    </w:rPr>
  </w:style>
  <w:style w:type="character" w:customStyle="1" w:styleId="WW8Num3z2">
    <w:name w:val="WW8Num3z2"/>
    <w:uiPriority w:val="99"/>
    <w:rsid w:val="00825830"/>
    <w:rPr>
      <w:rFonts w:ascii="Wingdings" w:hAnsi="Wingdings"/>
    </w:rPr>
  </w:style>
  <w:style w:type="character" w:customStyle="1" w:styleId="WW8Num3z3">
    <w:name w:val="WW8Num3z3"/>
    <w:uiPriority w:val="99"/>
    <w:rsid w:val="00825830"/>
    <w:rPr>
      <w:rFonts w:ascii="Symbol" w:hAnsi="Symbol"/>
    </w:rPr>
  </w:style>
  <w:style w:type="character" w:customStyle="1" w:styleId="WW8Num3z4">
    <w:name w:val="WW8Num3z4"/>
    <w:uiPriority w:val="99"/>
    <w:rsid w:val="00825830"/>
    <w:rPr>
      <w:rFonts w:ascii="Courier New" w:hAnsi="Courier New"/>
    </w:rPr>
  </w:style>
  <w:style w:type="character" w:customStyle="1" w:styleId="WW8Num4z0">
    <w:name w:val="WW8Num4z0"/>
    <w:uiPriority w:val="99"/>
    <w:rsid w:val="00825830"/>
    <w:rPr>
      <w:rFonts w:ascii="Symbol" w:hAnsi="Symbol"/>
    </w:rPr>
  </w:style>
  <w:style w:type="character" w:customStyle="1" w:styleId="WW8Num4z1">
    <w:name w:val="WW8Num4z1"/>
    <w:uiPriority w:val="99"/>
    <w:rsid w:val="00825830"/>
    <w:rPr>
      <w:rFonts w:ascii="Courier New" w:hAnsi="Courier New"/>
    </w:rPr>
  </w:style>
  <w:style w:type="character" w:customStyle="1" w:styleId="WW8Num4z2">
    <w:name w:val="WW8Num4z2"/>
    <w:uiPriority w:val="99"/>
    <w:rsid w:val="00825830"/>
    <w:rPr>
      <w:rFonts w:ascii="Wingdings" w:hAnsi="Wingdings"/>
    </w:rPr>
  </w:style>
  <w:style w:type="character" w:customStyle="1" w:styleId="WW8Num5z0">
    <w:name w:val="WW8Num5z0"/>
    <w:uiPriority w:val="99"/>
    <w:rsid w:val="00825830"/>
    <w:rPr>
      <w:b/>
    </w:rPr>
  </w:style>
  <w:style w:type="character" w:customStyle="1" w:styleId="WW8Num5z1">
    <w:name w:val="WW8Num5z1"/>
    <w:uiPriority w:val="99"/>
    <w:rsid w:val="00825830"/>
    <w:rPr>
      <w:rFonts w:ascii="Symbol" w:hAnsi="Symbol"/>
      <w:b/>
    </w:rPr>
  </w:style>
  <w:style w:type="character" w:customStyle="1" w:styleId="WW8Num5z2">
    <w:name w:val="WW8Num5z2"/>
    <w:uiPriority w:val="99"/>
    <w:rsid w:val="00825830"/>
    <w:rPr>
      <w:rFonts w:ascii="Wingdings" w:hAnsi="Wingdings"/>
    </w:rPr>
  </w:style>
  <w:style w:type="character" w:customStyle="1" w:styleId="WW8Num5z3">
    <w:name w:val="WW8Num5z3"/>
    <w:uiPriority w:val="99"/>
    <w:rsid w:val="00825830"/>
    <w:rPr>
      <w:rFonts w:ascii="Symbol" w:hAnsi="Symbol"/>
    </w:rPr>
  </w:style>
  <w:style w:type="character" w:customStyle="1" w:styleId="WW8Num5z4">
    <w:name w:val="WW8Num5z4"/>
    <w:uiPriority w:val="99"/>
    <w:rsid w:val="00825830"/>
    <w:rPr>
      <w:rFonts w:ascii="Courier New" w:hAnsi="Courier New"/>
    </w:rPr>
  </w:style>
  <w:style w:type="character" w:customStyle="1" w:styleId="WW8Num6z0">
    <w:name w:val="WW8Num6z0"/>
    <w:uiPriority w:val="99"/>
    <w:rsid w:val="00825830"/>
    <w:rPr>
      <w:rFonts w:ascii="Symbol" w:hAnsi="Symbol"/>
      <w:b/>
      <w:color w:val="auto"/>
    </w:rPr>
  </w:style>
  <w:style w:type="character" w:customStyle="1" w:styleId="WW8Num6z1">
    <w:name w:val="WW8Num6z1"/>
    <w:uiPriority w:val="99"/>
    <w:rsid w:val="00825830"/>
    <w:rPr>
      <w:rFonts w:ascii="Symbol" w:hAnsi="Symbol"/>
      <w:b/>
    </w:rPr>
  </w:style>
  <w:style w:type="character" w:customStyle="1" w:styleId="WW8Num6z2">
    <w:name w:val="WW8Num6z2"/>
    <w:uiPriority w:val="99"/>
    <w:rsid w:val="00825830"/>
    <w:rPr>
      <w:rFonts w:ascii="Wingdings" w:hAnsi="Wingdings"/>
    </w:rPr>
  </w:style>
  <w:style w:type="character" w:customStyle="1" w:styleId="WW8Num6z3">
    <w:name w:val="WW8Num6z3"/>
    <w:uiPriority w:val="99"/>
    <w:rsid w:val="00825830"/>
    <w:rPr>
      <w:rFonts w:ascii="Symbol" w:hAnsi="Symbol"/>
    </w:rPr>
  </w:style>
  <w:style w:type="character" w:customStyle="1" w:styleId="WW8Num6z4">
    <w:name w:val="WW8Num6z4"/>
    <w:uiPriority w:val="99"/>
    <w:rsid w:val="00825830"/>
    <w:rPr>
      <w:rFonts w:ascii="Courier New" w:hAnsi="Courier New"/>
    </w:rPr>
  </w:style>
  <w:style w:type="character" w:customStyle="1" w:styleId="WW8Num7z0">
    <w:name w:val="WW8Num7z0"/>
    <w:uiPriority w:val="99"/>
    <w:rsid w:val="00825830"/>
    <w:rPr>
      <w:rFonts w:ascii="Wingdings" w:hAnsi="Wingdings"/>
      <w:b/>
    </w:rPr>
  </w:style>
  <w:style w:type="character" w:customStyle="1" w:styleId="WW8Num7z1">
    <w:name w:val="WW8Num7z1"/>
    <w:uiPriority w:val="99"/>
    <w:rsid w:val="00825830"/>
    <w:rPr>
      <w:rFonts w:ascii="Courier New" w:hAnsi="Courier New"/>
    </w:rPr>
  </w:style>
  <w:style w:type="character" w:customStyle="1" w:styleId="WW8Num7z2">
    <w:name w:val="WW8Num7z2"/>
    <w:uiPriority w:val="99"/>
    <w:rsid w:val="00825830"/>
    <w:rPr>
      <w:rFonts w:ascii="Wingdings" w:hAnsi="Wingdings"/>
    </w:rPr>
  </w:style>
  <w:style w:type="character" w:customStyle="1" w:styleId="WW8Num7z3">
    <w:name w:val="WW8Num7z3"/>
    <w:uiPriority w:val="99"/>
    <w:rsid w:val="00825830"/>
    <w:rPr>
      <w:rFonts w:ascii="Symbol" w:hAnsi="Symbol"/>
    </w:rPr>
  </w:style>
  <w:style w:type="character" w:customStyle="1" w:styleId="WW8Num8z0">
    <w:name w:val="WW8Num8z0"/>
    <w:uiPriority w:val="99"/>
    <w:rsid w:val="00825830"/>
    <w:rPr>
      <w:rFonts w:ascii="Symbol" w:hAnsi="Symbol"/>
    </w:rPr>
  </w:style>
  <w:style w:type="character" w:customStyle="1" w:styleId="WW8Num8z1">
    <w:name w:val="WW8Num8z1"/>
    <w:uiPriority w:val="99"/>
    <w:rsid w:val="00825830"/>
    <w:rPr>
      <w:rFonts w:ascii="Courier New" w:hAnsi="Courier New"/>
    </w:rPr>
  </w:style>
  <w:style w:type="character" w:customStyle="1" w:styleId="WW8Num8z2">
    <w:name w:val="WW8Num8z2"/>
    <w:uiPriority w:val="99"/>
    <w:rsid w:val="00825830"/>
    <w:rPr>
      <w:rFonts w:ascii="Wingdings" w:hAnsi="Wingdings"/>
    </w:rPr>
  </w:style>
  <w:style w:type="character" w:customStyle="1" w:styleId="WW8Num9z0">
    <w:name w:val="WW8Num9z0"/>
    <w:uiPriority w:val="99"/>
    <w:rsid w:val="00825830"/>
    <w:rPr>
      <w:rFonts w:ascii="Wingdings" w:hAnsi="Wingdings"/>
      <w:b/>
    </w:rPr>
  </w:style>
  <w:style w:type="character" w:customStyle="1" w:styleId="WW8Num9z1">
    <w:name w:val="WW8Num9z1"/>
    <w:uiPriority w:val="99"/>
    <w:rsid w:val="00825830"/>
    <w:rPr>
      <w:rFonts w:ascii="Courier New" w:hAnsi="Courier New"/>
    </w:rPr>
  </w:style>
  <w:style w:type="character" w:customStyle="1" w:styleId="WW8Num9z2">
    <w:name w:val="WW8Num9z2"/>
    <w:uiPriority w:val="99"/>
    <w:rsid w:val="00825830"/>
    <w:rPr>
      <w:rFonts w:ascii="Wingdings" w:hAnsi="Wingdings"/>
    </w:rPr>
  </w:style>
  <w:style w:type="character" w:customStyle="1" w:styleId="WW8Num9z3">
    <w:name w:val="WW8Num9z3"/>
    <w:uiPriority w:val="99"/>
    <w:rsid w:val="00825830"/>
    <w:rPr>
      <w:rFonts w:ascii="Symbol" w:hAnsi="Symbol"/>
    </w:rPr>
  </w:style>
  <w:style w:type="character" w:customStyle="1" w:styleId="WW8Num10z0">
    <w:name w:val="WW8Num10z0"/>
    <w:uiPriority w:val="99"/>
    <w:rsid w:val="00825830"/>
    <w:rPr>
      <w:rFonts w:ascii="Symbol" w:hAnsi="Symbol"/>
      <w:b/>
    </w:rPr>
  </w:style>
  <w:style w:type="character" w:customStyle="1" w:styleId="WW8Num10z1">
    <w:name w:val="WW8Num10z1"/>
    <w:uiPriority w:val="99"/>
    <w:rsid w:val="00825830"/>
    <w:rPr>
      <w:rFonts w:ascii="Courier New" w:hAnsi="Courier New"/>
    </w:rPr>
  </w:style>
  <w:style w:type="character" w:customStyle="1" w:styleId="WW8Num10z2">
    <w:name w:val="WW8Num10z2"/>
    <w:uiPriority w:val="99"/>
    <w:rsid w:val="00825830"/>
    <w:rPr>
      <w:rFonts w:ascii="Wingdings" w:hAnsi="Wingdings"/>
    </w:rPr>
  </w:style>
  <w:style w:type="character" w:customStyle="1" w:styleId="WW8Num10z3">
    <w:name w:val="WW8Num10z3"/>
    <w:uiPriority w:val="99"/>
    <w:rsid w:val="00825830"/>
    <w:rPr>
      <w:rFonts w:ascii="Symbol" w:hAnsi="Symbol"/>
    </w:rPr>
  </w:style>
  <w:style w:type="character" w:customStyle="1" w:styleId="WW8Num11z0">
    <w:name w:val="WW8Num11z0"/>
    <w:uiPriority w:val="99"/>
    <w:rsid w:val="00825830"/>
    <w:rPr>
      <w:b/>
    </w:rPr>
  </w:style>
  <w:style w:type="character" w:customStyle="1" w:styleId="WW8Num11z1">
    <w:name w:val="WW8Num11z1"/>
    <w:uiPriority w:val="99"/>
    <w:rsid w:val="00825830"/>
    <w:rPr>
      <w:rFonts w:ascii="Courier New" w:hAnsi="Courier New"/>
    </w:rPr>
  </w:style>
  <w:style w:type="character" w:customStyle="1" w:styleId="WW8Num11z2">
    <w:name w:val="WW8Num11z2"/>
    <w:uiPriority w:val="99"/>
    <w:rsid w:val="00825830"/>
    <w:rPr>
      <w:rFonts w:ascii="Wingdings" w:hAnsi="Wingdings"/>
    </w:rPr>
  </w:style>
  <w:style w:type="character" w:customStyle="1" w:styleId="WW8Num11z3">
    <w:name w:val="WW8Num11z3"/>
    <w:uiPriority w:val="99"/>
    <w:rsid w:val="00825830"/>
    <w:rPr>
      <w:rFonts w:ascii="Symbol" w:hAnsi="Symbol"/>
    </w:rPr>
  </w:style>
  <w:style w:type="character" w:customStyle="1" w:styleId="WW8Num12z0">
    <w:name w:val="WW8Num12z0"/>
    <w:uiPriority w:val="99"/>
    <w:rsid w:val="00825830"/>
    <w:rPr>
      <w:rFonts w:ascii="Wingdings" w:hAnsi="Wingdings"/>
      <w:b/>
    </w:rPr>
  </w:style>
  <w:style w:type="character" w:customStyle="1" w:styleId="WW8Num12z1">
    <w:name w:val="WW8Num12z1"/>
    <w:uiPriority w:val="99"/>
    <w:rsid w:val="00825830"/>
    <w:rPr>
      <w:rFonts w:ascii="Courier New" w:hAnsi="Courier New"/>
    </w:rPr>
  </w:style>
  <w:style w:type="character" w:customStyle="1" w:styleId="WW8Num12z2">
    <w:name w:val="WW8Num12z2"/>
    <w:uiPriority w:val="99"/>
    <w:rsid w:val="00825830"/>
    <w:rPr>
      <w:rFonts w:ascii="Wingdings" w:hAnsi="Wingdings"/>
    </w:rPr>
  </w:style>
  <w:style w:type="character" w:customStyle="1" w:styleId="WW8Num12z3">
    <w:name w:val="WW8Num12z3"/>
    <w:uiPriority w:val="99"/>
    <w:rsid w:val="00825830"/>
    <w:rPr>
      <w:rFonts w:ascii="Symbol" w:hAnsi="Symbol"/>
    </w:rPr>
  </w:style>
  <w:style w:type="character" w:customStyle="1" w:styleId="WW8Num13z0">
    <w:name w:val="WW8Num13z0"/>
    <w:uiPriority w:val="99"/>
    <w:rsid w:val="00825830"/>
    <w:rPr>
      <w:b/>
    </w:rPr>
  </w:style>
  <w:style w:type="character" w:customStyle="1" w:styleId="WW8Num13z1">
    <w:name w:val="WW8Num13z1"/>
    <w:uiPriority w:val="99"/>
    <w:rsid w:val="00825830"/>
    <w:rPr>
      <w:rFonts w:ascii="Courier New" w:hAnsi="Courier New"/>
    </w:rPr>
  </w:style>
  <w:style w:type="character" w:customStyle="1" w:styleId="WW8Num13z2">
    <w:name w:val="WW8Num13z2"/>
    <w:uiPriority w:val="99"/>
    <w:rsid w:val="00825830"/>
    <w:rPr>
      <w:rFonts w:ascii="Wingdings" w:hAnsi="Wingdings"/>
    </w:rPr>
  </w:style>
  <w:style w:type="character" w:customStyle="1" w:styleId="WW8Num13z3">
    <w:name w:val="WW8Num13z3"/>
    <w:uiPriority w:val="99"/>
    <w:rsid w:val="00825830"/>
    <w:rPr>
      <w:rFonts w:ascii="Symbol" w:hAnsi="Symbol"/>
    </w:rPr>
  </w:style>
  <w:style w:type="character" w:customStyle="1" w:styleId="WW8Num14z0">
    <w:name w:val="WW8Num14z0"/>
    <w:uiPriority w:val="99"/>
    <w:rsid w:val="00825830"/>
    <w:rPr>
      <w:rFonts w:ascii="Symbol" w:hAnsi="Symbol"/>
    </w:rPr>
  </w:style>
  <w:style w:type="character" w:customStyle="1" w:styleId="WW8Num14z1">
    <w:name w:val="WW8Num14z1"/>
    <w:uiPriority w:val="99"/>
    <w:rsid w:val="00825830"/>
    <w:rPr>
      <w:rFonts w:ascii="Courier New" w:hAnsi="Courier New"/>
    </w:rPr>
  </w:style>
  <w:style w:type="character" w:customStyle="1" w:styleId="WW8Num14z2">
    <w:name w:val="WW8Num14z2"/>
    <w:uiPriority w:val="99"/>
    <w:rsid w:val="00825830"/>
    <w:rPr>
      <w:rFonts w:ascii="Wingdings" w:hAnsi="Wingdings"/>
    </w:rPr>
  </w:style>
  <w:style w:type="character" w:customStyle="1" w:styleId="WW8Num15z0">
    <w:name w:val="WW8Num15z0"/>
    <w:uiPriority w:val="99"/>
    <w:rsid w:val="00825830"/>
    <w:rPr>
      <w:b/>
    </w:rPr>
  </w:style>
  <w:style w:type="character" w:customStyle="1" w:styleId="WW8Num15z1">
    <w:name w:val="WW8Num15z1"/>
    <w:uiPriority w:val="99"/>
    <w:rsid w:val="00825830"/>
    <w:rPr>
      <w:rFonts w:ascii="Courier New" w:hAnsi="Courier New"/>
      <w:b/>
    </w:rPr>
  </w:style>
  <w:style w:type="character" w:customStyle="1" w:styleId="WW8Num15z2">
    <w:name w:val="WW8Num15z2"/>
    <w:uiPriority w:val="99"/>
    <w:rsid w:val="00825830"/>
    <w:rPr>
      <w:rFonts w:ascii="Wingdings" w:hAnsi="Wingdings"/>
    </w:rPr>
  </w:style>
  <w:style w:type="character" w:customStyle="1" w:styleId="WW8Num15z3">
    <w:name w:val="WW8Num15z3"/>
    <w:uiPriority w:val="99"/>
    <w:rsid w:val="00825830"/>
    <w:rPr>
      <w:rFonts w:ascii="Symbol" w:hAnsi="Symbol"/>
    </w:rPr>
  </w:style>
  <w:style w:type="character" w:customStyle="1" w:styleId="WW8Num15z4">
    <w:name w:val="WW8Num15z4"/>
    <w:uiPriority w:val="99"/>
    <w:rsid w:val="00825830"/>
    <w:rPr>
      <w:rFonts w:ascii="Courier New" w:hAnsi="Courier New"/>
    </w:rPr>
  </w:style>
  <w:style w:type="character" w:customStyle="1" w:styleId="WW8Num16z0">
    <w:name w:val="WW8Num16z0"/>
    <w:uiPriority w:val="99"/>
    <w:rsid w:val="00825830"/>
    <w:rPr>
      <w:rFonts w:ascii="Wingdings" w:hAnsi="Wingdings"/>
      <w:b/>
    </w:rPr>
  </w:style>
  <w:style w:type="character" w:customStyle="1" w:styleId="WW8Num16z1">
    <w:name w:val="WW8Num16z1"/>
    <w:uiPriority w:val="99"/>
    <w:rsid w:val="00825830"/>
    <w:rPr>
      <w:rFonts w:ascii="Symbol" w:hAnsi="Symbol"/>
      <w:b/>
    </w:rPr>
  </w:style>
  <w:style w:type="character" w:customStyle="1" w:styleId="WW8Num16z2">
    <w:name w:val="WW8Num16z2"/>
    <w:uiPriority w:val="99"/>
    <w:rsid w:val="00825830"/>
    <w:rPr>
      <w:rFonts w:ascii="Wingdings" w:hAnsi="Wingdings"/>
    </w:rPr>
  </w:style>
  <w:style w:type="character" w:customStyle="1" w:styleId="WW8Num16z3">
    <w:name w:val="WW8Num16z3"/>
    <w:uiPriority w:val="99"/>
    <w:rsid w:val="00825830"/>
    <w:rPr>
      <w:rFonts w:ascii="Symbol" w:hAnsi="Symbol"/>
    </w:rPr>
  </w:style>
  <w:style w:type="character" w:customStyle="1" w:styleId="WW8Num16z4">
    <w:name w:val="WW8Num16z4"/>
    <w:uiPriority w:val="99"/>
    <w:rsid w:val="00825830"/>
    <w:rPr>
      <w:rFonts w:ascii="Courier New" w:hAnsi="Courier New"/>
    </w:rPr>
  </w:style>
  <w:style w:type="character" w:customStyle="1" w:styleId="WW8Num17z0">
    <w:name w:val="WW8Num17z0"/>
    <w:uiPriority w:val="99"/>
    <w:rsid w:val="00825830"/>
    <w:rPr>
      <w:rFonts w:ascii="Symbol" w:hAnsi="Symbol"/>
      <w:b/>
    </w:rPr>
  </w:style>
  <w:style w:type="character" w:customStyle="1" w:styleId="WW8Num17z1">
    <w:name w:val="WW8Num17z1"/>
    <w:uiPriority w:val="99"/>
    <w:rsid w:val="00825830"/>
    <w:rPr>
      <w:rFonts w:ascii="Courier New" w:hAnsi="Courier New"/>
    </w:rPr>
  </w:style>
  <w:style w:type="character" w:customStyle="1" w:styleId="WW8Num17z2">
    <w:name w:val="WW8Num17z2"/>
    <w:uiPriority w:val="99"/>
    <w:rsid w:val="00825830"/>
    <w:rPr>
      <w:rFonts w:ascii="Wingdings" w:hAnsi="Wingdings"/>
    </w:rPr>
  </w:style>
  <w:style w:type="character" w:customStyle="1" w:styleId="WW8Num17z3">
    <w:name w:val="WW8Num17z3"/>
    <w:uiPriority w:val="99"/>
    <w:rsid w:val="00825830"/>
    <w:rPr>
      <w:rFonts w:ascii="Symbol" w:hAnsi="Symbol"/>
    </w:rPr>
  </w:style>
  <w:style w:type="character" w:customStyle="1" w:styleId="WW8Num18z0">
    <w:name w:val="WW8Num18z0"/>
    <w:uiPriority w:val="99"/>
    <w:rsid w:val="00825830"/>
    <w:rPr>
      <w:rFonts w:ascii="Symbol" w:hAnsi="Symbol"/>
    </w:rPr>
  </w:style>
  <w:style w:type="character" w:customStyle="1" w:styleId="WW8Num18z1">
    <w:name w:val="WW8Num18z1"/>
    <w:uiPriority w:val="99"/>
    <w:rsid w:val="00825830"/>
    <w:rPr>
      <w:rFonts w:ascii="Courier New" w:hAnsi="Courier New"/>
    </w:rPr>
  </w:style>
  <w:style w:type="character" w:customStyle="1" w:styleId="WW8Num18z2">
    <w:name w:val="WW8Num18z2"/>
    <w:uiPriority w:val="99"/>
    <w:rsid w:val="00825830"/>
    <w:rPr>
      <w:rFonts w:ascii="Wingdings" w:hAnsi="Wingdings"/>
    </w:rPr>
  </w:style>
  <w:style w:type="character" w:customStyle="1" w:styleId="WW8Num19z0">
    <w:name w:val="WW8Num19z0"/>
    <w:uiPriority w:val="99"/>
    <w:rsid w:val="00825830"/>
    <w:rPr>
      <w:rFonts w:ascii="Wingdings" w:hAnsi="Wingdings"/>
      <w:b/>
    </w:rPr>
  </w:style>
  <w:style w:type="character" w:customStyle="1" w:styleId="WW8Num19z1">
    <w:name w:val="WW8Num19z1"/>
    <w:uiPriority w:val="99"/>
    <w:rsid w:val="00825830"/>
    <w:rPr>
      <w:rFonts w:ascii="Courier New" w:hAnsi="Courier New"/>
    </w:rPr>
  </w:style>
  <w:style w:type="character" w:customStyle="1" w:styleId="WW8Num19z2">
    <w:name w:val="WW8Num19z2"/>
    <w:uiPriority w:val="99"/>
    <w:rsid w:val="00825830"/>
    <w:rPr>
      <w:rFonts w:ascii="Wingdings" w:hAnsi="Wingdings"/>
    </w:rPr>
  </w:style>
  <w:style w:type="character" w:customStyle="1" w:styleId="WW8Num19z3">
    <w:name w:val="WW8Num19z3"/>
    <w:uiPriority w:val="99"/>
    <w:rsid w:val="00825830"/>
    <w:rPr>
      <w:rFonts w:ascii="Symbol" w:hAnsi="Symbol"/>
    </w:rPr>
  </w:style>
  <w:style w:type="character" w:customStyle="1" w:styleId="WW8Num20z0">
    <w:name w:val="WW8Num20z0"/>
    <w:uiPriority w:val="99"/>
    <w:rsid w:val="00825830"/>
    <w:rPr>
      <w:rFonts w:ascii="Wingdings" w:hAnsi="Wingdings"/>
      <w:b/>
    </w:rPr>
  </w:style>
  <w:style w:type="character" w:customStyle="1" w:styleId="WW8Num20z1">
    <w:name w:val="WW8Num20z1"/>
    <w:uiPriority w:val="99"/>
    <w:rsid w:val="00825830"/>
    <w:rPr>
      <w:rFonts w:ascii="Symbol" w:hAnsi="Symbol"/>
      <w:b/>
    </w:rPr>
  </w:style>
  <w:style w:type="character" w:customStyle="1" w:styleId="WW8Num20z2">
    <w:name w:val="WW8Num20z2"/>
    <w:uiPriority w:val="99"/>
    <w:rsid w:val="00825830"/>
    <w:rPr>
      <w:rFonts w:ascii="Wingdings" w:hAnsi="Wingdings"/>
    </w:rPr>
  </w:style>
  <w:style w:type="character" w:customStyle="1" w:styleId="WW8Num20z3">
    <w:name w:val="WW8Num20z3"/>
    <w:uiPriority w:val="99"/>
    <w:rsid w:val="00825830"/>
    <w:rPr>
      <w:rFonts w:ascii="Symbol" w:hAnsi="Symbol"/>
    </w:rPr>
  </w:style>
  <w:style w:type="character" w:customStyle="1" w:styleId="WW8Num20z4">
    <w:name w:val="WW8Num20z4"/>
    <w:uiPriority w:val="99"/>
    <w:rsid w:val="00825830"/>
    <w:rPr>
      <w:rFonts w:ascii="Courier New" w:hAnsi="Courier New"/>
    </w:rPr>
  </w:style>
  <w:style w:type="character" w:customStyle="1" w:styleId="WW8Num21z0">
    <w:name w:val="WW8Num21z0"/>
    <w:uiPriority w:val="99"/>
    <w:rsid w:val="00825830"/>
    <w:rPr>
      <w:rFonts w:ascii="Symbol" w:hAnsi="Symbol"/>
    </w:rPr>
  </w:style>
  <w:style w:type="character" w:customStyle="1" w:styleId="WW8Num21z1">
    <w:name w:val="WW8Num21z1"/>
    <w:uiPriority w:val="99"/>
    <w:rsid w:val="00825830"/>
    <w:rPr>
      <w:rFonts w:ascii="Courier New" w:hAnsi="Courier New"/>
    </w:rPr>
  </w:style>
  <w:style w:type="character" w:customStyle="1" w:styleId="WW8Num21z2">
    <w:name w:val="WW8Num21z2"/>
    <w:uiPriority w:val="99"/>
    <w:rsid w:val="00825830"/>
    <w:rPr>
      <w:rFonts w:ascii="Wingdings" w:hAnsi="Wingdings"/>
    </w:rPr>
  </w:style>
  <w:style w:type="character" w:customStyle="1" w:styleId="WW8Num23z0">
    <w:name w:val="WW8Num23z0"/>
    <w:uiPriority w:val="99"/>
    <w:rsid w:val="00825830"/>
    <w:rPr>
      <w:rFonts w:ascii="Wingdings" w:hAnsi="Wingdings"/>
      <w:b/>
    </w:rPr>
  </w:style>
  <w:style w:type="character" w:customStyle="1" w:styleId="WW8Num23z1">
    <w:name w:val="WW8Num23z1"/>
    <w:uiPriority w:val="99"/>
    <w:rsid w:val="00825830"/>
    <w:rPr>
      <w:rFonts w:ascii="Symbol" w:hAnsi="Symbol"/>
      <w:b/>
    </w:rPr>
  </w:style>
  <w:style w:type="character" w:customStyle="1" w:styleId="WW8Num23z2">
    <w:name w:val="WW8Num23z2"/>
    <w:uiPriority w:val="99"/>
    <w:rsid w:val="00825830"/>
    <w:rPr>
      <w:rFonts w:ascii="Wingdings" w:hAnsi="Wingdings"/>
    </w:rPr>
  </w:style>
  <w:style w:type="character" w:customStyle="1" w:styleId="WW8Num23z3">
    <w:name w:val="WW8Num23z3"/>
    <w:uiPriority w:val="99"/>
    <w:rsid w:val="00825830"/>
    <w:rPr>
      <w:rFonts w:ascii="Symbol" w:hAnsi="Symbol"/>
    </w:rPr>
  </w:style>
  <w:style w:type="character" w:customStyle="1" w:styleId="WW8Num23z4">
    <w:name w:val="WW8Num23z4"/>
    <w:uiPriority w:val="99"/>
    <w:rsid w:val="00825830"/>
    <w:rPr>
      <w:rFonts w:ascii="Courier New" w:hAnsi="Courier New"/>
    </w:rPr>
  </w:style>
  <w:style w:type="character" w:customStyle="1" w:styleId="WW8Num24z0">
    <w:name w:val="WW8Num24z0"/>
    <w:uiPriority w:val="99"/>
    <w:rsid w:val="00825830"/>
    <w:rPr>
      <w:rFonts w:ascii="Wingdings" w:hAnsi="Wingdings"/>
      <w:b/>
    </w:rPr>
  </w:style>
  <w:style w:type="character" w:customStyle="1" w:styleId="WW8Num24z1">
    <w:name w:val="WW8Num24z1"/>
    <w:uiPriority w:val="99"/>
    <w:rsid w:val="00825830"/>
    <w:rPr>
      <w:b/>
    </w:rPr>
  </w:style>
  <w:style w:type="character" w:customStyle="1" w:styleId="WW8Num24z2">
    <w:name w:val="WW8Num24z2"/>
    <w:uiPriority w:val="99"/>
    <w:rsid w:val="00825830"/>
    <w:rPr>
      <w:rFonts w:ascii="Wingdings" w:hAnsi="Wingdings"/>
    </w:rPr>
  </w:style>
  <w:style w:type="character" w:customStyle="1" w:styleId="WW8Num24z3">
    <w:name w:val="WW8Num24z3"/>
    <w:uiPriority w:val="99"/>
    <w:rsid w:val="00825830"/>
    <w:rPr>
      <w:rFonts w:ascii="Symbol" w:hAnsi="Symbol"/>
    </w:rPr>
  </w:style>
  <w:style w:type="character" w:customStyle="1" w:styleId="WW8Num24z4">
    <w:name w:val="WW8Num24z4"/>
    <w:uiPriority w:val="99"/>
    <w:rsid w:val="00825830"/>
    <w:rPr>
      <w:rFonts w:ascii="Courier New" w:hAnsi="Courier New"/>
    </w:rPr>
  </w:style>
  <w:style w:type="character" w:customStyle="1" w:styleId="WW8Num25z0">
    <w:name w:val="WW8Num25z0"/>
    <w:uiPriority w:val="99"/>
    <w:rsid w:val="00825830"/>
    <w:rPr>
      <w:rFonts w:ascii="Symbol" w:hAnsi="Symbol"/>
    </w:rPr>
  </w:style>
  <w:style w:type="character" w:customStyle="1" w:styleId="WW8Num25z1">
    <w:name w:val="WW8Num25z1"/>
    <w:uiPriority w:val="99"/>
    <w:rsid w:val="00825830"/>
    <w:rPr>
      <w:rFonts w:ascii="Courier New" w:hAnsi="Courier New"/>
    </w:rPr>
  </w:style>
  <w:style w:type="character" w:customStyle="1" w:styleId="WW8Num25z2">
    <w:name w:val="WW8Num25z2"/>
    <w:uiPriority w:val="99"/>
    <w:rsid w:val="00825830"/>
    <w:rPr>
      <w:rFonts w:ascii="Wingdings" w:hAnsi="Wingdings"/>
    </w:rPr>
  </w:style>
  <w:style w:type="character" w:customStyle="1" w:styleId="WW8Num26z0">
    <w:name w:val="WW8Num26z0"/>
    <w:uiPriority w:val="99"/>
    <w:rsid w:val="00825830"/>
    <w:rPr>
      <w:b/>
    </w:rPr>
  </w:style>
  <w:style w:type="character" w:customStyle="1" w:styleId="WW8Num26z1">
    <w:name w:val="WW8Num26z1"/>
    <w:uiPriority w:val="99"/>
    <w:rsid w:val="00825830"/>
    <w:rPr>
      <w:rFonts w:ascii="Courier New" w:hAnsi="Courier New"/>
    </w:rPr>
  </w:style>
  <w:style w:type="character" w:customStyle="1" w:styleId="WW8Num26z2">
    <w:name w:val="WW8Num26z2"/>
    <w:uiPriority w:val="99"/>
    <w:rsid w:val="00825830"/>
    <w:rPr>
      <w:rFonts w:ascii="Wingdings" w:hAnsi="Wingdings"/>
    </w:rPr>
  </w:style>
  <w:style w:type="character" w:customStyle="1" w:styleId="WW8Num26z3">
    <w:name w:val="WW8Num26z3"/>
    <w:uiPriority w:val="99"/>
    <w:rsid w:val="00825830"/>
    <w:rPr>
      <w:rFonts w:ascii="Symbol" w:hAnsi="Symbol"/>
    </w:rPr>
  </w:style>
  <w:style w:type="character" w:customStyle="1" w:styleId="WW8Num27z0">
    <w:name w:val="WW8Num27z0"/>
    <w:uiPriority w:val="99"/>
    <w:rsid w:val="00825830"/>
    <w:rPr>
      <w:b/>
    </w:rPr>
  </w:style>
  <w:style w:type="character" w:customStyle="1" w:styleId="WW8Num28z0">
    <w:name w:val="WW8Num28z0"/>
    <w:uiPriority w:val="99"/>
    <w:rsid w:val="00825830"/>
    <w:rPr>
      <w:rFonts w:ascii="Symbol" w:hAnsi="Symbol"/>
    </w:rPr>
  </w:style>
  <w:style w:type="character" w:customStyle="1" w:styleId="WW8Num28z1">
    <w:name w:val="WW8Num28z1"/>
    <w:uiPriority w:val="99"/>
    <w:rsid w:val="00825830"/>
    <w:rPr>
      <w:rFonts w:ascii="Courier New" w:hAnsi="Courier New"/>
    </w:rPr>
  </w:style>
  <w:style w:type="character" w:customStyle="1" w:styleId="WW8Num28z2">
    <w:name w:val="WW8Num28z2"/>
    <w:uiPriority w:val="99"/>
    <w:rsid w:val="00825830"/>
    <w:rPr>
      <w:rFonts w:ascii="Wingdings" w:hAnsi="Wingdings"/>
    </w:rPr>
  </w:style>
  <w:style w:type="character" w:customStyle="1" w:styleId="WW8Num29z0">
    <w:name w:val="WW8Num29z0"/>
    <w:uiPriority w:val="99"/>
    <w:rsid w:val="00825830"/>
    <w:rPr>
      <w:rFonts w:ascii="Wingdings" w:hAnsi="Wingdings"/>
      <w:b/>
    </w:rPr>
  </w:style>
  <w:style w:type="character" w:customStyle="1" w:styleId="WW8Num29z1">
    <w:name w:val="WW8Num29z1"/>
    <w:uiPriority w:val="99"/>
    <w:rsid w:val="00825830"/>
    <w:rPr>
      <w:rFonts w:ascii="Courier New" w:hAnsi="Courier New"/>
    </w:rPr>
  </w:style>
  <w:style w:type="character" w:customStyle="1" w:styleId="WW8Num29z2">
    <w:name w:val="WW8Num29z2"/>
    <w:uiPriority w:val="99"/>
    <w:rsid w:val="00825830"/>
    <w:rPr>
      <w:rFonts w:ascii="Wingdings" w:hAnsi="Wingdings"/>
    </w:rPr>
  </w:style>
  <w:style w:type="character" w:customStyle="1" w:styleId="WW8Num29z3">
    <w:name w:val="WW8Num29z3"/>
    <w:uiPriority w:val="99"/>
    <w:rsid w:val="00825830"/>
    <w:rPr>
      <w:rFonts w:ascii="Symbol" w:hAnsi="Symbol"/>
    </w:rPr>
  </w:style>
  <w:style w:type="character" w:customStyle="1" w:styleId="WW8Num30z0">
    <w:name w:val="WW8Num30z0"/>
    <w:uiPriority w:val="99"/>
    <w:rsid w:val="00825830"/>
    <w:rPr>
      <w:rFonts w:ascii="Symbol" w:hAnsi="Symbol"/>
    </w:rPr>
  </w:style>
  <w:style w:type="character" w:customStyle="1" w:styleId="WW8Num30z1">
    <w:name w:val="WW8Num30z1"/>
    <w:uiPriority w:val="99"/>
    <w:rsid w:val="00825830"/>
    <w:rPr>
      <w:rFonts w:ascii="Courier New" w:hAnsi="Courier New"/>
    </w:rPr>
  </w:style>
  <w:style w:type="character" w:customStyle="1" w:styleId="WW8Num30z2">
    <w:name w:val="WW8Num30z2"/>
    <w:uiPriority w:val="99"/>
    <w:rsid w:val="00825830"/>
    <w:rPr>
      <w:rFonts w:ascii="Wingdings" w:hAnsi="Wingdings"/>
    </w:rPr>
  </w:style>
  <w:style w:type="character" w:customStyle="1" w:styleId="WW8Num31z0">
    <w:name w:val="WW8Num31z0"/>
    <w:uiPriority w:val="99"/>
    <w:rsid w:val="00825830"/>
    <w:rPr>
      <w:rFonts w:ascii="Symbol" w:hAnsi="Symbol"/>
    </w:rPr>
  </w:style>
  <w:style w:type="character" w:customStyle="1" w:styleId="WW8Num31z1">
    <w:name w:val="WW8Num31z1"/>
    <w:uiPriority w:val="99"/>
    <w:rsid w:val="00825830"/>
    <w:rPr>
      <w:rFonts w:ascii="Courier New" w:hAnsi="Courier New"/>
    </w:rPr>
  </w:style>
  <w:style w:type="character" w:customStyle="1" w:styleId="WW8Num31z2">
    <w:name w:val="WW8Num31z2"/>
    <w:uiPriority w:val="99"/>
    <w:rsid w:val="00825830"/>
    <w:rPr>
      <w:rFonts w:ascii="Wingdings" w:hAnsi="Wingdings"/>
    </w:rPr>
  </w:style>
  <w:style w:type="character" w:customStyle="1" w:styleId="WW8Num32z0">
    <w:name w:val="WW8Num32z0"/>
    <w:uiPriority w:val="99"/>
    <w:rsid w:val="00825830"/>
    <w:rPr>
      <w:rFonts w:ascii="Symbol" w:hAnsi="Symbol"/>
    </w:rPr>
  </w:style>
  <w:style w:type="character" w:customStyle="1" w:styleId="WW8Num32z1">
    <w:name w:val="WW8Num32z1"/>
    <w:uiPriority w:val="99"/>
    <w:rsid w:val="00825830"/>
    <w:rPr>
      <w:rFonts w:ascii="Courier New" w:hAnsi="Courier New"/>
    </w:rPr>
  </w:style>
  <w:style w:type="character" w:customStyle="1" w:styleId="WW8Num32z2">
    <w:name w:val="WW8Num32z2"/>
    <w:uiPriority w:val="99"/>
    <w:rsid w:val="00825830"/>
    <w:rPr>
      <w:rFonts w:ascii="Wingdings" w:hAnsi="Wingdings"/>
    </w:rPr>
  </w:style>
  <w:style w:type="character" w:customStyle="1" w:styleId="WW8Num33z0">
    <w:name w:val="WW8Num33z0"/>
    <w:uiPriority w:val="99"/>
    <w:rsid w:val="00825830"/>
    <w:rPr>
      <w:rFonts w:ascii="Symbol" w:hAnsi="Symbol"/>
    </w:rPr>
  </w:style>
  <w:style w:type="character" w:customStyle="1" w:styleId="WW8Num33z1">
    <w:name w:val="WW8Num33z1"/>
    <w:uiPriority w:val="99"/>
    <w:rsid w:val="00825830"/>
    <w:rPr>
      <w:rFonts w:ascii="Courier New" w:hAnsi="Courier New"/>
    </w:rPr>
  </w:style>
  <w:style w:type="character" w:customStyle="1" w:styleId="WW8Num33z2">
    <w:name w:val="WW8Num33z2"/>
    <w:uiPriority w:val="99"/>
    <w:rsid w:val="00825830"/>
    <w:rPr>
      <w:rFonts w:ascii="Wingdings" w:hAnsi="Wingdings"/>
    </w:rPr>
  </w:style>
  <w:style w:type="character" w:customStyle="1" w:styleId="WW8Num34z0">
    <w:name w:val="WW8Num34z0"/>
    <w:uiPriority w:val="99"/>
    <w:rsid w:val="00825830"/>
    <w:rPr>
      <w:b/>
    </w:rPr>
  </w:style>
  <w:style w:type="character" w:customStyle="1" w:styleId="WW8Num34z1">
    <w:name w:val="WW8Num34z1"/>
    <w:uiPriority w:val="99"/>
    <w:rsid w:val="00825830"/>
    <w:rPr>
      <w:rFonts w:ascii="Courier New" w:hAnsi="Courier New"/>
    </w:rPr>
  </w:style>
  <w:style w:type="character" w:customStyle="1" w:styleId="WW8Num34z2">
    <w:name w:val="WW8Num34z2"/>
    <w:uiPriority w:val="99"/>
    <w:rsid w:val="00825830"/>
    <w:rPr>
      <w:rFonts w:ascii="Wingdings" w:hAnsi="Wingdings"/>
    </w:rPr>
  </w:style>
  <w:style w:type="character" w:customStyle="1" w:styleId="WW8Num34z3">
    <w:name w:val="WW8Num34z3"/>
    <w:uiPriority w:val="99"/>
    <w:rsid w:val="00825830"/>
    <w:rPr>
      <w:rFonts w:ascii="Symbol" w:hAnsi="Symbol"/>
    </w:rPr>
  </w:style>
  <w:style w:type="character" w:customStyle="1" w:styleId="WW8Num35z0">
    <w:name w:val="WW8Num35z0"/>
    <w:uiPriority w:val="99"/>
    <w:rsid w:val="00825830"/>
    <w:rPr>
      <w:rFonts w:ascii="Symbol" w:hAnsi="Symbol"/>
      <w:b/>
    </w:rPr>
  </w:style>
  <w:style w:type="character" w:customStyle="1" w:styleId="WW8Num35z1">
    <w:name w:val="WW8Num35z1"/>
    <w:uiPriority w:val="99"/>
    <w:rsid w:val="00825830"/>
    <w:rPr>
      <w:rFonts w:ascii="Symbol" w:hAnsi="Symbol"/>
      <w:b/>
      <w:color w:val="auto"/>
    </w:rPr>
  </w:style>
  <w:style w:type="character" w:customStyle="1" w:styleId="WW8Num35z2">
    <w:name w:val="WW8Num35z2"/>
    <w:uiPriority w:val="99"/>
    <w:rsid w:val="00825830"/>
    <w:rPr>
      <w:rFonts w:ascii="Wingdings" w:hAnsi="Wingdings"/>
      <w:b/>
    </w:rPr>
  </w:style>
  <w:style w:type="character" w:customStyle="1" w:styleId="WW8Num35z3">
    <w:name w:val="WW8Num35z3"/>
    <w:uiPriority w:val="99"/>
    <w:rsid w:val="00825830"/>
    <w:rPr>
      <w:rFonts w:ascii="Symbol" w:hAnsi="Symbol"/>
    </w:rPr>
  </w:style>
  <w:style w:type="character" w:customStyle="1" w:styleId="WW8Num35z4">
    <w:name w:val="WW8Num35z4"/>
    <w:uiPriority w:val="99"/>
    <w:rsid w:val="00825830"/>
    <w:rPr>
      <w:rFonts w:ascii="Courier New" w:hAnsi="Courier New"/>
    </w:rPr>
  </w:style>
  <w:style w:type="character" w:customStyle="1" w:styleId="WW8Num35z5">
    <w:name w:val="WW8Num35z5"/>
    <w:uiPriority w:val="99"/>
    <w:rsid w:val="00825830"/>
    <w:rPr>
      <w:rFonts w:ascii="Wingdings" w:hAnsi="Wingdings"/>
    </w:rPr>
  </w:style>
  <w:style w:type="character" w:customStyle="1" w:styleId="WW8Num36z0">
    <w:name w:val="WW8Num36z0"/>
    <w:uiPriority w:val="99"/>
    <w:rsid w:val="00825830"/>
    <w:rPr>
      <w:rFonts w:ascii="Symbol" w:hAnsi="Symbol"/>
    </w:rPr>
  </w:style>
  <w:style w:type="character" w:customStyle="1" w:styleId="WW8Num36z1">
    <w:name w:val="WW8Num36z1"/>
    <w:uiPriority w:val="99"/>
    <w:rsid w:val="00825830"/>
    <w:rPr>
      <w:rFonts w:ascii="Courier New" w:hAnsi="Courier New"/>
    </w:rPr>
  </w:style>
  <w:style w:type="character" w:customStyle="1" w:styleId="WW8Num36z2">
    <w:name w:val="WW8Num36z2"/>
    <w:uiPriority w:val="99"/>
    <w:rsid w:val="00825830"/>
    <w:rPr>
      <w:rFonts w:ascii="Wingdings" w:hAnsi="Wingdings"/>
    </w:rPr>
  </w:style>
  <w:style w:type="character" w:customStyle="1" w:styleId="WW8Num37z0">
    <w:name w:val="WW8Num37z0"/>
    <w:uiPriority w:val="99"/>
    <w:rsid w:val="00825830"/>
    <w:rPr>
      <w:rFonts w:ascii="Symbol" w:hAnsi="Symbol"/>
    </w:rPr>
  </w:style>
  <w:style w:type="character" w:customStyle="1" w:styleId="WW8Num37z1">
    <w:name w:val="WW8Num37z1"/>
    <w:uiPriority w:val="99"/>
    <w:rsid w:val="00825830"/>
    <w:rPr>
      <w:rFonts w:ascii="Courier New" w:hAnsi="Courier New"/>
    </w:rPr>
  </w:style>
  <w:style w:type="character" w:customStyle="1" w:styleId="WW8Num37z2">
    <w:name w:val="WW8Num37z2"/>
    <w:uiPriority w:val="99"/>
    <w:rsid w:val="00825830"/>
    <w:rPr>
      <w:rFonts w:ascii="Wingdings" w:hAnsi="Wingdings"/>
    </w:rPr>
  </w:style>
  <w:style w:type="character" w:customStyle="1" w:styleId="WW8Num38z0">
    <w:name w:val="WW8Num38z0"/>
    <w:uiPriority w:val="99"/>
    <w:rsid w:val="00825830"/>
    <w:rPr>
      <w:rFonts w:ascii="Symbol" w:hAnsi="Symbol"/>
    </w:rPr>
  </w:style>
  <w:style w:type="character" w:customStyle="1" w:styleId="WW8Num38z1">
    <w:name w:val="WW8Num38z1"/>
    <w:uiPriority w:val="99"/>
    <w:rsid w:val="00825830"/>
    <w:rPr>
      <w:rFonts w:ascii="Courier New" w:hAnsi="Courier New"/>
    </w:rPr>
  </w:style>
  <w:style w:type="character" w:customStyle="1" w:styleId="WW8Num38z2">
    <w:name w:val="WW8Num38z2"/>
    <w:uiPriority w:val="99"/>
    <w:rsid w:val="00825830"/>
    <w:rPr>
      <w:rFonts w:ascii="Wingdings" w:hAnsi="Wingdings"/>
    </w:rPr>
  </w:style>
  <w:style w:type="character" w:customStyle="1" w:styleId="WW8Num39z0">
    <w:name w:val="WW8Num39z0"/>
    <w:uiPriority w:val="99"/>
    <w:rsid w:val="00825830"/>
    <w:rPr>
      <w:rFonts w:ascii="Wingdings" w:hAnsi="Wingdings"/>
      <w:b/>
    </w:rPr>
  </w:style>
  <w:style w:type="character" w:customStyle="1" w:styleId="WW8Num39z1">
    <w:name w:val="WW8Num39z1"/>
    <w:uiPriority w:val="99"/>
    <w:rsid w:val="00825830"/>
    <w:rPr>
      <w:rFonts w:ascii="Courier New" w:hAnsi="Courier New"/>
    </w:rPr>
  </w:style>
  <w:style w:type="character" w:customStyle="1" w:styleId="WW8Num39z2">
    <w:name w:val="WW8Num39z2"/>
    <w:uiPriority w:val="99"/>
    <w:rsid w:val="00825830"/>
    <w:rPr>
      <w:rFonts w:ascii="Wingdings" w:hAnsi="Wingdings"/>
    </w:rPr>
  </w:style>
  <w:style w:type="character" w:customStyle="1" w:styleId="WW8Num39z3">
    <w:name w:val="WW8Num39z3"/>
    <w:uiPriority w:val="99"/>
    <w:rsid w:val="00825830"/>
    <w:rPr>
      <w:rFonts w:ascii="Symbol" w:hAnsi="Symbol"/>
    </w:rPr>
  </w:style>
  <w:style w:type="character" w:customStyle="1" w:styleId="WW8Num40z0">
    <w:name w:val="WW8Num40z0"/>
    <w:uiPriority w:val="99"/>
    <w:rsid w:val="00825830"/>
    <w:rPr>
      <w:rFonts w:ascii="Courier New" w:hAnsi="Courier New"/>
      <w:b/>
    </w:rPr>
  </w:style>
  <w:style w:type="character" w:customStyle="1" w:styleId="WW8Num41z0">
    <w:name w:val="WW8Num41z0"/>
    <w:uiPriority w:val="99"/>
    <w:rsid w:val="00825830"/>
    <w:rPr>
      <w:rFonts w:ascii="Symbol" w:hAnsi="Symbol"/>
      <w:b/>
      <w:color w:val="auto"/>
    </w:rPr>
  </w:style>
  <w:style w:type="character" w:customStyle="1" w:styleId="WW8Num41z1">
    <w:name w:val="WW8Num41z1"/>
    <w:uiPriority w:val="99"/>
    <w:rsid w:val="00825830"/>
    <w:rPr>
      <w:rFonts w:ascii="Symbol" w:hAnsi="Symbol"/>
      <w:b/>
    </w:rPr>
  </w:style>
  <w:style w:type="character" w:customStyle="1" w:styleId="WW8Num41z2">
    <w:name w:val="WW8Num41z2"/>
    <w:uiPriority w:val="99"/>
    <w:rsid w:val="00825830"/>
    <w:rPr>
      <w:rFonts w:ascii="Wingdings" w:hAnsi="Wingdings"/>
    </w:rPr>
  </w:style>
  <w:style w:type="character" w:customStyle="1" w:styleId="WW8Num41z3">
    <w:name w:val="WW8Num41z3"/>
    <w:uiPriority w:val="99"/>
    <w:rsid w:val="00825830"/>
    <w:rPr>
      <w:rFonts w:ascii="Symbol" w:hAnsi="Symbol"/>
    </w:rPr>
  </w:style>
  <w:style w:type="character" w:customStyle="1" w:styleId="WW8Num41z4">
    <w:name w:val="WW8Num41z4"/>
    <w:uiPriority w:val="99"/>
    <w:rsid w:val="00825830"/>
    <w:rPr>
      <w:rFonts w:ascii="Courier New" w:hAnsi="Courier New"/>
    </w:rPr>
  </w:style>
  <w:style w:type="character" w:customStyle="1" w:styleId="WW8Num42z0">
    <w:name w:val="WW8Num42z0"/>
    <w:uiPriority w:val="99"/>
    <w:rsid w:val="00825830"/>
    <w:rPr>
      <w:rFonts w:ascii="Symbol" w:hAnsi="Symbol"/>
    </w:rPr>
  </w:style>
  <w:style w:type="character" w:customStyle="1" w:styleId="WW8Num42z1">
    <w:name w:val="WW8Num42z1"/>
    <w:uiPriority w:val="99"/>
    <w:rsid w:val="00825830"/>
    <w:rPr>
      <w:rFonts w:ascii="Courier New" w:hAnsi="Courier New"/>
    </w:rPr>
  </w:style>
  <w:style w:type="character" w:customStyle="1" w:styleId="WW8Num42z2">
    <w:name w:val="WW8Num42z2"/>
    <w:uiPriority w:val="99"/>
    <w:rsid w:val="00825830"/>
    <w:rPr>
      <w:rFonts w:ascii="Wingdings" w:hAnsi="Wingdings"/>
    </w:rPr>
  </w:style>
  <w:style w:type="character" w:customStyle="1" w:styleId="WW8Num43z0">
    <w:name w:val="WW8Num43z0"/>
    <w:uiPriority w:val="99"/>
    <w:rsid w:val="00825830"/>
    <w:rPr>
      <w:rFonts w:ascii="Courier New" w:hAnsi="Courier New"/>
      <w:b/>
    </w:rPr>
  </w:style>
  <w:style w:type="character" w:customStyle="1" w:styleId="WW8Num43z1">
    <w:name w:val="WW8Num43z1"/>
    <w:uiPriority w:val="99"/>
    <w:rsid w:val="00825830"/>
    <w:rPr>
      <w:rFonts w:ascii="Courier New" w:hAnsi="Courier New"/>
    </w:rPr>
  </w:style>
  <w:style w:type="character" w:customStyle="1" w:styleId="WW8Num43z2">
    <w:name w:val="WW8Num43z2"/>
    <w:uiPriority w:val="99"/>
    <w:rsid w:val="00825830"/>
    <w:rPr>
      <w:rFonts w:ascii="Wingdings" w:hAnsi="Wingdings"/>
    </w:rPr>
  </w:style>
  <w:style w:type="character" w:customStyle="1" w:styleId="WW8Num43z3">
    <w:name w:val="WW8Num43z3"/>
    <w:uiPriority w:val="99"/>
    <w:rsid w:val="00825830"/>
    <w:rPr>
      <w:rFonts w:ascii="Symbol" w:hAnsi="Symbol"/>
    </w:rPr>
  </w:style>
  <w:style w:type="character" w:customStyle="1" w:styleId="WW8Num44z0">
    <w:name w:val="WW8Num44z0"/>
    <w:uiPriority w:val="99"/>
    <w:rsid w:val="00825830"/>
    <w:rPr>
      <w:rFonts w:ascii="Symbol" w:hAnsi="Symbol"/>
    </w:rPr>
  </w:style>
  <w:style w:type="character" w:customStyle="1" w:styleId="WW8Num44z1">
    <w:name w:val="WW8Num44z1"/>
    <w:uiPriority w:val="99"/>
    <w:rsid w:val="00825830"/>
    <w:rPr>
      <w:rFonts w:ascii="Courier New" w:hAnsi="Courier New"/>
    </w:rPr>
  </w:style>
  <w:style w:type="character" w:customStyle="1" w:styleId="WW8Num44z2">
    <w:name w:val="WW8Num44z2"/>
    <w:uiPriority w:val="99"/>
    <w:rsid w:val="00825830"/>
    <w:rPr>
      <w:rFonts w:ascii="Wingdings" w:hAnsi="Wingdings"/>
    </w:rPr>
  </w:style>
  <w:style w:type="character" w:customStyle="1" w:styleId="WW8Num45z0">
    <w:name w:val="WW8Num45z0"/>
    <w:uiPriority w:val="99"/>
    <w:rsid w:val="00825830"/>
    <w:rPr>
      <w:rFonts w:ascii="Wingdings" w:hAnsi="Wingdings"/>
      <w:b/>
    </w:rPr>
  </w:style>
  <w:style w:type="character" w:customStyle="1" w:styleId="WW8Num45z1">
    <w:name w:val="WW8Num45z1"/>
    <w:uiPriority w:val="99"/>
    <w:rsid w:val="00825830"/>
    <w:rPr>
      <w:rFonts w:ascii="Courier New" w:hAnsi="Courier New"/>
    </w:rPr>
  </w:style>
  <w:style w:type="character" w:customStyle="1" w:styleId="WW8Num45z2">
    <w:name w:val="WW8Num45z2"/>
    <w:uiPriority w:val="99"/>
    <w:rsid w:val="00825830"/>
    <w:rPr>
      <w:rFonts w:ascii="Wingdings" w:hAnsi="Wingdings"/>
    </w:rPr>
  </w:style>
  <w:style w:type="character" w:customStyle="1" w:styleId="WW8Num45z3">
    <w:name w:val="WW8Num45z3"/>
    <w:uiPriority w:val="99"/>
    <w:rsid w:val="00825830"/>
    <w:rPr>
      <w:rFonts w:ascii="Symbol" w:hAnsi="Symbol"/>
    </w:rPr>
  </w:style>
  <w:style w:type="character" w:customStyle="1" w:styleId="WW8Num46z0">
    <w:name w:val="WW8Num46z0"/>
    <w:uiPriority w:val="99"/>
    <w:rsid w:val="00825830"/>
    <w:rPr>
      <w:rFonts w:ascii="Symbol" w:hAnsi="Symbol"/>
    </w:rPr>
  </w:style>
  <w:style w:type="character" w:customStyle="1" w:styleId="WW8Num46z1">
    <w:name w:val="WW8Num46z1"/>
    <w:uiPriority w:val="99"/>
    <w:rsid w:val="00825830"/>
    <w:rPr>
      <w:rFonts w:ascii="Courier New" w:hAnsi="Courier New"/>
    </w:rPr>
  </w:style>
  <w:style w:type="character" w:customStyle="1" w:styleId="WW8Num46z2">
    <w:name w:val="WW8Num46z2"/>
    <w:uiPriority w:val="99"/>
    <w:rsid w:val="00825830"/>
    <w:rPr>
      <w:rFonts w:ascii="Wingdings" w:hAnsi="Wingdings"/>
    </w:rPr>
  </w:style>
  <w:style w:type="character" w:customStyle="1" w:styleId="WW8Num47z0">
    <w:name w:val="WW8Num47z0"/>
    <w:uiPriority w:val="99"/>
    <w:rsid w:val="00825830"/>
    <w:rPr>
      <w:b/>
    </w:rPr>
  </w:style>
  <w:style w:type="character" w:customStyle="1" w:styleId="WW8Num47z1">
    <w:name w:val="WW8Num47z1"/>
    <w:uiPriority w:val="99"/>
    <w:rsid w:val="00825830"/>
    <w:rPr>
      <w:rFonts w:ascii="Courier New" w:hAnsi="Courier New"/>
      <w:b/>
    </w:rPr>
  </w:style>
  <w:style w:type="character" w:customStyle="1" w:styleId="WW8Num47z2">
    <w:name w:val="WW8Num47z2"/>
    <w:uiPriority w:val="99"/>
    <w:rsid w:val="00825830"/>
    <w:rPr>
      <w:rFonts w:ascii="Wingdings" w:hAnsi="Wingdings"/>
    </w:rPr>
  </w:style>
  <w:style w:type="character" w:customStyle="1" w:styleId="WW8Num47z3">
    <w:name w:val="WW8Num47z3"/>
    <w:uiPriority w:val="99"/>
    <w:rsid w:val="00825830"/>
    <w:rPr>
      <w:rFonts w:ascii="Symbol" w:hAnsi="Symbol"/>
    </w:rPr>
  </w:style>
  <w:style w:type="character" w:customStyle="1" w:styleId="WW8Num47z4">
    <w:name w:val="WW8Num47z4"/>
    <w:uiPriority w:val="99"/>
    <w:rsid w:val="00825830"/>
    <w:rPr>
      <w:rFonts w:ascii="Courier New" w:hAnsi="Courier New"/>
    </w:rPr>
  </w:style>
  <w:style w:type="character" w:customStyle="1" w:styleId="11">
    <w:name w:val="Основной шрифт абзаца1"/>
    <w:uiPriority w:val="99"/>
    <w:rsid w:val="00825830"/>
  </w:style>
  <w:style w:type="character" w:customStyle="1" w:styleId="a3">
    <w:name w:val="Знак Знак"/>
    <w:basedOn w:val="11"/>
    <w:uiPriority w:val="99"/>
    <w:rsid w:val="00825830"/>
    <w:rPr>
      <w:rFonts w:ascii="Arial" w:hAnsi="Arial" w:cs="Arial"/>
      <w:b/>
      <w:bCs/>
      <w:i/>
      <w:iCs/>
      <w:sz w:val="28"/>
      <w:szCs w:val="28"/>
      <w:lang w:val="ru-RU" w:eastAsia="ar-SA" w:bidi="ar-SA"/>
    </w:rPr>
  </w:style>
  <w:style w:type="character" w:styleId="a4">
    <w:name w:val="page number"/>
    <w:basedOn w:val="11"/>
    <w:uiPriority w:val="99"/>
    <w:rsid w:val="00825830"/>
    <w:rPr>
      <w:rFonts w:cs="Times New Roman"/>
    </w:rPr>
  </w:style>
  <w:style w:type="character" w:customStyle="1" w:styleId="a5">
    <w:name w:val="Маркеры списка"/>
    <w:uiPriority w:val="99"/>
    <w:rsid w:val="00825830"/>
    <w:rPr>
      <w:rFonts w:ascii="OpenSymbol" w:hAnsi="OpenSymbol"/>
    </w:rPr>
  </w:style>
  <w:style w:type="character" w:customStyle="1" w:styleId="a6">
    <w:name w:val="Символ нумерации"/>
    <w:uiPriority w:val="99"/>
    <w:rsid w:val="00825830"/>
  </w:style>
  <w:style w:type="paragraph" w:customStyle="1" w:styleId="a7">
    <w:name w:val="Заголовок"/>
    <w:basedOn w:val="a"/>
    <w:next w:val="a8"/>
    <w:uiPriority w:val="99"/>
    <w:rsid w:val="00825830"/>
    <w:pPr>
      <w:keepNext/>
      <w:spacing w:before="240" w:after="120"/>
    </w:pPr>
    <w:rPr>
      <w:rFonts w:ascii="Arial" w:hAnsi="Arial" w:cs="Mangal"/>
      <w:sz w:val="28"/>
      <w:szCs w:val="28"/>
    </w:rPr>
  </w:style>
  <w:style w:type="paragraph" w:styleId="a8">
    <w:name w:val="Body Text"/>
    <w:basedOn w:val="a"/>
    <w:link w:val="a9"/>
    <w:uiPriority w:val="99"/>
    <w:rsid w:val="00825830"/>
    <w:pPr>
      <w:spacing w:after="120"/>
    </w:pPr>
  </w:style>
  <w:style w:type="character" w:customStyle="1" w:styleId="a9">
    <w:name w:val="Основной текст Знак"/>
    <w:basedOn w:val="a0"/>
    <w:link w:val="a8"/>
    <w:uiPriority w:val="99"/>
    <w:semiHidden/>
    <w:locked/>
    <w:rsid w:val="0022742B"/>
    <w:rPr>
      <w:rFonts w:cs="Times New Roman"/>
      <w:sz w:val="24"/>
      <w:szCs w:val="24"/>
      <w:lang w:val="ru-RU" w:eastAsia="ar-SA" w:bidi="ar-SA"/>
    </w:rPr>
  </w:style>
  <w:style w:type="paragraph" w:styleId="aa">
    <w:name w:val="List"/>
    <w:basedOn w:val="a8"/>
    <w:uiPriority w:val="99"/>
    <w:rsid w:val="00825830"/>
    <w:rPr>
      <w:rFonts w:cs="Mangal"/>
    </w:rPr>
  </w:style>
  <w:style w:type="paragraph" w:customStyle="1" w:styleId="12">
    <w:name w:val="Название1"/>
    <w:basedOn w:val="a"/>
    <w:uiPriority w:val="99"/>
    <w:rsid w:val="00825830"/>
    <w:pPr>
      <w:suppressLineNumbers/>
      <w:spacing w:before="120" w:after="120"/>
    </w:pPr>
    <w:rPr>
      <w:rFonts w:cs="Mangal"/>
      <w:i/>
      <w:iCs/>
    </w:rPr>
  </w:style>
  <w:style w:type="paragraph" w:customStyle="1" w:styleId="13">
    <w:name w:val="Указатель1"/>
    <w:basedOn w:val="a"/>
    <w:uiPriority w:val="99"/>
    <w:rsid w:val="00825830"/>
    <w:pPr>
      <w:suppressLineNumbers/>
    </w:pPr>
    <w:rPr>
      <w:rFonts w:cs="Mangal"/>
    </w:rPr>
  </w:style>
  <w:style w:type="paragraph" w:styleId="ab">
    <w:name w:val="Title"/>
    <w:basedOn w:val="a"/>
    <w:next w:val="ac"/>
    <w:link w:val="ad"/>
    <w:uiPriority w:val="99"/>
    <w:qFormat/>
    <w:rsid w:val="00825830"/>
    <w:pPr>
      <w:jc w:val="center"/>
    </w:pPr>
    <w:rPr>
      <w:sz w:val="36"/>
      <w:szCs w:val="20"/>
      <w:lang w:val="uk-UA"/>
    </w:rPr>
  </w:style>
  <w:style w:type="character" w:customStyle="1" w:styleId="ad">
    <w:name w:val="Название Знак"/>
    <w:basedOn w:val="a0"/>
    <w:link w:val="ab"/>
    <w:uiPriority w:val="99"/>
    <w:locked/>
    <w:rsid w:val="0022742B"/>
    <w:rPr>
      <w:rFonts w:ascii="Cambria" w:hAnsi="Cambria" w:cs="Times New Roman"/>
      <w:b/>
      <w:bCs/>
      <w:kern w:val="28"/>
      <w:sz w:val="32"/>
      <w:szCs w:val="32"/>
      <w:lang w:val="ru-RU" w:eastAsia="ar-SA" w:bidi="ar-SA"/>
    </w:rPr>
  </w:style>
  <w:style w:type="paragraph" w:styleId="ac">
    <w:name w:val="Subtitle"/>
    <w:basedOn w:val="a7"/>
    <w:next w:val="a8"/>
    <w:link w:val="ae"/>
    <w:uiPriority w:val="99"/>
    <w:qFormat/>
    <w:rsid w:val="00825830"/>
    <w:pPr>
      <w:jc w:val="center"/>
    </w:pPr>
    <w:rPr>
      <w:i/>
      <w:iCs/>
    </w:rPr>
  </w:style>
  <w:style w:type="character" w:customStyle="1" w:styleId="ae">
    <w:name w:val="Подзаголовок Знак"/>
    <w:basedOn w:val="a0"/>
    <w:link w:val="ac"/>
    <w:uiPriority w:val="99"/>
    <w:locked/>
    <w:rsid w:val="0022742B"/>
    <w:rPr>
      <w:rFonts w:ascii="Cambria" w:hAnsi="Cambria" w:cs="Times New Roman"/>
      <w:sz w:val="24"/>
      <w:szCs w:val="24"/>
      <w:lang w:val="ru-RU" w:eastAsia="ar-SA" w:bidi="ar-SA"/>
    </w:rPr>
  </w:style>
  <w:style w:type="paragraph" w:customStyle="1" w:styleId="14">
    <w:name w:val="Обычный отступ1"/>
    <w:basedOn w:val="a"/>
    <w:uiPriority w:val="99"/>
    <w:rsid w:val="00825830"/>
    <w:pPr>
      <w:ind w:left="708"/>
    </w:pPr>
  </w:style>
  <w:style w:type="paragraph" w:customStyle="1" w:styleId="31">
    <w:name w:val="Основной текст с отступом 31"/>
    <w:basedOn w:val="a"/>
    <w:uiPriority w:val="99"/>
    <w:rsid w:val="00825830"/>
    <w:pPr>
      <w:ind w:firstLine="426"/>
      <w:jc w:val="both"/>
    </w:pPr>
    <w:rPr>
      <w:color w:val="000000"/>
      <w:sz w:val="22"/>
      <w:szCs w:val="22"/>
      <w:lang w:val="uk-UA"/>
    </w:rPr>
  </w:style>
  <w:style w:type="paragraph" w:styleId="af">
    <w:name w:val="Body Text Indent"/>
    <w:basedOn w:val="a"/>
    <w:link w:val="af0"/>
    <w:uiPriority w:val="99"/>
    <w:rsid w:val="00825830"/>
    <w:pPr>
      <w:spacing w:after="120"/>
      <w:ind w:left="283"/>
    </w:pPr>
  </w:style>
  <w:style w:type="character" w:customStyle="1" w:styleId="af0">
    <w:name w:val="Основной текст с отступом Знак"/>
    <w:basedOn w:val="a0"/>
    <w:link w:val="af"/>
    <w:uiPriority w:val="99"/>
    <w:semiHidden/>
    <w:locked/>
    <w:rsid w:val="0022742B"/>
    <w:rPr>
      <w:rFonts w:cs="Times New Roman"/>
      <w:sz w:val="24"/>
      <w:szCs w:val="24"/>
      <w:lang w:val="ru-RU" w:eastAsia="ar-SA" w:bidi="ar-SA"/>
    </w:rPr>
  </w:style>
  <w:style w:type="paragraph" w:customStyle="1" w:styleId="21">
    <w:name w:val="Основной текст с отступом 21"/>
    <w:basedOn w:val="a"/>
    <w:uiPriority w:val="99"/>
    <w:rsid w:val="00825830"/>
    <w:pPr>
      <w:spacing w:after="120" w:line="480" w:lineRule="auto"/>
      <w:ind w:left="283"/>
    </w:pPr>
  </w:style>
  <w:style w:type="paragraph" w:customStyle="1" w:styleId="310">
    <w:name w:val="Основной текст 31"/>
    <w:basedOn w:val="a"/>
    <w:uiPriority w:val="99"/>
    <w:rsid w:val="00825830"/>
    <w:pPr>
      <w:spacing w:after="120"/>
    </w:pPr>
    <w:rPr>
      <w:sz w:val="16"/>
      <w:szCs w:val="16"/>
    </w:rPr>
  </w:style>
  <w:style w:type="paragraph" w:styleId="af1">
    <w:name w:val="footer"/>
    <w:basedOn w:val="a"/>
    <w:link w:val="af2"/>
    <w:uiPriority w:val="99"/>
    <w:rsid w:val="00825830"/>
    <w:pPr>
      <w:tabs>
        <w:tab w:val="center" w:pos="4677"/>
        <w:tab w:val="right" w:pos="9355"/>
      </w:tabs>
    </w:pPr>
  </w:style>
  <w:style w:type="character" w:customStyle="1" w:styleId="af2">
    <w:name w:val="Нижний колонтитул Знак"/>
    <w:basedOn w:val="a0"/>
    <w:link w:val="af1"/>
    <w:uiPriority w:val="99"/>
    <w:semiHidden/>
    <w:locked/>
    <w:rsid w:val="0022742B"/>
    <w:rPr>
      <w:rFonts w:cs="Times New Roman"/>
      <w:sz w:val="24"/>
      <w:szCs w:val="24"/>
      <w:lang w:val="ru-RU" w:eastAsia="ar-SA" w:bidi="ar-SA"/>
    </w:rPr>
  </w:style>
  <w:style w:type="paragraph" w:styleId="af3">
    <w:name w:val="header"/>
    <w:basedOn w:val="a"/>
    <w:link w:val="af4"/>
    <w:uiPriority w:val="99"/>
    <w:rsid w:val="00825830"/>
    <w:pPr>
      <w:tabs>
        <w:tab w:val="center" w:pos="4677"/>
        <w:tab w:val="right" w:pos="9355"/>
      </w:tabs>
    </w:pPr>
  </w:style>
  <w:style w:type="character" w:customStyle="1" w:styleId="af4">
    <w:name w:val="Верхний колонтитул Знак"/>
    <w:basedOn w:val="a0"/>
    <w:link w:val="af3"/>
    <w:uiPriority w:val="99"/>
    <w:semiHidden/>
    <w:locked/>
    <w:rsid w:val="0022742B"/>
    <w:rPr>
      <w:rFonts w:cs="Times New Roman"/>
      <w:sz w:val="24"/>
      <w:szCs w:val="24"/>
      <w:lang w:val="ru-RU" w:eastAsia="ar-SA" w:bidi="ar-SA"/>
    </w:rPr>
  </w:style>
  <w:style w:type="paragraph" w:customStyle="1" w:styleId="af5">
    <w:name w:val="Содержимое таблицы"/>
    <w:basedOn w:val="a"/>
    <w:uiPriority w:val="99"/>
    <w:rsid w:val="00825830"/>
    <w:pPr>
      <w:suppressLineNumbers/>
    </w:pPr>
  </w:style>
  <w:style w:type="paragraph" w:customStyle="1" w:styleId="af6">
    <w:name w:val="Заголовок таблицы"/>
    <w:basedOn w:val="af5"/>
    <w:uiPriority w:val="99"/>
    <w:rsid w:val="00825830"/>
    <w:pPr>
      <w:jc w:val="center"/>
    </w:pPr>
    <w:rPr>
      <w:b/>
      <w:bCs/>
    </w:rPr>
  </w:style>
  <w:style w:type="paragraph" w:customStyle="1" w:styleId="af7">
    <w:name w:val="Содержимое врезки"/>
    <w:basedOn w:val="a8"/>
    <w:uiPriority w:val="99"/>
    <w:rsid w:val="00825830"/>
  </w:style>
  <w:style w:type="paragraph" w:styleId="af8">
    <w:name w:val="Balloon Text"/>
    <w:basedOn w:val="a"/>
    <w:link w:val="af9"/>
    <w:uiPriority w:val="99"/>
    <w:semiHidden/>
    <w:rsid w:val="007744A5"/>
    <w:rPr>
      <w:rFonts w:ascii="Tahoma" w:hAnsi="Tahoma" w:cs="Tahoma"/>
      <w:sz w:val="16"/>
      <w:szCs w:val="16"/>
    </w:rPr>
  </w:style>
  <w:style w:type="character" w:customStyle="1" w:styleId="af9">
    <w:name w:val="Текст выноски Знак"/>
    <w:basedOn w:val="a0"/>
    <w:link w:val="af8"/>
    <w:uiPriority w:val="99"/>
    <w:semiHidden/>
    <w:locked/>
    <w:rsid w:val="007744A5"/>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30"/>
    <w:pPr>
      <w:suppressAutoHyphens/>
    </w:pPr>
    <w:rPr>
      <w:sz w:val="24"/>
      <w:szCs w:val="24"/>
      <w:lang w:val="ru-RU" w:eastAsia="ar-SA"/>
    </w:rPr>
  </w:style>
  <w:style w:type="paragraph" w:styleId="1">
    <w:name w:val="heading 1"/>
    <w:basedOn w:val="a"/>
    <w:next w:val="a"/>
    <w:link w:val="10"/>
    <w:uiPriority w:val="99"/>
    <w:qFormat/>
    <w:rsid w:val="0082583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825830"/>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25830"/>
    <w:pPr>
      <w:keepNext/>
      <w:numPr>
        <w:ilvl w:val="3"/>
        <w:numId w:val="1"/>
      </w:numPr>
      <w:spacing w:before="240" w:after="60"/>
      <w:outlineLvl w:val="3"/>
    </w:pPr>
    <w:rPr>
      <w:b/>
      <w:bCs/>
      <w:sz w:val="28"/>
      <w:szCs w:val="28"/>
    </w:rPr>
  </w:style>
  <w:style w:type="paragraph" w:styleId="6">
    <w:name w:val="heading 6"/>
    <w:basedOn w:val="a"/>
    <w:next w:val="a"/>
    <w:link w:val="60"/>
    <w:uiPriority w:val="99"/>
    <w:qFormat/>
    <w:rsid w:val="00825830"/>
    <w:pPr>
      <w:numPr>
        <w:ilvl w:val="5"/>
        <w:numId w:val="1"/>
      </w:numPr>
      <w:spacing w:before="240" w:after="60"/>
      <w:outlineLvl w:val="5"/>
    </w:pPr>
    <w:rPr>
      <w:b/>
      <w:bCs/>
      <w:sz w:val="22"/>
      <w:szCs w:val="22"/>
    </w:rPr>
  </w:style>
  <w:style w:type="paragraph" w:styleId="7">
    <w:name w:val="heading 7"/>
    <w:basedOn w:val="a"/>
    <w:next w:val="a"/>
    <w:link w:val="70"/>
    <w:uiPriority w:val="99"/>
    <w:qFormat/>
    <w:rsid w:val="00825830"/>
    <w:pPr>
      <w:numPr>
        <w:ilvl w:val="6"/>
        <w:numId w:val="1"/>
      </w:numPr>
      <w:spacing w:before="240" w:after="60"/>
      <w:outlineLvl w:val="6"/>
    </w:pPr>
  </w:style>
  <w:style w:type="paragraph" w:styleId="8">
    <w:name w:val="heading 8"/>
    <w:basedOn w:val="a"/>
    <w:next w:val="a"/>
    <w:link w:val="80"/>
    <w:uiPriority w:val="99"/>
    <w:qFormat/>
    <w:rsid w:val="00825830"/>
    <w:pPr>
      <w:numPr>
        <w:ilvl w:val="7"/>
        <w:numId w:val="1"/>
      </w:numPr>
      <w:spacing w:before="240" w:after="60"/>
      <w:outlineLvl w:val="7"/>
    </w:pPr>
    <w:rPr>
      <w:i/>
      <w:iCs/>
    </w:rPr>
  </w:style>
  <w:style w:type="paragraph" w:styleId="9">
    <w:name w:val="heading 9"/>
    <w:basedOn w:val="a"/>
    <w:next w:val="a"/>
    <w:link w:val="90"/>
    <w:uiPriority w:val="99"/>
    <w:qFormat/>
    <w:rsid w:val="0082583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742B"/>
    <w:rPr>
      <w:rFonts w:ascii="Cambria" w:hAnsi="Cambria" w:cs="Times New Roman"/>
      <w:b/>
      <w:bCs/>
      <w:kern w:val="32"/>
      <w:sz w:val="32"/>
      <w:szCs w:val="32"/>
      <w:lang w:val="ru-RU" w:eastAsia="ar-SA" w:bidi="ar-SA"/>
    </w:rPr>
  </w:style>
  <w:style w:type="character" w:customStyle="1" w:styleId="20">
    <w:name w:val="Заголовок 2 Знак"/>
    <w:basedOn w:val="a0"/>
    <w:link w:val="2"/>
    <w:uiPriority w:val="99"/>
    <w:semiHidden/>
    <w:locked/>
    <w:rsid w:val="0022742B"/>
    <w:rPr>
      <w:rFonts w:ascii="Cambria" w:hAnsi="Cambria" w:cs="Times New Roman"/>
      <w:b/>
      <w:bCs/>
      <w:i/>
      <w:iCs/>
      <w:sz w:val="28"/>
      <w:szCs w:val="28"/>
      <w:lang w:val="ru-RU" w:eastAsia="ar-SA" w:bidi="ar-SA"/>
    </w:rPr>
  </w:style>
  <w:style w:type="character" w:customStyle="1" w:styleId="40">
    <w:name w:val="Заголовок 4 Знак"/>
    <w:basedOn w:val="a0"/>
    <w:link w:val="4"/>
    <w:uiPriority w:val="99"/>
    <w:semiHidden/>
    <w:locked/>
    <w:rsid w:val="0022742B"/>
    <w:rPr>
      <w:rFonts w:ascii="Calibri" w:hAnsi="Calibri" w:cs="Times New Roman"/>
      <w:b/>
      <w:bCs/>
      <w:sz w:val="28"/>
      <w:szCs w:val="28"/>
      <w:lang w:val="ru-RU" w:eastAsia="ar-SA" w:bidi="ar-SA"/>
    </w:rPr>
  </w:style>
  <w:style w:type="character" w:customStyle="1" w:styleId="60">
    <w:name w:val="Заголовок 6 Знак"/>
    <w:basedOn w:val="a0"/>
    <w:link w:val="6"/>
    <w:uiPriority w:val="99"/>
    <w:semiHidden/>
    <w:locked/>
    <w:rsid w:val="0022742B"/>
    <w:rPr>
      <w:rFonts w:ascii="Calibri" w:hAnsi="Calibri" w:cs="Times New Roman"/>
      <w:b/>
      <w:bCs/>
      <w:lang w:val="ru-RU" w:eastAsia="ar-SA" w:bidi="ar-SA"/>
    </w:rPr>
  </w:style>
  <w:style w:type="character" w:customStyle="1" w:styleId="70">
    <w:name w:val="Заголовок 7 Знак"/>
    <w:basedOn w:val="a0"/>
    <w:link w:val="7"/>
    <w:uiPriority w:val="99"/>
    <w:semiHidden/>
    <w:locked/>
    <w:rsid w:val="0022742B"/>
    <w:rPr>
      <w:rFonts w:ascii="Calibri" w:hAnsi="Calibri" w:cs="Times New Roman"/>
      <w:sz w:val="24"/>
      <w:szCs w:val="24"/>
      <w:lang w:val="ru-RU" w:eastAsia="ar-SA" w:bidi="ar-SA"/>
    </w:rPr>
  </w:style>
  <w:style w:type="character" w:customStyle="1" w:styleId="80">
    <w:name w:val="Заголовок 8 Знак"/>
    <w:basedOn w:val="a0"/>
    <w:link w:val="8"/>
    <w:uiPriority w:val="99"/>
    <w:semiHidden/>
    <w:locked/>
    <w:rsid w:val="0022742B"/>
    <w:rPr>
      <w:rFonts w:ascii="Calibri" w:hAnsi="Calibri" w:cs="Times New Roman"/>
      <w:i/>
      <w:iCs/>
      <w:sz w:val="24"/>
      <w:szCs w:val="24"/>
      <w:lang w:val="ru-RU" w:eastAsia="ar-SA" w:bidi="ar-SA"/>
    </w:rPr>
  </w:style>
  <w:style w:type="character" w:customStyle="1" w:styleId="90">
    <w:name w:val="Заголовок 9 Знак"/>
    <w:basedOn w:val="a0"/>
    <w:link w:val="9"/>
    <w:uiPriority w:val="99"/>
    <w:semiHidden/>
    <w:locked/>
    <w:rsid w:val="0022742B"/>
    <w:rPr>
      <w:rFonts w:ascii="Cambria" w:hAnsi="Cambria" w:cs="Times New Roman"/>
      <w:lang w:val="ru-RU" w:eastAsia="ar-SA" w:bidi="ar-SA"/>
    </w:rPr>
  </w:style>
  <w:style w:type="character" w:customStyle="1" w:styleId="WW8Num1z0">
    <w:name w:val="WW8Num1z0"/>
    <w:uiPriority w:val="99"/>
    <w:rsid w:val="00825830"/>
    <w:rPr>
      <w:rFonts w:ascii="Symbol" w:hAnsi="Symbol"/>
    </w:rPr>
  </w:style>
  <w:style w:type="character" w:customStyle="1" w:styleId="WW8Num1z1">
    <w:name w:val="WW8Num1z1"/>
    <w:uiPriority w:val="99"/>
    <w:rsid w:val="00825830"/>
    <w:rPr>
      <w:rFonts w:ascii="Courier New" w:hAnsi="Courier New"/>
    </w:rPr>
  </w:style>
  <w:style w:type="character" w:customStyle="1" w:styleId="WW8Num1z2">
    <w:name w:val="WW8Num1z2"/>
    <w:uiPriority w:val="99"/>
    <w:rsid w:val="00825830"/>
    <w:rPr>
      <w:rFonts w:ascii="Wingdings" w:hAnsi="Wingdings"/>
    </w:rPr>
  </w:style>
  <w:style w:type="character" w:customStyle="1" w:styleId="WW8Num2z0">
    <w:name w:val="WW8Num2z0"/>
    <w:uiPriority w:val="99"/>
    <w:rsid w:val="00825830"/>
    <w:rPr>
      <w:rFonts w:ascii="Symbol" w:hAnsi="Symbol"/>
      <w:b/>
      <w:color w:val="auto"/>
    </w:rPr>
  </w:style>
  <w:style w:type="character" w:customStyle="1" w:styleId="WW8Num2z1">
    <w:name w:val="WW8Num2z1"/>
    <w:uiPriority w:val="99"/>
    <w:rsid w:val="00825830"/>
    <w:rPr>
      <w:rFonts w:ascii="Wingdings" w:hAnsi="Wingdings"/>
      <w:b/>
      <w:color w:val="auto"/>
    </w:rPr>
  </w:style>
  <w:style w:type="character" w:customStyle="1" w:styleId="WW8Num2z2">
    <w:name w:val="WW8Num2z2"/>
    <w:uiPriority w:val="99"/>
    <w:rsid w:val="00825830"/>
    <w:rPr>
      <w:rFonts w:ascii="Wingdings" w:hAnsi="Wingdings"/>
    </w:rPr>
  </w:style>
  <w:style w:type="character" w:customStyle="1" w:styleId="WW8Num2z3">
    <w:name w:val="WW8Num2z3"/>
    <w:uiPriority w:val="99"/>
    <w:rsid w:val="00825830"/>
    <w:rPr>
      <w:rFonts w:ascii="Symbol" w:hAnsi="Symbol"/>
    </w:rPr>
  </w:style>
  <w:style w:type="character" w:customStyle="1" w:styleId="WW8Num2z4">
    <w:name w:val="WW8Num2z4"/>
    <w:uiPriority w:val="99"/>
    <w:rsid w:val="00825830"/>
    <w:rPr>
      <w:rFonts w:ascii="Courier New" w:hAnsi="Courier New"/>
    </w:rPr>
  </w:style>
  <w:style w:type="character" w:customStyle="1" w:styleId="WW8Num3z0">
    <w:name w:val="WW8Num3z0"/>
    <w:uiPriority w:val="99"/>
    <w:rsid w:val="00825830"/>
    <w:rPr>
      <w:rFonts w:ascii="Symbol" w:hAnsi="Symbol"/>
      <w:b/>
    </w:rPr>
  </w:style>
  <w:style w:type="character" w:customStyle="1" w:styleId="WW8Num3z1">
    <w:name w:val="WW8Num3z1"/>
    <w:uiPriority w:val="99"/>
    <w:rsid w:val="00825830"/>
    <w:rPr>
      <w:rFonts w:ascii="Symbol" w:hAnsi="Symbol"/>
      <w:b/>
      <w:color w:val="auto"/>
    </w:rPr>
  </w:style>
  <w:style w:type="character" w:customStyle="1" w:styleId="WW8Num3z2">
    <w:name w:val="WW8Num3z2"/>
    <w:uiPriority w:val="99"/>
    <w:rsid w:val="00825830"/>
    <w:rPr>
      <w:rFonts w:ascii="Wingdings" w:hAnsi="Wingdings"/>
    </w:rPr>
  </w:style>
  <w:style w:type="character" w:customStyle="1" w:styleId="WW8Num3z3">
    <w:name w:val="WW8Num3z3"/>
    <w:uiPriority w:val="99"/>
    <w:rsid w:val="00825830"/>
    <w:rPr>
      <w:rFonts w:ascii="Symbol" w:hAnsi="Symbol"/>
    </w:rPr>
  </w:style>
  <w:style w:type="character" w:customStyle="1" w:styleId="WW8Num3z4">
    <w:name w:val="WW8Num3z4"/>
    <w:uiPriority w:val="99"/>
    <w:rsid w:val="00825830"/>
    <w:rPr>
      <w:rFonts w:ascii="Courier New" w:hAnsi="Courier New"/>
    </w:rPr>
  </w:style>
  <w:style w:type="character" w:customStyle="1" w:styleId="WW8Num4z0">
    <w:name w:val="WW8Num4z0"/>
    <w:uiPriority w:val="99"/>
    <w:rsid w:val="00825830"/>
    <w:rPr>
      <w:rFonts w:ascii="Symbol" w:hAnsi="Symbol"/>
    </w:rPr>
  </w:style>
  <w:style w:type="character" w:customStyle="1" w:styleId="WW8Num4z1">
    <w:name w:val="WW8Num4z1"/>
    <w:uiPriority w:val="99"/>
    <w:rsid w:val="00825830"/>
    <w:rPr>
      <w:rFonts w:ascii="Courier New" w:hAnsi="Courier New"/>
    </w:rPr>
  </w:style>
  <w:style w:type="character" w:customStyle="1" w:styleId="WW8Num4z2">
    <w:name w:val="WW8Num4z2"/>
    <w:uiPriority w:val="99"/>
    <w:rsid w:val="00825830"/>
    <w:rPr>
      <w:rFonts w:ascii="Wingdings" w:hAnsi="Wingdings"/>
    </w:rPr>
  </w:style>
  <w:style w:type="character" w:customStyle="1" w:styleId="WW8Num5z0">
    <w:name w:val="WW8Num5z0"/>
    <w:uiPriority w:val="99"/>
    <w:rsid w:val="00825830"/>
    <w:rPr>
      <w:b/>
    </w:rPr>
  </w:style>
  <w:style w:type="character" w:customStyle="1" w:styleId="WW8Num5z1">
    <w:name w:val="WW8Num5z1"/>
    <w:uiPriority w:val="99"/>
    <w:rsid w:val="00825830"/>
    <w:rPr>
      <w:rFonts w:ascii="Symbol" w:hAnsi="Symbol"/>
      <w:b/>
    </w:rPr>
  </w:style>
  <w:style w:type="character" w:customStyle="1" w:styleId="WW8Num5z2">
    <w:name w:val="WW8Num5z2"/>
    <w:uiPriority w:val="99"/>
    <w:rsid w:val="00825830"/>
    <w:rPr>
      <w:rFonts w:ascii="Wingdings" w:hAnsi="Wingdings"/>
    </w:rPr>
  </w:style>
  <w:style w:type="character" w:customStyle="1" w:styleId="WW8Num5z3">
    <w:name w:val="WW8Num5z3"/>
    <w:uiPriority w:val="99"/>
    <w:rsid w:val="00825830"/>
    <w:rPr>
      <w:rFonts w:ascii="Symbol" w:hAnsi="Symbol"/>
    </w:rPr>
  </w:style>
  <w:style w:type="character" w:customStyle="1" w:styleId="WW8Num5z4">
    <w:name w:val="WW8Num5z4"/>
    <w:uiPriority w:val="99"/>
    <w:rsid w:val="00825830"/>
    <w:rPr>
      <w:rFonts w:ascii="Courier New" w:hAnsi="Courier New"/>
    </w:rPr>
  </w:style>
  <w:style w:type="character" w:customStyle="1" w:styleId="WW8Num6z0">
    <w:name w:val="WW8Num6z0"/>
    <w:uiPriority w:val="99"/>
    <w:rsid w:val="00825830"/>
    <w:rPr>
      <w:rFonts w:ascii="Symbol" w:hAnsi="Symbol"/>
      <w:b/>
      <w:color w:val="auto"/>
    </w:rPr>
  </w:style>
  <w:style w:type="character" w:customStyle="1" w:styleId="WW8Num6z1">
    <w:name w:val="WW8Num6z1"/>
    <w:uiPriority w:val="99"/>
    <w:rsid w:val="00825830"/>
    <w:rPr>
      <w:rFonts w:ascii="Symbol" w:hAnsi="Symbol"/>
      <w:b/>
    </w:rPr>
  </w:style>
  <w:style w:type="character" w:customStyle="1" w:styleId="WW8Num6z2">
    <w:name w:val="WW8Num6z2"/>
    <w:uiPriority w:val="99"/>
    <w:rsid w:val="00825830"/>
    <w:rPr>
      <w:rFonts w:ascii="Wingdings" w:hAnsi="Wingdings"/>
    </w:rPr>
  </w:style>
  <w:style w:type="character" w:customStyle="1" w:styleId="WW8Num6z3">
    <w:name w:val="WW8Num6z3"/>
    <w:uiPriority w:val="99"/>
    <w:rsid w:val="00825830"/>
    <w:rPr>
      <w:rFonts w:ascii="Symbol" w:hAnsi="Symbol"/>
    </w:rPr>
  </w:style>
  <w:style w:type="character" w:customStyle="1" w:styleId="WW8Num6z4">
    <w:name w:val="WW8Num6z4"/>
    <w:uiPriority w:val="99"/>
    <w:rsid w:val="00825830"/>
    <w:rPr>
      <w:rFonts w:ascii="Courier New" w:hAnsi="Courier New"/>
    </w:rPr>
  </w:style>
  <w:style w:type="character" w:customStyle="1" w:styleId="WW8Num7z0">
    <w:name w:val="WW8Num7z0"/>
    <w:uiPriority w:val="99"/>
    <w:rsid w:val="00825830"/>
    <w:rPr>
      <w:rFonts w:ascii="Wingdings" w:hAnsi="Wingdings"/>
      <w:b/>
    </w:rPr>
  </w:style>
  <w:style w:type="character" w:customStyle="1" w:styleId="WW8Num7z1">
    <w:name w:val="WW8Num7z1"/>
    <w:uiPriority w:val="99"/>
    <w:rsid w:val="00825830"/>
    <w:rPr>
      <w:rFonts w:ascii="Courier New" w:hAnsi="Courier New"/>
    </w:rPr>
  </w:style>
  <w:style w:type="character" w:customStyle="1" w:styleId="WW8Num7z2">
    <w:name w:val="WW8Num7z2"/>
    <w:uiPriority w:val="99"/>
    <w:rsid w:val="00825830"/>
    <w:rPr>
      <w:rFonts w:ascii="Wingdings" w:hAnsi="Wingdings"/>
    </w:rPr>
  </w:style>
  <w:style w:type="character" w:customStyle="1" w:styleId="WW8Num7z3">
    <w:name w:val="WW8Num7z3"/>
    <w:uiPriority w:val="99"/>
    <w:rsid w:val="00825830"/>
    <w:rPr>
      <w:rFonts w:ascii="Symbol" w:hAnsi="Symbol"/>
    </w:rPr>
  </w:style>
  <w:style w:type="character" w:customStyle="1" w:styleId="WW8Num8z0">
    <w:name w:val="WW8Num8z0"/>
    <w:uiPriority w:val="99"/>
    <w:rsid w:val="00825830"/>
    <w:rPr>
      <w:rFonts w:ascii="Symbol" w:hAnsi="Symbol"/>
    </w:rPr>
  </w:style>
  <w:style w:type="character" w:customStyle="1" w:styleId="WW8Num8z1">
    <w:name w:val="WW8Num8z1"/>
    <w:uiPriority w:val="99"/>
    <w:rsid w:val="00825830"/>
    <w:rPr>
      <w:rFonts w:ascii="Courier New" w:hAnsi="Courier New"/>
    </w:rPr>
  </w:style>
  <w:style w:type="character" w:customStyle="1" w:styleId="WW8Num8z2">
    <w:name w:val="WW8Num8z2"/>
    <w:uiPriority w:val="99"/>
    <w:rsid w:val="00825830"/>
    <w:rPr>
      <w:rFonts w:ascii="Wingdings" w:hAnsi="Wingdings"/>
    </w:rPr>
  </w:style>
  <w:style w:type="character" w:customStyle="1" w:styleId="WW8Num9z0">
    <w:name w:val="WW8Num9z0"/>
    <w:uiPriority w:val="99"/>
    <w:rsid w:val="00825830"/>
    <w:rPr>
      <w:rFonts w:ascii="Wingdings" w:hAnsi="Wingdings"/>
      <w:b/>
    </w:rPr>
  </w:style>
  <w:style w:type="character" w:customStyle="1" w:styleId="WW8Num9z1">
    <w:name w:val="WW8Num9z1"/>
    <w:uiPriority w:val="99"/>
    <w:rsid w:val="00825830"/>
    <w:rPr>
      <w:rFonts w:ascii="Courier New" w:hAnsi="Courier New"/>
    </w:rPr>
  </w:style>
  <w:style w:type="character" w:customStyle="1" w:styleId="WW8Num9z2">
    <w:name w:val="WW8Num9z2"/>
    <w:uiPriority w:val="99"/>
    <w:rsid w:val="00825830"/>
    <w:rPr>
      <w:rFonts w:ascii="Wingdings" w:hAnsi="Wingdings"/>
    </w:rPr>
  </w:style>
  <w:style w:type="character" w:customStyle="1" w:styleId="WW8Num9z3">
    <w:name w:val="WW8Num9z3"/>
    <w:uiPriority w:val="99"/>
    <w:rsid w:val="00825830"/>
    <w:rPr>
      <w:rFonts w:ascii="Symbol" w:hAnsi="Symbol"/>
    </w:rPr>
  </w:style>
  <w:style w:type="character" w:customStyle="1" w:styleId="WW8Num10z0">
    <w:name w:val="WW8Num10z0"/>
    <w:uiPriority w:val="99"/>
    <w:rsid w:val="00825830"/>
    <w:rPr>
      <w:rFonts w:ascii="Symbol" w:hAnsi="Symbol"/>
      <w:b/>
    </w:rPr>
  </w:style>
  <w:style w:type="character" w:customStyle="1" w:styleId="WW8Num10z1">
    <w:name w:val="WW8Num10z1"/>
    <w:uiPriority w:val="99"/>
    <w:rsid w:val="00825830"/>
    <w:rPr>
      <w:rFonts w:ascii="Courier New" w:hAnsi="Courier New"/>
    </w:rPr>
  </w:style>
  <w:style w:type="character" w:customStyle="1" w:styleId="WW8Num10z2">
    <w:name w:val="WW8Num10z2"/>
    <w:uiPriority w:val="99"/>
    <w:rsid w:val="00825830"/>
    <w:rPr>
      <w:rFonts w:ascii="Wingdings" w:hAnsi="Wingdings"/>
    </w:rPr>
  </w:style>
  <w:style w:type="character" w:customStyle="1" w:styleId="WW8Num10z3">
    <w:name w:val="WW8Num10z3"/>
    <w:uiPriority w:val="99"/>
    <w:rsid w:val="00825830"/>
    <w:rPr>
      <w:rFonts w:ascii="Symbol" w:hAnsi="Symbol"/>
    </w:rPr>
  </w:style>
  <w:style w:type="character" w:customStyle="1" w:styleId="WW8Num11z0">
    <w:name w:val="WW8Num11z0"/>
    <w:uiPriority w:val="99"/>
    <w:rsid w:val="00825830"/>
    <w:rPr>
      <w:b/>
    </w:rPr>
  </w:style>
  <w:style w:type="character" w:customStyle="1" w:styleId="WW8Num11z1">
    <w:name w:val="WW8Num11z1"/>
    <w:uiPriority w:val="99"/>
    <w:rsid w:val="00825830"/>
    <w:rPr>
      <w:rFonts w:ascii="Courier New" w:hAnsi="Courier New"/>
    </w:rPr>
  </w:style>
  <w:style w:type="character" w:customStyle="1" w:styleId="WW8Num11z2">
    <w:name w:val="WW8Num11z2"/>
    <w:uiPriority w:val="99"/>
    <w:rsid w:val="00825830"/>
    <w:rPr>
      <w:rFonts w:ascii="Wingdings" w:hAnsi="Wingdings"/>
    </w:rPr>
  </w:style>
  <w:style w:type="character" w:customStyle="1" w:styleId="WW8Num11z3">
    <w:name w:val="WW8Num11z3"/>
    <w:uiPriority w:val="99"/>
    <w:rsid w:val="00825830"/>
    <w:rPr>
      <w:rFonts w:ascii="Symbol" w:hAnsi="Symbol"/>
    </w:rPr>
  </w:style>
  <w:style w:type="character" w:customStyle="1" w:styleId="WW8Num12z0">
    <w:name w:val="WW8Num12z0"/>
    <w:uiPriority w:val="99"/>
    <w:rsid w:val="00825830"/>
    <w:rPr>
      <w:rFonts w:ascii="Wingdings" w:hAnsi="Wingdings"/>
      <w:b/>
    </w:rPr>
  </w:style>
  <w:style w:type="character" w:customStyle="1" w:styleId="WW8Num12z1">
    <w:name w:val="WW8Num12z1"/>
    <w:uiPriority w:val="99"/>
    <w:rsid w:val="00825830"/>
    <w:rPr>
      <w:rFonts w:ascii="Courier New" w:hAnsi="Courier New"/>
    </w:rPr>
  </w:style>
  <w:style w:type="character" w:customStyle="1" w:styleId="WW8Num12z2">
    <w:name w:val="WW8Num12z2"/>
    <w:uiPriority w:val="99"/>
    <w:rsid w:val="00825830"/>
    <w:rPr>
      <w:rFonts w:ascii="Wingdings" w:hAnsi="Wingdings"/>
    </w:rPr>
  </w:style>
  <w:style w:type="character" w:customStyle="1" w:styleId="WW8Num12z3">
    <w:name w:val="WW8Num12z3"/>
    <w:uiPriority w:val="99"/>
    <w:rsid w:val="00825830"/>
    <w:rPr>
      <w:rFonts w:ascii="Symbol" w:hAnsi="Symbol"/>
    </w:rPr>
  </w:style>
  <w:style w:type="character" w:customStyle="1" w:styleId="WW8Num13z0">
    <w:name w:val="WW8Num13z0"/>
    <w:uiPriority w:val="99"/>
    <w:rsid w:val="00825830"/>
    <w:rPr>
      <w:b/>
    </w:rPr>
  </w:style>
  <w:style w:type="character" w:customStyle="1" w:styleId="WW8Num13z1">
    <w:name w:val="WW8Num13z1"/>
    <w:uiPriority w:val="99"/>
    <w:rsid w:val="00825830"/>
    <w:rPr>
      <w:rFonts w:ascii="Courier New" w:hAnsi="Courier New"/>
    </w:rPr>
  </w:style>
  <w:style w:type="character" w:customStyle="1" w:styleId="WW8Num13z2">
    <w:name w:val="WW8Num13z2"/>
    <w:uiPriority w:val="99"/>
    <w:rsid w:val="00825830"/>
    <w:rPr>
      <w:rFonts w:ascii="Wingdings" w:hAnsi="Wingdings"/>
    </w:rPr>
  </w:style>
  <w:style w:type="character" w:customStyle="1" w:styleId="WW8Num13z3">
    <w:name w:val="WW8Num13z3"/>
    <w:uiPriority w:val="99"/>
    <w:rsid w:val="00825830"/>
    <w:rPr>
      <w:rFonts w:ascii="Symbol" w:hAnsi="Symbol"/>
    </w:rPr>
  </w:style>
  <w:style w:type="character" w:customStyle="1" w:styleId="WW8Num14z0">
    <w:name w:val="WW8Num14z0"/>
    <w:uiPriority w:val="99"/>
    <w:rsid w:val="00825830"/>
    <w:rPr>
      <w:rFonts w:ascii="Symbol" w:hAnsi="Symbol"/>
    </w:rPr>
  </w:style>
  <w:style w:type="character" w:customStyle="1" w:styleId="WW8Num14z1">
    <w:name w:val="WW8Num14z1"/>
    <w:uiPriority w:val="99"/>
    <w:rsid w:val="00825830"/>
    <w:rPr>
      <w:rFonts w:ascii="Courier New" w:hAnsi="Courier New"/>
    </w:rPr>
  </w:style>
  <w:style w:type="character" w:customStyle="1" w:styleId="WW8Num14z2">
    <w:name w:val="WW8Num14z2"/>
    <w:uiPriority w:val="99"/>
    <w:rsid w:val="00825830"/>
    <w:rPr>
      <w:rFonts w:ascii="Wingdings" w:hAnsi="Wingdings"/>
    </w:rPr>
  </w:style>
  <w:style w:type="character" w:customStyle="1" w:styleId="WW8Num15z0">
    <w:name w:val="WW8Num15z0"/>
    <w:uiPriority w:val="99"/>
    <w:rsid w:val="00825830"/>
    <w:rPr>
      <w:b/>
    </w:rPr>
  </w:style>
  <w:style w:type="character" w:customStyle="1" w:styleId="WW8Num15z1">
    <w:name w:val="WW8Num15z1"/>
    <w:uiPriority w:val="99"/>
    <w:rsid w:val="00825830"/>
    <w:rPr>
      <w:rFonts w:ascii="Courier New" w:hAnsi="Courier New"/>
      <w:b/>
    </w:rPr>
  </w:style>
  <w:style w:type="character" w:customStyle="1" w:styleId="WW8Num15z2">
    <w:name w:val="WW8Num15z2"/>
    <w:uiPriority w:val="99"/>
    <w:rsid w:val="00825830"/>
    <w:rPr>
      <w:rFonts w:ascii="Wingdings" w:hAnsi="Wingdings"/>
    </w:rPr>
  </w:style>
  <w:style w:type="character" w:customStyle="1" w:styleId="WW8Num15z3">
    <w:name w:val="WW8Num15z3"/>
    <w:uiPriority w:val="99"/>
    <w:rsid w:val="00825830"/>
    <w:rPr>
      <w:rFonts w:ascii="Symbol" w:hAnsi="Symbol"/>
    </w:rPr>
  </w:style>
  <w:style w:type="character" w:customStyle="1" w:styleId="WW8Num15z4">
    <w:name w:val="WW8Num15z4"/>
    <w:uiPriority w:val="99"/>
    <w:rsid w:val="00825830"/>
    <w:rPr>
      <w:rFonts w:ascii="Courier New" w:hAnsi="Courier New"/>
    </w:rPr>
  </w:style>
  <w:style w:type="character" w:customStyle="1" w:styleId="WW8Num16z0">
    <w:name w:val="WW8Num16z0"/>
    <w:uiPriority w:val="99"/>
    <w:rsid w:val="00825830"/>
    <w:rPr>
      <w:rFonts w:ascii="Wingdings" w:hAnsi="Wingdings"/>
      <w:b/>
    </w:rPr>
  </w:style>
  <w:style w:type="character" w:customStyle="1" w:styleId="WW8Num16z1">
    <w:name w:val="WW8Num16z1"/>
    <w:uiPriority w:val="99"/>
    <w:rsid w:val="00825830"/>
    <w:rPr>
      <w:rFonts w:ascii="Symbol" w:hAnsi="Symbol"/>
      <w:b/>
    </w:rPr>
  </w:style>
  <w:style w:type="character" w:customStyle="1" w:styleId="WW8Num16z2">
    <w:name w:val="WW8Num16z2"/>
    <w:uiPriority w:val="99"/>
    <w:rsid w:val="00825830"/>
    <w:rPr>
      <w:rFonts w:ascii="Wingdings" w:hAnsi="Wingdings"/>
    </w:rPr>
  </w:style>
  <w:style w:type="character" w:customStyle="1" w:styleId="WW8Num16z3">
    <w:name w:val="WW8Num16z3"/>
    <w:uiPriority w:val="99"/>
    <w:rsid w:val="00825830"/>
    <w:rPr>
      <w:rFonts w:ascii="Symbol" w:hAnsi="Symbol"/>
    </w:rPr>
  </w:style>
  <w:style w:type="character" w:customStyle="1" w:styleId="WW8Num16z4">
    <w:name w:val="WW8Num16z4"/>
    <w:uiPriority w:val="99"/>
    <w:rsid w:val="00825830"/>
    <w:rPr>
      <w:rFonts w:ascii="Courier New" w:hAnsi="Courier New"/>
    </w:rPr>
  </w:style>
  <w:style w:type="character" w:customStyle="1" w:styleId="WW8Num17z0">
    <w:name w:val="WW8Num17z0"/>
    <w:uiPriority w:val="99"/>
    <w:rsid w:val="00825830"/>
    <w:rPr>
      <w:rFonts w:ascii="Symbol" w:hAnsi="Symbol"/>
      <w:b/>
    </w:rPr>
  </w:style>
  <w:style w:type="character" w:customStyle="1" w:styleId="WW8Num17z1">
    <w:name w:val="WW8Num17z1"/>
    <w:uiPriority w:val="99"/>
    <w:rsid w:val="00825830"/>
    <w:rPr>
      <w:rFonts w:ascii="Courier New" w:hAnsi="Courier New"/>
    </w:rPr>
  </w:style>
  <w:style w:type="character" w:customStyle="1" w:styleId="WW8Num17z2">
    <w:name w:val="WW8Num17z2"/>
    <w:uiPriority w:val="99"/>
    <w:rsid w:val="00825830"/>
    <w:rPr>
      <w:rFonts w:ascii="Wingdings" w:hAnsi="Wingdings"/>
    </w:rPr>
  </w:style>
  <w:style w:type="character" w:customStyle="1" w:styleId="WW8Num17z3">
    <w:name w:val="WW8Num17z3"/>
    <w:uiPriority w:val="99"/>
    <w:rsid w:val="00825830"/>
    <w:rPr>
      <w:rFonts w:ascii="Symbol" w:hAnsi="Symbol"/>
    </w:rPr>
  </w:style>
  <w:style w:type="character" w:customStyle="1" w:styleId="WW8Num18z0">
    <w:name w:val="WW8Num18z0"/>
    <w:uiPriority w:val="99"/>
    <w:rsid w:val="00825830"/>
    <w:rPr>
      <w:rFonts w:ascii="Symbol" w:hAnsi="Symbol"/>
    </w:rPr>
  </w:style>
  <w:style w:type="character" w:customStyle="1" w:styleId="WW8Num18z1">
    <w:name w:val="WW8Num18z1"/>
    <w:uiPriority w:val="99"/>
    <w:rsid w:val="00825830"/>
    <w:rPr>
      <w:rFonts w:ascii="Courier New" w:hAnsi="Courier New"/>
    </w:rPr>
  </w:style>
  <w:style w:type="character" w:customStyle="1" w:styleId="WW8Num18z2">
    <w:name w:val="WW8Num18z2"/>
    <w:uiPriority w:val="99"/>
    <w:rsid w:val="00825830"/>
    <w:rPr>
      <w:rFonts w:ascii="Wingdings" w:hAnsi="Wingdings"/>
    </w:rPr>
  </w:style>
  <w:style w:type="character" w:customStyle="1" w:styleId="WW8Num19z0">
    <w:name w:val="WW8Num19z0"/>
    <w:uiPriority w:val="99"/>
    <w:rsid w:val="00825830"/>
    <w:rPr>
      <w:rFonts w:ascii="Wingdings" w:hAnsi="Wingdings"/>
      <w:b/>
    </w:rPr>
  </w:style>
  <w:style w:type="character" w:customStyle="1" w:styleId="WW8Num19z1">
    <w:name w:val="WW8Num19z1"/>
    <w:uiPriority w:val="99"/>
    <w:rsid w:val="00825830"/>
    <w:rPr>
      <w:rFonts w:ascii="Courier New" w:hAnsi="Courier New"/>
    </w:rPr>
  </w:style>
  <w:style w:type="character" w:customStyle="1" w:styleId="WW8Num19z2">
    <w:name w:val="WW8Num19z2"/>
    <w:uiPriority w:val="99"/>
    <w:rsid w:val="00825830"/>
    <w:rPr>
      <w:rFonts w:ascii="Wingdings" w:hAnsi="Wingdings"/>
    </w:rPr>
  </w:style>
  <w:style w:type="character" w:customStyle="1" w:styleId="WW8Num19z3">
    <w:name w:val="WW8Num19z3"/>
    <w:uiPriority w:val="99"/>
    <w:rsid w:val="00825830"/>
    <w:rPr>
      <w:rFonts w:ascii="Symbol" w:hAnsi="Symbol"/>
    </w:rPr>
  </w:style>
  <w:style w:type="character" w:customStyle="1" w:styleId="WW8Num20z0">
    <w:name w:val="WW8Num20z0"/>
    <w:uiPriority w:val="99"/>
    <w:rsid w:val="00825830"/>
    <w:rPr>
      <w:rFonts w:ascii="Wingdings" w:hAnsi="Wingdings"/>
      <w:b/>
    </w:rPr>
  </w:style>
  <w:style w:type="character" w:customStyle="1" w:styleId="WW8Num20z1">
    <w:name w:val="WW8Num20z1"/>
    <w:uiPriority w:val="99"/>
    <w:rsid w:val="00825830"/>
    <w:rPr>
      <w:rFonts w:ascii="Symbol" w:hAnsi="Symbol"/>
      <w:b/>
    </w:rPr>
  </w:style>
  <w:style w:type="character" w:customStyle="1" w:styleId="WW8Num20z2">
    <w:name w:val="WW8Num20z2"/>
    <w:uiPriority w:val="99"/>
    <w:rsid w:val="00825830"/>
    <w:rPr>
      <w:rFonts w:ascii="Wingdings" w:hAnsi="Wingdings"/>
    </w:rPr>
  </w:style>
  <w:style w:type="character" w:customStyle="1" w:styleId="WW8Num20z3">
    <w:name w:val="WW8Num20z3"/>
    <w:uiPriority w:val="99"/>
    <w:rsid w:val="00825830"/>
    <w:rPr>
      <w:rFonts w:ascii="Symbol" w:hAnsi="Symbol"/>
    </w:rPr>
  </w:style>
  <w:style w:type="character" w:customStyle="1" w:styleId="WW8Num20z4">
    <w:name w:val="WW8Num20z4"/>
    <w:uiPriority w:val="99"/>
    <w:rsid w:val="00825830"/>
    <w:rPr>
      <w:rFonts w:ascii="Courier New" w:hAnsi="Courier New"/>
    </w:rPr>
  </w:style>
  <w:style w:type="character" w:customStyle="1" w:styleId="WW8Num21z0">
    <w:name w:val="WW8Num21z0"/>
    <w:uiPriority w:val="99"/>
    <w:rsid w:val="00825830"/>
    <w:rPr>
      <w:rFonts w:ascii="Symbol" w:hAnsi="Symbol"/>
    </w:rPr>
  </w:style>
  <w:style w:type="character" w:customStyle="1" w:styleId="WW8Num21z1">
    <w:name w:val="WW8Num21z1"/>
    <w:uiPriority w:val="99"/>
    <w:rsid w:val="00825830"/>
    <w:rPr>
      <w:rFonts w:ascii="Courier New" w:hAnsi="Courier New"/>
    </w:rPr>
  </w:style>
  <w:style w:type="character" w:customStyle="1" w:styleId="WW8Num21z2">
    <w:name w:val="WW8Num21z2"/>
    <w:uiPriority w:val="99"/>
    <w:rsid w:val="00825830"/>
    <w:rPr>
      <w:rFonts w:ascii="Wingdings" w:hAnsi="Wingdings"/>
    </w:rPr>
  </w:style>
  <w:style w:type="character" w:customStyle="1" w:styleId="WW8Num23z0">
    <w:name w:val="WW8Num23z0"/>
    <w:uiPriority w:val="99"/>
    <w:rsid w:val="00825830"/>
    <w:rPr>
      <w:rFonts w:ascii="Wingdings" w:hAnsi="Wingdings"/>
      <w:b/>
    </w:rPr>
  </w:style>
  <w:style w:type="character" w:customStyle="1" w:styleId="WW8Num23z1">
    <w:name w:val="WW8Num23z1"/>
    <w:uiPriority w:val="99"/>
    <w:rsid w:val="00825830"/>
    <w:rPr>
      <w:rFonts w:ascii="Symbol" w:hAnsi="Symbol"/>
      <w:b/>
    </w:rPr>
  </w:style>
  <w:style w:type="character" w:customStyle="1" w:styleId="WW8Num23z2">
    <w:name w:val="WW8Num23z2"/>
    <w:uiPriority w:val="99"/>
    <w:rsid w:val="00825830"/>
    <w:rPr>
      <w:rFonts w:ascii="Wingdings" w:hAnsi="Wingdings"/>
    </w:rPr>
  </w:style>
  <w:style w:type="character" w:customStyle="1" w:styleId="WW8Num23z3">
    <w:name w:val="WW8Num23z3"/>
    <w:uiPriority w:val="99"/>
    <w:rsid w:val="00825830"/>
    <w:rPr>
      <w:rFonts w:ascii="Symbol" w:hAnsi="Symbol"/>
    </w:rPr>
  </w:style>
  <w:style w:type="character" w:customStyle="1" w:styleId="WW8Num23z4">
    <w:name w:val="WW8Num23z4"/>
    <w:uiPriority w:val="99"/>
    <w:rsid w:val="00825830"/>
    <w:rPr>
      <w:rFonts w:ascii="Courier New" w:hAnsi="Courier New"/>
    </w:rPr>
  </w:style>
  <w:style w:type="character" w:customStyle="1" w:styleId="WW8Num24z0">
    <w:name w:val="WW8Num24z0"/>
    <w:uiPriority w:val="99"/>
    <w:rsid w:val="00825830"/>
    <w:rPr>
      <w:rFonts w:ascii="Wingdings" w:hAnsi="Wingdings"/>
      <w:b/>
    </w:rPr>
  </w:style>
  <w:style w:type="character" w:customStyle="1" w:styleId="WW8Num24z1">
    <w:name w:val="WW8Num24z1"/>
    <w:uiPriority w:val="99"/>
    <w:rsid w:val="00825830"/>
    <w:rPr>
      <w:b/>
    </w:rPr>
  </w:style>
  <w:style w:type="character" w:customStyle="1" w:styleId="WW8Num24z2">
    <w:name w:val="WW8Num24z2"/>
    <w:uiPriority w:val="99"/>
    <w:rsid w:val="00825830"/>
    <w:rPr>
      <w:rFonts w:ascii="Wingdings" w:hAnsi="Wingdings"/>
    </w:rPr>
  </w:style>
  <w:style w:type="character" w:customStyle="1" w:styleId="WW8Num24z3">
    <w:name w:val="WW8Num24z3"/>
    <w:uiPriority w:val="99"/>
    <w:rsid w:val="00825830"/>
    <w:rPr>
      <w:rFonts w:ascii="Symbol" w:hAnsi="Symbol"/>
    </w:rPr>
  </w:style>
  <w:style w:type="character" w:customStyle="1" w:styleId="WW8Num24z4">
    <w:name w:val="WW8Num24z4"/>
    <w:uiPriority w:val="99"/>
    <w:rsid w:val="00825830"/>
    <w:rPr>
      <w:rFonts w:ascii="Courier New" w:hAnsi="Courier New"/>
    </w:rPr>
  </w:style>
  <w:style w:type="character" w:customStyle="1" w:styleId="WW8Num25z0">
    <w:name w:val="WW8Num25z0"/>
    <w:uiPriority w:val="99"/>
    <w:rsid w:val="00825830"/>
    <w:rPr>
      <w:rFonts w:ascii="Symbol" w:hAnsi="Symbol"/>
    </w:rPr>
  </w:style>
  <w:style w:type="character" w:customStyle="1" w:styleId="WW8Num25z1">
    <w:name w:val="WW8Num25z1"/>
    <w:uiPriority w:val="99"/>
    <w:rsid w:val="00825830"/>
    <w:rPr>
      <w:rFonts w:ascii="Courier New" w:hAnsi="Courier New"/>
    </w:rPr>
  </w:style>
  <w:style w:type="character" w:customStyle="1" w:styleId="WW8Num25z2">
    <w:name w:val="WW8Num25z2"/>
    <w:uiPriority w:val="99"/>
    <w:rsid w:val="00825830"/>
    <w:rPr>
      <w:rFonts w:ascii="Wingdings" w:hAnsi="Wingdings"/>
    </w:rPr>
  </w:style>
  <w:style w:type="character" w:customStyle="1" w:styleId="WW8Num26z0">
    <w:name w:val="WW8Num26z0"/>
    <w:uiPriority w:val="99"/>
    <w:rsid w:val="00825830"/>
    <w:rPr>
      <w:b/>
    </w:rPr>
  </w:style>
  <w:style w:type="character" w:customStyle="1" w:styleId="WW8Num26z1">
    <w:name w:val="WW8Num26z1"/>
    <w:uiPriority w:val="99"/>
    <w:rsid w:val="00825830"/>
    <w:rPr>
      <w:rFonts w:ascii="Courier New" w:hAnsi="Courier New"/>
    </w:rPr>
  </w:style>
  <w:style w:type="character" w:customStyle="1" w:styleId="WW8Num26z2">
    <w:name w:val="WW8Num26z2"/>
    <w:uiPriority w:val="99"/>
    <w:rsid w:val="00825830"/>
    <w:rPr>
      <w:rFonts w:ascii="Wingdings" w:hAnsi="Wingdings"/>
    </w:rPr>
  </w:style>
  <w:style w:type="character" w:customStyle="1" w:styleId="WW8Num26z3">
    <w:name w:val="WW8Num26z3"/>
    <w:uiPriority w:val="99"/>
    <w:rsid w:val="00825830"/>
    <w:rPr>
      <w:rFonts w:ascii="Symbol" w:hAnsi="Symbol"/>
    </w:rPr>
  </w:style>
  <w:style w:type="character" w:customStyle="1" w:styleId="WW8Num27z0">
    <w:name w:val="WW8Num27z0"/>
    <w:uiPriority w:val="99"/>
    <w:rsid w:val="00825830"/>
    <w:rPr>
      <w:b/>
    </w:rPr>
  </w:style>
  <w:style w:type="character" w:customStyle="1" w:styleId="WW8Num28z0">
    <w:name w:val="WW8Num28z0"/>
    <w:uiPriority w:val="99"/>
    <w:rsid w:val="00825830"/>
    <w:rPr>
      <w:rFonts w:ascii="Symbol" w:hAnsi="Symbol"/>
    </w:rPr>
  </w:style>
  <w:style w:type="character" w:customStyle="1" w:styleId="WW8Num28z1">
    <w:name w:val="WW8Num28z1"/>
    <w:uiPriority w:val="99"/>
    <w:rsid w:val="00825830"/>
    <w:rPr>
      <w:rFonts w:ascii="Courier New" w:hAnsi="Courier New"/>
    </w:rPr>
  </w:style>
  <w:style w:type="character" w:customStyle="1" w:styleId="WW8Num28z2">
    <w:name w:val="WW8Num28z2"/>
    <w:uiPriority w:val="99"/>
    <w:rsid w:val="00825830"/>
    <w:rPr>
      <w:rFonts w:ascii="Wingdings" w:hAnsi="Wingdings"/>
    </w:rPr>
  </w:style>
  <w:style w:type="character" w:customStyle="1" w:styleId="WW8Num29z0">
    <w:name w:val="WW8Num29z0"/>
    <w:uiPriority w:val="99"/>
    <w:rsid w:val="00825830"/>
    <w:rPr>
      <w:rFonts w:ascii="Wingdings" w:hAnsi="Wingdings"/>
      <w:b/>
    </w:rPr>
  </w:style>
  <w:style w:type="character" w:customStyle="1" w:styleId="WW8Num29z1">
    <w:name w:val="WW8Num29z1"/>
    <w:uiPriority w:val="99"/>
    <w:rsid w:val="00825830"/>
    <w:rPr>
      <w:rFonts w:ascii="Courier New" w:hAnsi="Courier New"/>
    </w:rPr>
  </w:style>
  <w:style w:type="character" w:customStyle="1" w:styleId="WW8Num29z2">
    <w:name w:val="WW8Num29z2"/>
    <w:uiPriority w:val="99"/>
    <w:rsid w:val="00825830"/>
    <w:rPr>
      <w:rFonts w:ascii="Wingdings" w:hAnsi="Wingdings"/>
    </w:rPr>
  </w:style>
  <w:style w:type="character" w:customStyle="1" w:styleId="WW8Num29z3">
    <w:name w:val="WW8Num29z3"/>
    <w:uiPriority w:val="99"/>
    <w:rsid w:val="00825830"/>
    <w:rPr>
      <w:rFonts w:ascii="Symbol" w:hAnsi="Symbol"/>
    </w:rPr>
  </w:style>
  <w:style w:type="character" w:customStyle="1" w:styleId="WW8Num30z0">
    <w:name w:val="WW8Num30z0"/>
    <w:uiPriority w:val="99"/>
    <w:rsid w:val="00825830"/>
    <w:rPr>
      <w:rFonts w:ascii="Symbol" w:hAnsi="Symbol"/>
    </w:rPr>
  </w:style>
  <w:style w:type="character" w:customStyle="1" w:styleId="WW8Num30z1">
    <w:name w:val="WW8Num30z1"/>
    <w:uiPriority w:val="99"/>
    <w:rsid w:val="00825830"/>
    <w:rPr>
      <w:rFonts w:ascii="Courier New" w:hAnsi="Courier New"/>
    </w:rPr>
  </w:style>
  <w:style w:type="character" w:customStyle="1" w:styleId="WW8Num30z2">
    <w:name w:val="WW8Num30z2"/>
    <w:uiPriority w:val="99"/>
    <w:rsid w:val="00825830"/>
    <w:rPr>
      <w:rFonts w:ascii="Wingdings" w:hAnsi="Wingdings"/>
    </w:rPr>
  </w:style>
  <w:style w:type="character" w:customStyle="1" w:styleId="WW8Num31z0">
    <w:name w:val="WW8Num31z0"/>
    <w:uiPriority w:val="99"/>
    <w:rsid w:val="00825830"/>
    <w:rPr>
      <w:rFonts w:ascii="Symbol" w:hAnsi="Symbol"/>
    </w:rPr>
  </w:style>
  <w:style w:type="character" w:customStyle="1" w:styleId="WW8Num31z1">
    <w:name w:val="WW8Num31z1"/>
    <w:uiPriority w:val="99"/>
    <w:rsid w:val="00825830"/>
    <w:rPr>
      <w:rFonts w:ascii="Courier New" w:hAnsi="Courier New"/>
    </w:rPr>
  </w:style>
  <w:style w:type="character" w:customStyle="1" w:styleId="WW8Num31z2">
    <w:name w:val="WW8Num31z2"/>
    <w:uiPriority w:val="99"/>
    <w:rsid w:val="00825830"/>
    <w:rPr>
      <w:rFonts w:ascii="Wingdings" w:hAnsi="Wingdings"/>
    </w:rPr>
  </w:style>
  <w:style w:type="character" w:customStyle="1" w:styleId="WW8Num32z0">
    <w:name w:val="WW8Num32z0"/>
    <w:uiPriority w:val="99"/>
    <w:rsid w:val="00825830"/>
    <w:rPr>
      <w:rFonts w:ascii="Symbol" w:hAnsi="Symbol"/>
    </w:rPr>
  </w:style>
  <w:style w:type="character" w:customStyle="1" w:styleId="WW8Num32z1">
    <w:name w:val="WW8Num32z1"/>
    <w:uiPriority w:val="99"/>
    <w:rsid w:val="00825830"/>
    <w:rPr>
      <w:rFonts w:ascii="Courier New" w:hAnsi="Courier New"/>
    </w:rPr>
  </w:style>
  <w:style w:type="character" w:customStyle="1" w:styleId="WW8Num32z2">
    <w:name w:val="WW8Num32z2"/>
    <w:uiPriority w:val="99"/>
    <w:rsid w:val="00825830"/>
    <w:rPr>
      <w:rFonts w:ascii="Wingdings" w:hAnsi="Wingdings"/>
    </w:rPr>
  </w:style>
  <w:style w:type="character" w:customStyle="1" w:styleId="WW8Num33z0">
    <w:name w:val="WW8Num33z0"/>
    <w:uiPriority w:val="99"/>
    <w:rsid w:val="00825830"/>
    <w:rPr>
      <w:rFonts w:ascii="Symbol" w:hAnsi="Symbol"/>
    </w:rPr>
  </w:style>
  <w:style w:type="character" w:customStyle="1" w:styleId="WW8Num33z1">
    <w:name w:val="WW8Num33z1"/>
    <w:uiPriority w:val="99"/>
    <w:rsid w:val="00825830"/>
    <w:rPr>
      <w:rFonts w:ascii="Courier New" w:hAnsi="Courier New"/>
    </w:rPr>
  </w:style>
  <w:style w:type="character" w:customStyle="1" w:styleId="WW8Num33z2">
    <w:name w:val="WW8Num33z2"/>
    <w:uiPriority w:val="99"/>
    <w:rsid w:val="00825830"/>
    <w:rPr>
      <w:rFonts w:ascii="Wingdings" w:hAnsi="Wingdings"/>
    </w:rPr>
  </w:style>
  <w:style w:type="character" w:customStyle="1" w:styleId="WW8Num34z0">
    <w:name w:val="WW8Num34z0"/>
    <w:uiPriority w:val="99"/>
    <w:rsid w:val="00825830"/>
    <w:rPr>
      <w:b/>
    </w:rPr>
  </w:style>
  <w:style w:type="character" w:customStyle="1" w:styleId="WW8Num34z1">
    <w:name w:val="WW8Num34z1"/>
    <w:uiPriority w:val="99"/>
    <w:rsid w:val="00825830"/>
    <w:rPr>
      <w:rFonts w:ascii="Courier New" w:hAnsi="Courier New"/>
    </w:rPr>
  </w:style>
  <w:style w:type="character" w:customStyle="1" w:styleId="WW8Num34z2">
    <w:name w:val="WW8Num34z2"/>
    <w:uiPriority w:val="99"/>
    <w:rsid w:val="00825830"/>
    <w:rPr>
      <w:rFonts w:ascii="Wingdings" w:hAnsi="Wingdings"/>
    </w:rPr>
  </w:style>
  <w:style w:type="character" w:customStyle="1" w:styleId="WW8Num34z3">
    <w:name w:val="WW8Num34z3"/>
    <w:uiPriority w:val="99"/>
    <w:rsid w:val="00825830"/>
    <w:rPr>
      <w:rFonts w:ascii="Symbol" w:hAnsi="Symbol"/>
    </w:rPr>
  </w:style>
  <w:style w:type="character" w:customStyle="1" w:styleId="WW8Num35z0">
    <w:name w:val="WW8Num35z0"/>
    <w:uiPriority w:val="99"/>
    <w:rsid w:val="00825830"/>
    <w:rPr>
      <w:rFonts w:ascii="Symbol" w:hAnsi="Symbol"/>
      <w:b/>
    </w:rPr>
  </w:style>
  <w:style w:type="character" w:customStyle="1" w:styleId="WW8Num35z1">
    <w:name w:val="WW8Num35z1"/>
    <w:uiPriority w:val="99"/>
    <w:rsid w:val="00825830"/>
    <w:rPr>
      <w:rFonts w:ascii="Symbol" w:hAnsi="Symbol"/>
      <w:b/>
      <w:color w:val="auto"/>
    </w:rPr>
  </w:style>
  <w:style w:type="character" w:customStyle="1" w:styleId="WW8Num35z2">
    <w:name w:val="WW8Num35z2"/>
    <w:uiPriority w:val="99"/>
    <w:rsid w:val="00825830"/>
    <w:rPr>
      <w:rFonts w:ascii="Wingdings" w:hAnsi="Wingdings"/>
      <w:b/>
    </w:rPr>
  </w:style>
  <w:style w:type="character" w:customStyle="1" w:styleId="WW8Num35z3">
    <w:name w:val="WW8Num35z3"/>
    <w:uiPriority w:val="99"/>
    <w:rsid w:val="00825830"/>
    <w:rPr>
      <w:rFonts w:ascii="Symbol" w:hAnsi="Symbol"/>
    </w:rPr>
  </w:style>
  <w:style w:type="character" w:customStyle="1" w:styleId="WW8Num35z4">
    <w:name w:val="WW8Num35z4"/>
    <w:uiPriority w:val="99"/>
    <w:rsid w:val="00825830"/>
    <w:rPr>
      <w:rFonts w:ascii="Courier New" w:hAnsi="Courier New"/>
    </w:rPr>
  </w:style>
  <w:style w:type="character" w:customStyle="1" w:styleId="WW8Num35z5">
    <w:name w:val="WW8Num35z5"/>
    <w:uiPriority w:val="99"/>
    <w:rsid w:val="00825830"/>
    <w:rPr>
      <w:rFonts w:ascii="Wingdings" w:hAnsi="Wingdings"/>
    </w:rPr>
  </w:style>
  <w:style w:type="character" w:customStyle="1" w:styleId="WW8Num36z0">
    <w:name w:val="WW8Num36z0"/>
    <w:uiPriority w:val="99"/>
    <w:rsid w:val="00825830"/>
    <w:rPr>
      <w:rFonts w:ascii="Symbol" w:hAnsi="Symbol"/>
    </w:rPr>
  </w:style>
  <w:style w:type="character" w:customStyle="1" w:styleId="WW8Num36z1">
    <w:name w:val="WW8Num36z1"/>
    <w:uiPriority w:val="99"/>
    <w:rsid w:val="00825830"/>
    <w:rPr>
      <w:rFonts w:ascii="Courier New" w:hAnsi="Courier New"/>
    </w:rPr>
  </w:style>
  <w:style w:type="character" w:customStyle="1" w:styleId="WW8Num36z2">
    <w:name w:val="WW8Num36z2"/>
    <w:uiPriority w:val="99"/>
    <w:rsid w:val="00825830"/>
    <w:rPr>
      <w:rFonts w:ascii="Wingdings" w:hAnsi="Wingdings"/>
    </w:rPr>
  </w:style>
  <w:style w:type="character" w:customStyle="1" w:styleId="WW8Num37z0">
    <w:name w:val="WW8Num37z0"/>
    <w:uiPriority w:val="99"/>
    <w:rsid w:val="00825830"/>
    <w:rPr>
      <w:rFonts w:ascii="Symbol" w:hAnsi="Symbol"/>
    </w:rPr>
  </w:style>
  <w:style w:type="character" w:customStyle="1" w:styleId="WW8Num37z1">
    <w:name w:val="WW8Num37z1"/>
    <w:uiPriority w:val="99"/>
    <w:rsid w:val="00825830"/>
    <w:rPr>
      <w:rFonts w:ascii="Courier New" w:hAnsi="Courier New"/>
    </w:rPr>
  </w:style>
  <w:style w:type="character" w:customStyle="1" w:styleId="WW8Num37z2">
    <w:name w:val="WW8Num37z2"/>
    <w:uiPriority w:val="99"/>
    <w:rsid w:val="00825830"/>
    <w:rPr>
      <w:rFonts w:ascii="Wingdings" w:hAnsi="Wingdings"/>
    </w:rPr>
  </w:style>
  <w:style w:type="character" w:customStyle="1" w:styleId="WW8Num38z0">
    <w:name w:val="WW8Num38z0"/>
    <w:uiPriority w:val="99"/>
    <w:rsid w:val="00825830"/>
    <w:rPr>
      <w:rFonts w:ascii="Symbol" w:hAnsi="Symbol"/>
    </w:rPr>
  </w:style>
  <w:style w:type="character" w:customStyle="1" w:styleId="WW8Num38z1">
    <w:name w:val="WW8Num38z1"/>
    <w:uiPriority w:val="99"/>
    <w:rsid w:val="00825830"/>
    <w:rPr>
      <w:rFonts w:ascii="Courier New" w:hAnsi="Courier New"/>
    </w:rPr>
  </w:style>
  <w:style w:type="character" w:customStyle="1" w:styleId="WW8Num38z2">
    <w:name w:val="WW8Num38z2"/>
    <w:uiPriority w:val="99"/>
    <w:rsid w:val="00825830"/>
    <w:rPr>
      <w:rFonts w:ascii="Wingdings" w:hAnsi="Wingdings"/>
    </w:rPr>
  </w:style>
  <w:style w:type="character" w:customStyle="1" w:styleId="WW8Num39z0">
    <w:name w:val="WW8Num39z0"/>
    <w:uiPriority w:val="99"/>
    <w:rsid w:val="00825830"/>
    <w:rPr>
      <w:rFonts w:ascii="Wingdings" w:hAnsi="Wingdings"/>
      <w:b/>
    </w:rPr>
  </w:style>
  <w:style w:type="character" w:customStyle="1" w:styleId="WW8Num39z1">
    <w:name w:val="WW8Num39z1"/>
    <w:uiPriority w:val="99"/>
    <w:rsid w:val="00825830"/>
    <w:rPr>
      <w:rFonts w:ascii="Courier New" w:hAnsi="Courier New"/>
    </w:rPr>
  </w:style>
  <w:style w:type="character" w:customStyle="1" w:styleId="WW8Num39z2">
    <w:name w:val="WW8Num39z2"/>
    <w:uiPriority w:val="99"/>
    <w:rsid w:val="00825830"/>
    <w:rPr>
      <w:rFonts w:ascii="Wingdings" w:hAnsi="Wingdings"/>
    </w:rPr>
  </w:style>
  <w:style w:type="character" w:customStyle="1" w:styleId="WW8Num39z3">
    <w:name w:val="WW8Num39z3"/>
    <w:uiPriority w:val="99"/>
    <w:rsid w:val="00825830"/>
    <w:rPr>
      <w:rFonts w:ascii="Symbol" w:hAnsi="Symbol"/>
    </w:rPr>
  </w:style>
  <w:style w:type="character" w:customStyle="1" w:styleId="WW8Num40z0">
    <w:name w:val="WW8Num40z0"/>
    <w:uiPriority w:val="99"/>
    <w:rsid w:val="00825830"/>
    <w:rPr>
      <w:rFonts w:ascii="Courier New" w:hAnsi="Courier New"/>
      <w:b/>
    </w:rPr>
  </w:style>
  <w:style w:type="character" w:customStyle="1" w:styleId="WW8Num41z0">
    <w:name w:val="WW8Num41z0"/>
    <w:uiPriority w:val="99"/>
    <w:rsid w:val="00825830"/>
    <w:rPr>
      <w:rFonts w:ascii="Symbol" w:hAnsi="Symbol"/>
      <w:b/>
      <w:color w:val="auto"/>
    </w:rPr>
  </w:style>
  <w:style w:type="character" w:customStyle="1" w:styleId="WW8Num41z1">
    <w:name w:val="WW8Num41z1"/>
    <w:uiPriority w:val="99"/>
    <w:rsid w:val="00825830"/>
    <w:rPr>
      <w:rFonts w:ascii="Symbol" w:hAnsi="Symbol"/>
      <w:b/>
    </w:rPr>
  </w:style>
  <w:style w:type="character" w:customStyle="1" w:styleId="WW8Num41z2">
    <w:name w:val="WW8Num41z2"/>
    <w:uiPriority w:val="99"/>
    <w:rsid w:val="00825830"/>
    <w:rPr>
      <w:rFonts w:ascii="Wingdings" w:hAnsi="Wingdings"/>
    </w:rPr>
  </w:style>
  <w:style w:type="character" w:customStyle="1" w:styleId="WW8Num41z3">
    <w:name w:val="WW8Num41z3"/>
    <w:uiPriority w:val="99"/>
    <w:rsid w:val="00825830"/>
    <w:rPr>
      <w:rFonts w:ascii="Symbol" w:hAnsi="Symbol"/>
    </w:rPr>
  </w:style>
  <w:style w:type="character" w:customStyle="1" w:styleId="WW8Num41z4">
    <w:name w:val="WW8Num41z4"/>
    <w:uiPriority w:val="99"/>
    <w:rsid w:val="00825830"/>
    <w:rPr>
      <w:rFonts w:ascii="Courier New" w:hAnsi="Courier New"/>
    </w:rPr>
  </w:style>
  <w:style w:type="character" w:customStyle="1" w:styleId="WW8Num42z0">
    <w:name w:val="WW8Num42z0"/>
    <w:uiPriority w:val="99"/>
    <w:rsid w:val="00825830"/>
    <w:rPr>
      <w:rFonts w:ascii="Symbol" w:hAnsi="Symbol"/>
    </w:rPr>
  </w:style>
  <w:style w:type="character" w:customStyle="1" w:styleId="WW8Num42z1">
    <w:name w:val="WW8Num42z1"/>
    <w:uiPriority w:val="99"/>
    <w:rsid w:val="00825830"/>
    <w:rPr>
      <w:rFonts w:ascii="Courier New" w:hAnsi="Courier New"/>
    </w:rPr>
  </w:style>
  <w:style w:type="character" w:customStyle="1" w:styleId="WW8Num42z2">
    <w:name w:val="WW8Num42z2"/>
    <w:uiPriority w:val="99"/>
    <w:rsid w:val="00825830"/>
    <w:rPr>
      <w:rFonts w:ascii="Wingdings" w:hAnsi="Wingdings"/>
    </w:rPr>
  </w:style>
  <w:style w:type="character" w:customStyle="1" w:styleId="WW8Num43z0">
    <w:name w:val="WW8Num43z0"/>
    <w:uiPriority w:val="99"/>
    <w:rsid w:val="00825830"/>
    <w:rPr>
      <w:rFonts w:ascii="Courier New" w:hAnsi="Courier New"/>
      <w:b/>
    </w:rPr>
  </w:style>
  <w:style w:type="character" w:customStyle="1" w:styleId="WW8Num43z1">
    <w:name w:val="WW8Num43z1"/>
    <w:uiPriority w:val="99"/>
    <w:rsid w:val="00825830"/>
    <w:rPr>
      <w:rFonts w:ascii="Courier New" w:hAnsi="Courier New"/>
    </w:rPr>
  </w:style>
  <w:style w:type="character" w:customStyle="1" w:styleId="WW8Num43z2">
    <w:name w:val="WW8Num43z2"/>
    <w:uiPriority w:val="99"/>
    <w:rsid w:val="00825830"/>
    <w:rPr>
      <w:rFonts w:ascii="Wingdings" w:hAnsi="Wingdings"/>
    </w:rPr>
  </w:style>
  <w:style w:type="character" w:customStyle="1" w:styleId="WW8Num43z3">
    <w:name w:val="WW8Num43z3"/>
    <w:uiPriority w:val="99"/>
    <w:rsid w:val="00825830"/>
    <w:rPr>
      <w:rFonts w:ascii="Symbol" w:hAnsi="Symbol"/>
    </w:rPr>
  </w:style>
  <w:style w:type="character" w:customStyle="1" w:styleId="WW8Num44z0">
    <w:name w:val="WW8Num44z0"/>
    <w:uiPriority w:val="99"/>
    <w:rsid w:val="00825830"/>
    <w:rPr>
      <w:rFonts w:ascii="Symbol" w:hAnsi="Symbol"/>
    </w:rPr>
  </w:style>
  <w:style w:type="character" w:customStyle="1" w:styleId="WW8Num44z1">
    <w:name w:val="WW8Num44z1"/>
    <w:uiPriority w:val="99"/>
    <w:rsid w:val="00825830"/>
    <w:rPr>
      <w:rFonts w:ascii="Courier New" w:hAnsi="Courier New"/>
    </w:rPr>
  </w:style>
  <w:style w:type="character" w:customStyle="1" w:styleId="WW8Num44z2">
    <w:name w:val="WW8Num44z2"/>
    <w:uiPriority w:val="99"/>
    <w:rsid w:val="00825830"/>
    <w:rPr>
      <w:rFonts w:ascii="Wingdings" w:hAnsi="Wingdings"/>
    </w:rPr>
  </w:style>
  <w:style w:type="character" w:customStyle="1" w:styleId="WW8Num45z0">
    <w:name w:val="WW8Num45z0"/>
    <w:uiPriority w:val="99"/>
    <w:rsid w:val="00825830"/>
    <w:rPr>
      <w:rFonts w:ascii="Wingdings" w:hAnsi="Wingdings"/>
      <w:b/>
    </w:rPr>
  </w:style>
  <w:style w:type="character" w:customStyle="1" w:styleId="WW8Num45z1">
    <w:name w:val="WW8Num45z1"/>
    <w:uiPriority w:val="99"/>
    <w:rsid w:val="00825830"/>
    <w:rPr>
      <w:rFonts w:ascii="Courier New" w:hAnsi="Courier New"/>
    </w:rPr>
  </w:style>
  <w:style w:type="character" w:customStyle="1" w:styleId="WW8Num45z2">
    <w:name w:val="WW8Num45z2"/>
    <w:uiPriority w:val="99"/>
    <w:rsid w:val="00825830"/>
    <w:rPr>
      <w:rFonts w:ascii="Wingdings" w:hAnsi="Wingdings"/>
    </w:rPr>
  </w:style>
  <w:style w:type="character" w:customStyle="1" w:styleId="WW8Num45z3">
    <w:name w:val="WW8Num45z3"/>
    <w:uiPriority w:val="99"/>
    <w:rsid w:val="00825830"/>
    <w:rPr>
      <w:rFonts w:ascii="Symbol" w:hAnsi="Symbol"/>
    </w:rPr>
  </w:style>
  <w:style w:type="character" w:customStyle="1" w:styleId="WW8Num46z0">
    <w:name w:val="WW8Num46z0"/>
    <w:uiPriority w:val="99"/>
    <w:rsid w:val="00825830"/>
    <w:rPr>
      <w:rFonts w:ascii="Symbol" w:hAnsi="Symbol"/>
    </w:rPr>
  </w:style>
  <w:style w:type="character" w:customStyle="1" w:styleId="WW8Num46z1">
    <w:name w:val="WW8Num46z1"/>
    <w:uiPriority w:val="99"/>
    <w:rsid w:val="00825830"/>
    <w:rPr>
      <w:rFonts w:ascii="Courier New" w:hAnsi="Courier New"/>
    </w:rPr>
  </w:style>
  <w:style w:type="character" w:customStyle="1" w:styleId="WW8Num46z2">
    <w:name w:val="WW8Num46z2"/>
    <w:uiPriority w:val="99"/>
    <w:rsid w:val="00825830"/>
    <w:rPr>
      <w:rFonts w:ascii="Wingdings" w:hAnsi="Wingdings"/>
    </w:rPr>
  </w:style>
  <w:style w:type="character" w:customStyle="1" w:styleId="WW8Num47z0">
    <w:name w:val="WW8Num47z0"/>
    <w:uiPriority w:val="99"/>
    <w:rsid w:val="00825830"/>
    <w:rPr>
      <w:b/>
    </w:rPr>
  </w:style>
  <w:style w:type="character" w:customStyle="1" w:styleId="WW8Num47z1">
    <w:name w:val="WW8Num47z1"/>
    <w:uiPriority w:val="99"/>
    <w:rsid w:val="00825830"/>
    <w:rPr>
      <w:rFonts w:ascii="Courier New" w:hAnsi="Courier New"/>
      <w:b/>
    </w:rPr>
  </w:style>
  <w:style w:type="character" w:customStyle="1" w:styleId="WW8Num47z2">
    <w:name w:val="WW8Num47z2"/>
    <w:uiPriority w:val="99"/>
    <w:rsid w:val="00825830"/>
    <w:rPr>
      <w:rFonts w:ascii="Wingdings" w:hAnsi="Wingdings"/>
    </w:rPr>
  </w:style>
  <w:style w:type="character" w:customStyle="1" w:styleId="WW8Num47z3">
    <w:name w:val="WW8Num47z3"/>
    <w:uiPriority w:val="99"/>
    <w:rsid w:val="00825830"/>
    <w:rPr>
      <w:rFonts w:ascii="Symbol" w:hAnsi="Symbol"/>
    </w:rPr>
  </w:style>
  <w:style w:type="character" w:customStyle="1" w:styleId="WW8Num47z4">
    <w:name w:val="WW8Num47z4"/>
    <w:uiPriority w:val="99"/>
    <w:rsid w:val="00825830"/>
    <w:rPr>
      <w:rFonts w:ascii="Courier New" w:hAnsi="Courier New"/>
    </w:rPr>
  </w:style>
  <w:style w:type="character" w:customStyle="1" w:styleId="11">
    <w:name w:val="Основной шрифт абзаца1"/>
    <w:uiPriority w:val="99"/>
    <w:rsid w:val="00825830"/>
  </w:style>
  <w:style w:type="character" w:customStyle="1" w:styleId="a3">
    <w:name w:val="Знак Знак"/>
    <w:basedOn w:val="11"/>
    <w:uiPriority w:val="99"/>
    <w:rsid w:val="00825830"/>
    <w:rPr>
      <w:rFonts w:ascii="Arial" w:hAnsi="Arial" w:cs="Arial"/>
      <w:b/>
      <w:bCs/>
      <w:i/>
      <w:iCs/>
      <w:sz w:val="28"/>
      <w:szCs w:val="28"/>
      <w:lang w:val="ru-RU" w:eastAsia="ar-SA" w:bidi="ar-SA"/>
    </w:rPr>
  </w:style>
  <w:style w:type="character" w:styleId="a4">
    <w:name w:val="page number"/>
    <w:basedOn w:val="11"/>
    <w:uiPriority w:val="99"/>
    <w:rsid w:val="00825830"/>
    <w:rPr>
      <w:rFonts w:cs="Times New Roman"/>
    </w:rPr>
  </w:style>
  <w:style w:type="character" w:customStyle="1" w:styleId="a5">
    <w:name w:val="Маркеры списка"/>
    <w:uiPriority w:val="99"/>
    <w:rsid w:val="00825830"/>
    <w:rPr>
      <w:rFonts w:ascii="OpenSymbol" w:hAnsi="OpenSymbol"/>
    </w:rPr>
  </w:style>
  <w:style w:type="character" w:customStyle="1" w:styleId="a6">
    <w:name w:val="Символ нумерации"/>
    <w:uiPriority w:val="99"/>
    <w:rsid w:val="00825830"/>
  </w:style>
  <w:style w:type="paragraph" w:customStyle="1" w:styleId="a7">
    <w:name w:val="Заголовок"/>
    <w:basedOn w:val="a"/>
    <w:next w:val="a8"/>
    <w:uiPriority w:val="99"/>
    <w:rsid w:val="00825830"/>
    <w:pPr>
      <w:keepNext/>
      <w:spacing w:before="240" w:after="120"/>
    </w:pPr>
    <w:rPr>
      <w:rFonts w:ascii="Arial" w:hAnsi="Arial" w:cs="Mangal"/>
      <w:sz w:val="28"/>
      <w:szCs w:val="28"/>
    </w:rPr>
  </w:style>
  <w:style w:type="paragraph" w:styleId="a8">
    <w:name w:val="Body Text"/>
    <w:basedOn w:val="a"/>
    <w:link w:val="a9"/>
    <w:uiPriority w:val="99"/>
    <w:rsid w:val="00825830"/>
    <w:pPr>
      <w:spacing w:after="120"/>
    </w:pPr>
  </w:style>
  <w:style w:type="character" w:customStyle="1" w:styleId="a9">
    <w:name w:val="Основной текст Знак"/>
    <w:basedOn w:val="a0"/>
    <w:link w:val="a8"/>
    <w:uiPriority w:val="99"/>
    <w:semiHidden/>
    <w:locked/>
    <w:rsid w:val="0022742B"/>
    <w:rPr>
      <w:rFonts w:cs="Times New Roman"/>
      <w:sz w:val="24"/>
      <w:szCs w:val="24"/>
      <w:lang w:val="ru-RU" w:eastAsia="ar-SA" w:bidi="ar-SA"/>
    </w:rPr>
  </w:style>
  <w:style w:type="paragraph" w:styleId="aa">
    <w:name w:val="List"/>
    <w:basedOn w:val="a8"/>
    <w:uiPriority w:val="99"/>
    <w:rsid w:val="00825830"/>
    <w:rPr>
      <w:rFonts w:cs="Mangal"/>
    </w:rPr>
  </w:style>
  <w:style w:type="paragraph" w:customStyle="1" w:styleId="12">
    <w:name w:val="Название1"/>
    <w:basedOn w:val="a"/>
    <w:uiPriority w:val="99"/>
    <w:rsid w:val="00825830"/>
    <w:pPr>
      <w:suppressLineNumbers/>
      <w:spacing w:before="120" w:after="120"/>
    </w:pPr>
    <w:rPr>
      <w:rFonts w:cs="Mangal"/>
      <w:i/>
      <w:iCs/>
    </w:rPr>
  </w:style>
  <w:style w:type="paragraph" w:customStyle="1" w:styleId="13">
    <w:name w:val="Указатель1"/>
    <w:basedOn w:val="a"/>
    <w:uiPriority w:val="99"/>
    <w:rsid w:val="00825830"/>
    <w:pPr>
      <w:suppressLineNumbers/>
    </w:pPr>
    <w:rPr>
      <w:rFonts w:cs="Mangal"/>
    </w:rPr>
  </w:style>
  <w:style w:type="paragraph" w:styleId="ab">
    <w:name w:val="Title"/>
    <w:basedOn w:val="a"/>
    <w:next w:val="ac"/>
    <w:link w:val="ad"/>
    <w:uiPriority w:val="99"/>
    <w:qFormat/>
    <w:rsid w:val="00825830"/>
    <w:pPr>
      <w:jc w:val="center"/>
    </w:pPr>
    <w:rPr>
      <w:sz w:val="36"/>
      <w:szCs w:val="20"/>
      <w:lang w:val="uk-UA"/>
    </w:rPr>
  </w:style>
  <w:style w:type="character" w:customStyle="1" w:styleId="ad">
    <w:name w:val="Название Знак"/>
    <w:basedOn w:val="a0"/>
    <w:link w:val="ab"/>
    <w:uiPriority w:val="99"/>
    <w:locked/>
    <w:rsid w:val="0022742B"/>
    <w:rPr>
      <w:rFonts w:ascii="Cambria" w:hAnsi="Cambria" w:cs="Times New Roman"/>
      <w:b/>
      <w:bCs/>
      <w:kern w:val="28"/>
      <w:sz w:val="32"/>
      <w:szCs w:val="32"/>
      <w:lang w:val="ru-RU" w:eastAsia="ar-SA" w:bidi="ar-SA"/>
    </w:rPr>
  </w:style>
  <w:style w:type="paragraph" w:styleId="ac">
    <w:name w:val="Subtitle"/>
    <w:basedOn w:val="a7"/>
    <w:next w:val="a8"/>
    <w:link w:val="ae"/>
    <w:uiPriority w:val="99"/>
    <w:qFormat/>
    <w:rsid w:val="00825830"/>
    <w:pPr>
      <w:jc w:val="center"/>
    </w:pPr>
    <w:rPr>
      <w:i/>
      <w:iCs/>
    </w:rPr>
  </w:style>
  <w:style w:type="character" w:customStyle="1" w:styleId="ae">
    <w:name w:val="Подзаголовок Знак"/>
    <w:basedOn w:val="a0"/>
    <w:link w:val="ac"/>
    <w:uiPriority w:val="99"/>
    <w:locked/>
    <w:rsid w:val="0022742B"/>
    <w:rPr>
      <w:rFonts w:ascii="Cambria" w:hAnsi="Cambria" w:cs="Times New Roman"/>
      <w:sz w:val="24"/>
      <w:szCs w:val="24"/>
      <w:lang w:val="ru-RU" w:eastAsia="ar-SA" w:bidi="ar-SA"/>
    </w:rPr>
  </w:style>
  <w:style w:type="paragraph" w:customStyle="1" w:styleId="14">
    <w:name w:val="Обычный отступ1"/>
    <w:basedOn w:val="a"/>
    <w:uiPriority w:val="99"/>
    <w:rsid w:val="00825830"/>
    <w:pPr>
      <w:ind w:left="708"/>
    </w:pPr>
  </w:style>
  <w:style w:type="paragraph" w:customStyle="1" w:styleId="31">
    <w:name w:val="Основной текст с отступом 31"/>
    <w:basedOn w:val="a"/>
    <w:uiPriority w:val="99"/>
    <w:rsid w:val="00825830"/>
    <w:pPr>
      <w:ind w:firstLine="426"/>
      <w:jc w:val="both"/>
    </w:pPr>
    <w:rPr>
      <w:color w:val="000000"/>
      <w:sz w:val="22"/>
      <w:szCs w:val="22"/>
      <w:lang w:val="uk-UA"/>
    </w:rPr>
  </w:style>
  <w:style w:type="paragraph" w:styleId="af">
    <w:name w:val="Body Text Indent"/>
    <w:basedOn w:val="a"/>
    <w:link w:val="af0"/>
    <w:uiPriority w:val="99"/>
    <w:rsid w:val="00825830"/>
    <w:pPr>
      <w:spacing w:after="120"/>
      <w:ind w:left="283"/>
    </w:pPr>
  </w:style>
  <w:style w:type="character" w:customStyle="1" w:styleId="af0">
    <w:name w:val="Основной текст с отступом Знак"/>
    <w:basedOn w:val="a0"/>
    <w:link w:val="af"/>
    <w:uiPriority w:val="99"/>
    <w:semiHidden/>
    <w:locked/>
    <w:rsid w:val="0022742B"/>
    <w:rPr>
      <w:rFonts w:cs="Times New Roman"/>
      <w:sz w:val="24"/>
      <w:szCs w:val="24"/>
      <w:lang w:val="ru-RU" w:eastAsia="ar-SA" w:bidi="ar-SA"/>
    </w:rPr>
  </w:style>
  <w:style w:type="paragraph" w:customStyle="1" w:styleId="21">
    <w:name w:val="Основной текст с отступом 21"/>
    <w:basedOn w:val="a"/>
    <w:uiPriority w:val="99"/>
    <w:rsid w:val="00825830"/>
    <w:pPr>
      <w:spacing w:after="120" w:line="480" w:lineRule="auto"/>
      <w:ind w:left="283"/>
    </w:pPr>
  </w:style>
  <w:style w:type="paragraph" w:customStyle="1" w:styleId="310">
    <w:name w:val="Основной текст 31"/>
    <w:basedOn w:val="a"/>
    <w:uiPriority w:val="99"/>
    <w:rsid w:val="00825830"/>
    <w:pPr>
      <w:spacing w:after="120"/>
    </w:pPr>
    <w:rPr>
      <w:sz w:val="16"/>
      <w:szCs w:val="16"/>
    </w:rPr>
  </w:style>
  <w:style w:type="paragraph" w:styleId="af1">
    <w:name w:val="footer"/>
    <w:basedOn w:val="a"/>
    <w:link w:val="af2"/>
    <w:uiPriority w:val="99"/>
    <w:rsid w:val="00825830"/>
    <w:pPr>
      <w:tabs>
        <w:tab w:val="center" w:pos="4677"/>
        <w:tab w:val="right" w:pos="9355"/>
      </w:tabs>
    </w:pPr>
  </w:style>
  <w:style w:type="character" w:customStyle="1" w:styleId="af2">
    <w:name w:val="Нижний колонтитул Знак"/>
    <w:basedOn w:val="a0"/>
    <w:link w:val="af1"/>
    <w:uiPriority w:val="99"/>
    <w:semiHidden/>
    <w:locked/>
    <w:rsid w:val="0022742B"/>
    <w:rPr>
      <w:rFonts w:cs="Times New Roman"/>
      <w:sz w:val="24"/>
      <w:szCs w:val="24"/>
      <w:lang w:val="ru-RU" w:eastAsia="ar-SA" w:bidi="ar-SA"/>
    </w:rPr>
  </w:style>
  <w:style w:type="paragraph" w:styleId="af3">
    <w:name w:val="header"/>
    <w:basedOn w:val="a"/>
    <w:link w:val="af4"/>
    <w:uiPriority w:val="99"/>
    <w:rsid w:val="00825830"/>
    <w:pPr>
      <w:tabs>
        <w:tab w:val="center" w:pos="4677"/>
        <w:tab w:val="right" w:pos="9355"/>
      </w:tabs>
    </w:pPr>
  </w:style>
  <w:style w:type="character" w:customStyle="1" w:styleId="af4">
    <w:name w:val="Верхний колонтитул Знак"/>
    <w:basedOn w:val="a0"/>
    <w:link w:val="af3"/>
    <w:uiPriority w:val="99"/>
    <w:semiHidden/>
    <w:locked/>
    <w:rsid w:val="0022742B"/>
    <w:rPr>
      <w:rFonts w:cs="Times New Roman"/>
      <w:sz w:val="24"/>
      <w:szCs w:val="24"/>
      <w:lang w:val="ru-RU" w:eastAsia="ar-SA" w:bidi="ar-SA"/>
    </w:rPr>
  </w:style>
  <w:style w:type="paragraph" w:customStyle="1" w:styleId="af5">
    <w:name w:val="Содержимое таблицы"/>
    <w:basedOn w:val="a"/>
    <w:uiPriority w:val="99"/>
    <w:rsid w:val="00825830"/>
    <w:pPr>
      <w:suppressLineNumbers/>
    </w:pPr>
  </w:style>
  <w:style w:type="paragraph" w:customStyle="1" w:styleId="af6">
    <w:name w:val="Заголовок таблицы"/>
    <w:basedOn w:val="af5"/>
    <w:uiPriority w:val="99"/>
    <w:rsid w:val="00825830"/>
    <w:pPr>
      <w:jc w:val="center"/>
    </w:pPr>
    <w:rPr>
      <w:b/>
      <w:bCs/>
    </w:rPr>
  </w:style>
  <w:style w:type="paragraph" w:customStyle="1" w:styleId="af7">
    <w:name w:val="Содержимое врезки"/>
    <w:basedOn w:val="a8"/>
    <w:uiPriority w:val="99"/>
    <w:rsid w:val="00825830"/>
  </w:style>
  <w:style w:type="paragraph" w:styleId="af8">
    <w:name w:val="Balloon Text"/>
    <w:basedOn w:val="a"/>
    <w:link w:val="af9"/>
    <w:uiPriority w:val="99"/>
    <w:semiHidden/>
    <w:rsid w:val="007744A5"/>
    <w:rPr>
      <w:rFonts w:ascii="Tahoma" w:hAnsi="Tahoma" w:cs="Tahoma"/>
      <w:sz w:val="16"/>
      <w:szCs w:val="16"/>
    </w:rPr>
  </w:style>
  <w:style w:type="character" w:customStyle="1" w:styleId="af9">
    <w:name w:val="Текст выноски Знак"/>
    <w:basedOn w:val="a0"/>
    <w:link w:val="af8"/>
    <w:uiPriority w:val="99"/>
    <w:semiHidden/>
    <w:locked/>
    <w:rsid w:val="007744A5"/>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chart" Target="charts/chart3.xml"/><Relationship Id="rId26" Type="http://schemas.openxmlformats.org/officeDocument/2006/relationships/footer" Target="footer8.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3.xml"/><Relationship Id="rId49" Type="http://schemas.openxmlformats.org/officeDocument/2006/relationships/header" Target="header18.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eader" Target="header9.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60" b="1" i="0" u="none" strike="noStrike" baseline="0">
                <a:solidFill>
                  <a:srgbClr val="000000"/>
                </a:solidFill>
                <a:latin typeface="ADMUI3Lg"/>
                <a:ea typeface="ADMUI3Lg"/>
                <a:cs typeface="ADMUI3Lg"/>
              </a:defRPr>
            </a:pPr>
            <a:r>
              <a:t> Динаміка працевлаштування  випускників
ДНЗ ХВПУ №6</a:t>
            </a:r>
          </a:p>
        </c:rich>
      </c:tx>
      <c:layout>
        <c:manualLayout>
          <c:xMode val="edge"/>
          <c:yMode val="edge"/>
          <c:x val="0.20542635658914737"/>
          <c:y val="1.8656716417910453E-2"/>
        </c:manualLayout>
      </c:layout>
      <c:overlay val="0"/>
      <c:spPr>
        <a:noFill/>
        <a:ln w="25399">
          <a:noFill/>
        </a:ln>
      </c:spPr>
    </c:title>
    <c:autoTitleDeleted val="0"/>
    <c:plotArea>
      <c:layout>
        <c:manualLayout>
          <c:layoutTarget val="inner"/>
          <c:xMode val="edge"/>
          <c:yMode val="edge"/>
          <c:x val="0.11909262759924392"/>
          <c:y val="0.27376425855513253"/>
          <c:w val="0.8336483931947084"/>
          <c:h val="0.54372623574144452"/>
        </c:manualLayout>
      </c:layout>
      <c:barChart>
        <c:barDir val="bar"/>
        <c:grouping val="clustered"/>
        <c:varyColors val="0"/>
        <c:ser>
          <c:idx val="0"/>
          <c:order val="0"/>
          <c:tx>
            <c:strRef>
              <c:f>Sheet1!$A$2</c:f>
              <c:strCache>
                <c:ptCount val="1"/>
                <c:pt idx="0">
                  <c:v>Схід</c:v>
                </c:pt>
              </c:strCache>
            </c:strRef>
          </c:tx>
          <c:spPr>
            <a:solidFill>
              <a:srgbClr val="9999FF"/>
            </a:solidFill>
            <a:ln w="11234">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Sheet1!$B$2:$D$2</c:f>
              <c:numCache>
                <c:formatCode>General</c:formatCode>
                <c:ptCount val="3"/>
                <c:pt idx="0">
                  <c:v>97.3</c:v>
                </c:pt>
                <c:pt idx="1">
                  <c:v>92</c:v>
                </c:pt>
                <c:pt idx="2">
                  <c:v>86</c:v>
                </c:pt>
              </c:numCache>
            </c:numRef>
          </c:val>
        </c:ser>
        <c:dLbls>
          <c:showLegendKey val="0"/>
          <c:showVal val="0"/>
          <c:showCatName val="0"/>
          <c:showSerName val="0"/>
          <c:showPercent val="0"/>
          <c:showBubbleSize val="0"/>
        </c:dLbls>
        <c:gapWidth val="150"/>
        <c:axId val="195238144"/>
        <c:axId val="195256320"/>
      </c:barChart>
      <c:catAx>
        <c:axId val="195238144"/>
        <c:scaling>
          <c:orientation val="minMax"/>
        </c:scaling>
        <c:delete val="0"/>
        <c:axPos val="l"/>
        <c:numFmt formatCode="General" sourceLinked="1"/>
        <c:majorTickMark val="out"/>
        <c:minorTickMark val="none"/>
        <c:tickLblPos val="nextTo"/>
        <c:spPr>
          <a:ln w="2808">
            <a:solidFill>
              <a:srgbClr val="000000"/>
            </a:solidFill>
            <a:prstDash val="solid"/>
          </a:ln>
        </c:spPr>
        <c:txPr>
          <a:bodyPr rot="0" vert="horz"/>
          <a:lstStyle/>
          <a:p>
            <a:pPr>
              <a:defRPr sz="1060" b="1" i="0" u="none" strike="noStrike" baseline="0">
                <a:solidFill>
                  <a:srgbClr val="000000"/>
                </a:solidFill>
                <a:latin typeface="ADMUI3Sm"/>
                <a:ea typeface="ADMUI3Sm"/>
                <a:cs typeface="ADMUI3Sm"/>
              </a:defRPr>
            </a:pPr>
            <a:endParaRPr lang="ru-RU"/>
          </a:p>
        </c:txPr>
        <c:crossAx val="195256320"/>
        <c:crosses val="autoZero"/>
        <c:auto val="1"/>
        <c:lblAlgn val="ctr"/>
        <c:lblOffset val="100"/>
        <c:tickLblSkip val="1"/>
        <c:tickMarkSkip val="1"/>
        <c:noMultiLvlLbl val="0"/>
      </c:catAx>
      <c:valAx>
        <c:axId val="195256320"/>
        <c:scaling>
          <c:orientation val="minMax"/>
          <c:max val="100"/>
        </c:scaling>
        <c:delete val="0"/>
        <c:axPos val="b"/>
        <c:majorGridlines>
          <c:spPr>
            <a:ln w="2808">
              <a:solidFill>
                <a:srgbClr val="000000"/>
              </a:solidFill>
              <a:prstDash val="solid"/>
            </a:ln>
          </c:spPr>
        </c:majorGridlines>
        <c:numFmt formatCode="General" sourceLinked="1"/>
        <c:majorTickMark val="out"/>
        <c:minorTickMark val="none"/>
        <c:tickLblPos val="nextTo"/>
        <c:spPr>
          <a:ln w="2808">
            <a:solidFill>
              <a:srgbClr val="000000"/>
            </a:solidFill>
            <a:prstDash val="solid"/>
          </a:ln>
        </c:spPr>
        <c:txPr>
          <a:bodyPr rot="0" vert="horz"/>
          <a:lstStyle/>
          <a:p>
            <a:pPr>
              <a:defRPr sz="1060" b="1" i="0" u="none" strike="noStrike" baseline="0">
                <a:solidFill>
                  <a:srgbClr val="000000"/>
                </a:solidFill>
                <a:latin typeface="ADMUI3Sm"/>
                <a:ea typeface="ADMUI3Sm"/>
                <a:cs typeface="ADMUI3Sm"/>
              </a:defRPr>
            </a:pPr>
            <a:endParaRPr lang="ru-RU"/>
          </a:p>
        </c:txPr>
        <c:crossAx val="195238144"/>
        <c:crosses val="autoZero"/>
        <c:crossBetween val="between"/>
      </c:valAx>
      <c:spPr>
        <a:solidFill>
          <a:srgbClr val="C0C0C0"/>
        </a:solidFill>
        <a:ln w="11234">
          <a:solidFill>
            <a:srgbClr val="808080"/>
          </a:solidFill>
          <a:prstDash val="solid"/>
        </a:ln>
      </c:spPr>
    </c:plotArea>
    <c:plotVisOnly val="1"/>
    <c:dispBlanksAs val="gap"/>
    <c:showDLblsOverMax val="0"/>
  </c:chart>
  <c:spPr>
    <a:solidFill>
      <a:srgbClr val="FFFFFF"/>
    </a:solidFill>
    <a:ln>
      <a:noFill/>
    </a:ln>
  </c:spPr>
  <c:txPr>
    <a:bodyPr/>
    <a:lstStyle/>
    <a:p>
      <a:pPr>
        <a:defRPr sz="1015"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4" b="1" i="0" u="none" strike="noStrike" baseline="0">
                <a:solidFill>
                  <a:srgbClr val="000000"/>
                </a:solidFill>
                <a:latin typeface="Arial Cyr"/>
                <a:ea typeface="Arial Cyr"/>
                <a:cs typeface="Arial Cyr"/>
              </a:defRPr>
            </a:pPr>
            <a:r>
              <a:t> Освітній рівень майстрів в/н </a:t>
            </a:r>
          </a:p>
        </c:rich>
      </c:tx>
      <c:layout>
        <c:manualLayout>
          <c:xMode val="edge"/>
          <c:yMode val="edge"/>
          <c:x val="0.27350427350427375"/>
          <c:y val="1.9138755980861243E-2"/>
        </c:manualLayout>
      </c:layout>
      <c:overlay val="0"/>
      <c:spPr>
        <a:noFill/>
        <a:ln w="25376">
          <a:noFill/>
        </a:ln>
      </c:spPr>
    </c:title>
    <c:autoTitleDeleted val="0"/>
    <c:view3D>
      <c:rotX val="30"/>
      <c:hPercent val="48"/>
      <c:rotY val="19"/>
      <c:depthPercent val="4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4566596194503352E-2"/>
          <c:y val="0.20524017467248928"/>
          <c:w val="0.68498942917547623"/>
          <c:h val="0.70305676855895149"/>
        </c:manualLayout>
      </c:layout>
      <c:bar3DChart>
        <c:barDir val="col"/>
        <c:grouping val="clustered"/>
        <c:varyColors val="0"/>
        <c:ser>
          <c:idx val="0"/>
          <c:order val="0"/>
          <c:tx>
            <c:strRef>
              <c:f>Sheet1!$A$2</c:f>
              <c:strCache>
                <c:ptCount val="1"/>
                <c:pt idx="0">
                  <c:v>Вища</c:v>
                </c:pt>
              </c:strCache>
            </c:strRef>
          </c:tx>
          <c:spPr>
            <a:solidFill>
              <a:srgbClr val="9999FF"/>
            </a:solidFill>
            <a:ln w="1143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0.27</c:v>
                </c:pt>
              </c:numCache>
            </c:numRef>
          </c:val>
        </c:ser>
        <c:ser>
          <c:idx val="1"/>
          <c:order val="1"/>
          <c:tx>
            <c:strRef>
              <c:f>Sheet1!$A$3</c:f>
              <c:strCache>
                <c:ptCount val="1"/>
                <c:pt idx="0">
                  <c:v>І категорія</c:v>
                </c:pt>
              </c:strCache>
            </c:strRef>
          </c:tx>
          <c:spPr>
            <a:solidFill>
              <a:srgbClr val="993366"/>
            </a:solidFill>
            <a:ln w="1143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0.22</c:v>
                </c:pt>
              </c:numCache>
            </c:numRef>
          </c:val>
        </c:ser>
        <c:ser>
          <c:idx val="2"/>
          <c:order val="2"/>
          <c:tx>
            <c:strRef>
              <c:f>Sheet1!$A$4</c:f>
              <c:strCache>
                <c:ptCount val="1"/>
                <c:pt idx="0">
                  <c:v>ІІ категорія</c:v>
                </c:pt>
              </c:strCache>
            </c:strRef>
          </c:tx>
          <c:spPr>
            <a:solidFill>
              <a:srgbClr val="FFFFCC"/>
            </a:solidFill>
            <a:ln w="1143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0.11</c:v>
                </c:pt>
              </c:numCache>
            </c:numRef>
          </c:val>
        </c:ser>
        <c:ser>
          <c:idx val="3"/>
          <c:order val="3"/>
          <c:tx>
            <c:strRef>
              <c:f>Sheet1!$A$5</c:f>
              <c:strCache>
                <c:ptCount val="1"/>
                <c:pt idx="0">
                  <c:v>Спеціаліст</c:v>
                </c:pt>
              </c:strCache>
            </c:strRef>
          </c:tx>
          <c:spPr>
            <a:solidFill>
              <a:srgbClr val="CCFFFF"/>
            </a:solidFill>
            <a:ln w="11435">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0.4</c:v>
                </c:pt>
              </c:numCache>
            </c:numRef>
          </c:val>
        </c:ser>
        <c:dLbls>
          <c:showLegendKey val="0"/>
          <c:showVal val="0"/>
          <c:showCatName val="0"/>
          <c:showSerName val="0"/>
          <c:showPercent val="0"/>
          <c:showBubbleSize val="0"/>
        </c:dLbls>
        <c:gapWidth val="10"/>
        <c:gapDepth val="200"/>
        <c:shape val="box"/>
        <c:axId val="199784704"/>
        <c:axId val="199798784"/>
        <c:axId val="0"/>
      </c:bar3DChart>
      <c:catAx>
        <c:axId val="199784704"/>
        <c:scaling>
          <c:orientation val="minMax"/>
        </c:scaling>
        <c:delete val="0"/>
        <c:axPos val="b"/>
        <c:numFmt formatCode="General" sourceLinked="1"/>
        <c:majorTickMark val="out"/>
        <c:minorTickMark val="none"/>
        <c:tickLblPos val="low"/>
        <c:spPr>
          <a:ln w="2859">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99798784"/>
        <c:crosses val="autoZero"/>
        <c:auto val="1"/>
        <c:lblAlgn val="ctr"/>
        <c:lblOffset val="100"/>
        <c:tickLblSkip val="1"/>
        <c:tickMarkSkip val="1"/>
        <c:noMultiLvlLbl val="0"/>
      </c:catAx>
      <c:valAx>
        <c:axId val="199798784"/>
        <c:scaling>
          <c:orientation val="minMax"/>
        </c:scaling>
        <c:delete val="0"/>
        <c:axPos val="l"/>
        <c:majorGridlines>
          <c:spPr>
            <a:ln w="2859">
              <a:solidFill>
                <a:srgbClr val="000000"/>
              </a:solidFill>
              <a:prstDash val="solid"/>
            </a:ln>
          </c:spPr>
        </c:majorGridlines>
        <c:numFmt formatCode="0%" sourceLinked="1"/>
        <c:majorTickMark val="out"/>
        <c:minorTickMark val="none"/>
        <c:tickLblPos val="nextTo"/>
        <c:spPr>
          <a:ln w="2859">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99784704"/>
        <c:crosses val="autoZero"/>
        <c:crossBetween val="between"/>
      </c:valAx>
      <c:spPr>
        <a:noFill/>
        <a:ln w="25376">
          <a:noFill/>
        </a:ln>
      </c:spPr>
    </c:plotArea>
    <c:legend>
      <c:legendPos val="r"/>
      <c:layout>
        <c:manualLayout>
          <c:xMode val="edge"/>
          <c:yMode val="edge"/>
          <c:x val="0.79273504273504269"/>
          <c:y val="0.42105263157894746"/>
          <c:w val="0.19871794871794876"/>
          <c:h val="0.40669856459330145"/>
        </c:manualLayout>
      </c:layout>
      <c:overlay val="0"/>
      <c:spPr>
        <a:noFill/>
        <a:ln w="2859">
          <a:solidFill>
            <a:srgbClr val="000000"/>
          </a:solidFill>
          <a:prstDash val="solid"/>
        </a:ln>
      </c:spPr>
      <c:txPr>
        <a:bodyPr/>
        <a:lstStyle/>
        <a:p>
          <a:pPr>
            <a:defRPr lang="ru-RU" sz="82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135135135135142"/>
          <c:y val="0.23923444976076566"/>
          <c:w val="0.54414414414414414"/>
          <c:h val="0.56937799043062198"/>
        </c:manualLayout>
      </c:layout>
      <c:pie3DChart>
        <c:varyColors val="1"/>
        <c:ser>
          <c:idx val="0"/>
          <c:order val="0"/>
          <c:tx>
            <c:strRef>
              <c:f>Sheet1!$A$2</c:f>
              <c:strCache>
                <c:ptCount val="1"/>
              </c:strCache>
            </c:strRef>
          </c:tx>
          <c:spPr>
            <a:solidFill>
              <a:srgbClr val="9999FF"/>
            </a:solidFill>
            <a:ln w="8679">
              <a:solidFill>
                <a:srgbClr val="000000"/>
              </a:solidFill>
              <a:prstDash val="solid"/>
            </a:ln>
          </c:spPr>
          <c:dPt>
            <c:idx val="1"/>
            <c:bubble3D val="0"/>
            <c:spPr>
              <a:solidFill>
                <a:srgbClr val="993366"/>
              </a:solidFill>
              <a:ln w="8679">
                <a:solidFill>
                  <a:srgbClr val="000000"/>
                </a:solidFill>
                <a:prstDash val="solid"/>
              </a:ln>
            </c:spPr>
          </c:dPt>
          <c:dPt>
            <c:idx val="2"/>
            <c:bubble3D val="0"/>
            <c:spPr>
              <a:solidFill>
                <a:srgbClr val="FFFFCC"/>
              </a:solidFill>
              <a:ln w="8679">
                <a:solidFill>
                  <a:srgbClr val="000000"/>
                </a:solidFill>
                <a:prstDash val="solid"/>
              </a:ln>
            </c:spPr>
          </c:dPt>
          <c:dLbls>
            <c:spPr>
              <a:noFill/>
              <a:ln w="19252">
                <a:noFill/>
              </a:ln>
            </c:spPr>
            <c:txPr>
              <a:bodyPr/>
              <a:lstStyle/>
              <a:p>
                <a:pPr>
                  <a:defRPr sz="68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Sheet1!$B$1:$D$1</c:f>
              <c:strCache>
                <c:ptCount val="3"/>
                <c:pt idx="0">
                  <c:v>Вища</c:v>
                </c:pt>
                <c:pt idx="1">
                  <c:v>н/вища</c:v>
                </c:pt>
                <c:pt idx="2">
                  <c:v>середня</c:v>
                </c:pt>
              </c:strCache>
            </c:strRef>
          </c:cat>
          <c:val>
            <c:numRef>
              <c:f>Sheet1!$B$2:$D$2</c:f>
              <c:numCache>
                <c:formatCode>0%</c:formatCode>
                <c:ptCount val="3"/>
                <c:pt idx="0">
                  <c:v>0.62000000000000022</c:v>
                </c:pt>
                <c:pt idx="1">
                  <c:v>0.31000000000000011</c:v>
                </c:pt>
                <c:pt idx="2">
                  <c:v>7.0000000000000021E-2</c:v>
                </c:pt>
              </c:numCache>
            </c:numRef>
          </c:val>
        </c:ser>
        <c:ser>
          <c:idx val="1"/>
          <c:order val="1"/>
          <c:tx>
            <c:strRef>
              <c:f>Sheet1!$A$3</c:f>
              <c:strCache>
                <c:ptCount val="1"/>
              </c:strCache>
            </c:strRef>
          </c:tx>
          <c:spPr>
            <a:solidFill>
              <a:srgbClr val="993366"/>
            </a:solidFill>
            <a:ln w="8679">
              <a:solidFill>
                <a:srgbClr val="000000"/>
              </a:solidFill>
              <a:prstDash val="solid"/>
            </a:ln>
          </c:spPr>
          <c:dPt>
            <c:idx val="0"/>
            <c:bubble3D val="0"/>
            <c:spPr>
              <a:solidFill>
                <a:srgbClr val="9999FF"/>
              </a:solidFill>
              <a:ln w="8679">
                <a:solidFill>
                  <a:srgbClr val="000000"/>
                </a:solidFill>
                <a:prstDash val="solid"/>
              </a:ln>
            </c:spPr>
          </c:dPt>
          <c:dPt>
            <c:idx val="2"/>
            <c:bubble3D val="0"/>
            <c:spPr>
              <a:solidFill>
                <a:srgbClr val="FFFFCC"/>
              </a:solidFill>
              <a:ln w="8679">
                <a:solidFill>
                  <a:srgbClr val="000000"/>
                </a:solidFill>
                <a:prstDash val="solid"/>
              </a:ln>
            </c:spPr>
          </c:dPt>
          <c:cat>
            <c:strRef>
              <c:f>Sheet1!$B$1:$D$1</c:f>
              <c:strCache>
                <c:ptCount val="3"/>
                <c:pt idx="0">
                  <c:v>Вища</c:v>
                </c:pt>
                <c:pt idx="1">
                  <c:v>н/вища</c:v>
                </c:pt>
                <c:pt idx="2">
                  <c:v>середня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8679">
              <a:solidFill>
                <a:srgbClr val="000000"/>
              </a:solidFill>
              <a:prstDash val="solid"/>
            </a:ln>
          </c:spPr>
          <c:dPt>
            <c:idx val="0"/>
            <c:bubble3D val="0"/>
            <c:spPr>
              <a:solidFill>
                <a:srgbClr val="9999FF"/>
              </a:solidFill>
              <a:ln w="8679">
                <a:solidFill>
                  <a:srgbClr val="000000"/>
                </a:solidFill>
                <a:prstDash val="solid"/>
              </a:ln>
            </c:spPr>
          </c:dPt>
          <c:dPt>
            <c:idx val="1"/>
            <c:bubble3D val="0"/>
            <c:spPr>
              <a:solidFill>
                <a:srgbClr val="993366"/>
              </a:solidFill>
              <a:ln w="8679">
                <a:solidFill>
                  <a:srgbClr val="000000"/>
                </a:solidFill>
                <a:prstDash val="solid"/>
              </a:ln>
            </c:spPr>
          </c:dPt>
          <c:cat>
            <c:strRef>
              <c:f>Sheet1!$B$1:$D$1</c:f>
              <c:strCache>
                <c:ptCount val="3"/>
                <c:pt idx="0">
                  <c:v>Вища</c:v>
                </c:pt>
                <c:pt idx="1">
                  <c:v>н/вища</c:v>
                </c:pt>
                <c:pt idx="2">
                  <c:v>середня</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8679">
          <a:solidFill>
            <a:srgbClr val="808080"/>
          </a:solidFill>
          <a:prstDash val="solid"/>
        </a:ln>
      </c:spPr>
    </c:plotArea>
    <c:legend>
      <c:legendPos val="r"/>
      <c:layout>
        <c:manualLayout>
          <c:xMode val="edge"/>
          <c:yMode val="edge"/>
          <c:x val="0.85585585585585611"/>
          <c:y val="0.38755980861244044"/>
          <c:w val="0.13513513513513523"/>
          <c:h val="0.30622009569378"/>
        </c:manualLayout>
      </c:layout>
      <c:overlay val="0"/>
      <c:spPr>
        <a:noFill/>
        <a:ln w="2169">
          <a:solidFill>
            <a:srgbClr val="000000"/>
          </a:solidFill>
          <a:prstDash val="solid"/>
        </a:ln>
      </c:spPr>
      <c:txPr>
        <a:bodyPr/>
        <a:lstStyle/>
        <a:p>
          <a:pPr>
            <a:defRPr lang="ru-RU" sz="62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68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7719869706840504E-2"/>
          <c:y val="0.27184466019417514"/>
          <c:w val="0.57980456026058702"/>
          <c:h val="0.68446601941747576"/>
        </c:manualLayout>
      </c:layout>
      <c:pie3DChart>
        <c:varyColors val="1"/>
        <c:ser>
          <c:idx val="0"/>
          <c:order val="0"/>
          <c:tx>
            <c:strRef>
              <c:f>Sheet1!$A$2</c:f>
              <c:strCache>
                <c:ptCount val="1"/>
                <c:pt idx="0">
                  <c:v>Восток</c:v>
                </c:pt>
              </c:strCache>
            </c:strRef>
          </c:tx>
          <c:spPr>
            <a:solidFill>
              <a:srgbClr val="9999FF"/>
            </a:solidFill>
            <a:ln w="11339">
              <a:solidFill>
                <a:srgbClr val="000000"/>
              </a:solidFill>
              <a:prstDash val="solid"/>
            </a:ln>
          </c:spPr>
          <c:explosion val="26"/>
          <c:dPt>
            <c:idx val="1"/>
            <c:bubble3D val="0"/>
            <c:spPr>
              <a:solidFill>
                <a:srgbClr val="993366"/>
              </a:solidFill>
              <a:ln w="11339">
                <a:solidFill>
                  <a:srgbClr val="000000"/>
                </a:solidFill>
                <a:prstDash val="solid"/>
              </a:ln>
            </c:spPr>
          </c:dPt>
          <c:dPt>
            <c:idx val="2"/>
            <c:bubble3D val="0"/>
            <c:spPr>
              <a:solidFill>
                <a:srgbClr val="FFFFCC"/>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dLbls>
            <c:spPr>
              <a:noFill/>
              <a:ln w="25151">
                <a:noFill/>
              </a:ln>
            </c:spPr>
            <c:txPr>
              <a:bodyPr/>
              <a:lstStyle/>
              <a:p>
                <a:pPr>
                  <a:defRPr sz="106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Sheet1!$B$2:$G$2</c:f>
              <c:numCache>
                <c:formatCode>0%</c:formatCode>
                <c:ptCount val="6"/>
                <c:pt idx="0">
                  <c:v>0.13</c:v>
                </c:pt>
                <c:pt idx="1">
                  <c:v>0.16</c:v>
                </c:pt>
                <c:pt idx="2" formatCode="General">
                  <c:v>0</c:v>
                </c:pt>
                <c:pt idx="3">
                  <c:v>0.3000000000000001</c:v>
                </c:pt>
                <c:pt idx="4">
                  <c:v>0.38000000000000012</c:v>
                </c:pt>
                <c:pt idx="5">
                  <c:v>3.0000000000000002E-2</c:v>
                </c:pt>
              </c:numCache>
            </c:numRef>
          </c:val>
        </c:ser>
        <c:ser>
          <c:idx val="1"/>
          <c:order val="1"/>
          <c:tx>
            <c:strRef>
              <c:f>Sheet1!$A$3</c:f>
              <c:strCache>
                <c:ptCount val="1"/>
              </c:strCache>
            </c:strRef>
          </c:tx>
          <c:spPr>
            <a:solidFill>
              <a:srgbClr val="993366"/>
            </a:solidFill>
            <a:ln w="11339">
              <a:solidFill>
                <a:srgbClr val="000000"/>
              </a:solidFill>
              <a:prstDash val="solid"/>
            </a:ln>
          </c:spPr>
          <c:explosion val="26"/>
          <c:dPt>
            <c:idx val="0"/>
            <c:bubble3D val="0"/>
            <c:spPr>
              <a:solidFill>
                <a:srgbClr val="9999FF"/>
              </a:solidFill>
              <a:ln w="11339">
                <a:solidFill>
                  <a:srgbClr val="000000"/>
                </a:solidFill>
                <a:prstDash val="solid"/>
              </a:ln>
            </c:spPr>
          </c:dPt>
          <c:dPt>
            <c:idx val="2"/>
            <c:bubble3D val="0"/>
            <c:spPr>
              <a:solidFill>
                <a:srgbClr val="FFFFCC"/>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1339">
              <a:solidFill>
                <a:srgbClr val="000000"/>
              </a:solidFill>
              <a:prstDash val="solid"/>
            </a:ln>
          </c:spPr>
          <c:explosion val="26"/>
          <c:dPt>
            <c:idx val="0"/>
            <c:bubble3D val="0"/>
            <c:spPr>
              <a:solidFill>
                <a:srgbClr val="9999FF"/>
              </a:solidFill>
              <a:ln w="11339">
                <a:solidFill>
                  <a:srgbClr val="000000"/>
                </a:solidFill>
                <a:prstDash val="solid"/>
              </a:ln>
            </c:spPr>
          </c:dPt>
          <c:dPt>
            <c:idx val="1"/>
            <c:bubble3D val="0"/>
            <c:spPr>
              <a:solidFill>
                <a:srgbClr val="993366"/>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Sheet1!$B$4:$G$4</c:f>
              <c:numCache>
                <c:formatCode>General</c:formatCode>
                <c:ptCount val="6"/>
              </c:numCache>
            </c:numRef>
          </c:val>
        </c:ser>
        <c:dLbls>
          <c:showLegendKey val="0"/>
          <c:showVal val="0"/>
          <c:showCatName val="0"/>
          <c:showSerName val="0"/>
          <c:showPercent val="0"/>
          <c:showBubbleSize val="0"/>
          <c:showLeaderLines val="1"/>
        </c:dLbls>
      </c:pie3DChart>
      <c:spPr>
        <a:solidFill>
          <a:srgbClr val="C0C0C0"/>
        </a:solidFill>
        <a:ln w="11339">
          <a:solidFill>
            <a:srgbClr val="808080"/>
          </a:solidFill>
          <a:prstDash val="solid"/>
        </a:ln>
      </c:spPr>
    </c:plotArea>
    <c:legend>
      <c:legendPos val="r"/>
      <c:layout>
        <c:manualLayout>
          <c:xMode val="edge"/>
          <c:yMode val="edge"/>
          <c:x val="0.85221674876847286"/>
          <c:y val="0.22580645161290328"/>
          <c:w val="0.13793103448275873"/>
          <c:h val="0.65053763440860235"/>
        </c:manualLayout>
      </c:layout>
      <c:overlay val="0"/>
      <c:spPr>
        <a:noFill/>
        <a:ln w="2835">
          <a:solidFill>
            <a:srgbClr val="000000"/>
          </a:solidFill>
          <a:prstDash val="solid"/>
        </a:ln>
      </c:spPr>
      <c:txPr>
        <a:bodyPr/>
        <a:lstStyle/>
        <a:p>
          <a:pPr>
            <a:defRPr lang="ru-RU" sz="737"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384885764499137"/>
          <c:y val="1.7857142857142856E-2"/>
        </c:manualLayout>
      </c:layout>
      <c:overlay val="0"/>
      <c:spPr>
        <a:noFill/>
        <a:ln w="22469">
          <a:noFill/>
        </a:ln>
      </c:spPr>
    </c:title>
    <c:autoTitleDeleted val="0"/>
    <c:plotArea>
      <c:layout>
        <c:manualLayout>
          <c:layoutTarget val="inner"/>
          <c:xMode val="edge"/>
          <c:yMode val="edge"/>
          <c:x val="0.1054481546572935"/>
          <c:y val="0.125"/>
          <c:w val="0.31634446397188082"/>
          <c:h val="0.8035714285714286"/>
        </c:manualLayout>
      </c:layout>
      <c:pieChart>
        <c:varyColors val="1"/>
        <c:ser>
          <c:idx val="0"/>
          <c:order val="0"/>
          <c:tx>
            <c:strRef>
              <c:f>Sheet1!$A$2</c:f>
              <c:strCache>
                <c:ptCount val="1"/>
              </c:strCache>
            </c:strRef>
          </c:tx>
          <c:spPr>
            <a:solidFill>
              <a:srgbClr val="9999FF"/>
            </a:solidFill>
            <a:ln w="11006">
              <a:solidFill>
                <a:srgbClr val="000000"/>
              </a:solidFill>
              <a:prstDash val="solid"/>
            </a:ln>
          </c:spPr>
          <c:dPt>
            <c:idx val="1"/>
            <c:bubble3D val="0"/>
            <c:spPr>
              <a:solidFill>
                <a:srgbClr val="993366"/>
              </a:solidFill>
              <a:ln w="11006">
                <a:solidFill>
                  <a:srgbClr val="000000"/>
                </a:solidFill>
                <a:prstDash val="solid"/>
              </a:ln>
            </c:spPr>
          </c:dPt>
          <c:dPt>
            <c:idx val="2"/>
            <c:bubble3D val="0"/>
            <c:spPr>
              <a:solidFill>
                <a:srgbClr val="FFFFCC"/>
              </a:solidFill>
              <a:ln w="11006">
                <a:solidFill>
                  <a:srgbClr val="000000"/>
                </a:solidFill>
                <a:prstDash val="solid"/>
              </a:ln>
            </c:spPr>
          </c:dPt>
          <c:dPt>
            <c:idx val="3"/>
            <c:bubble3D val="0"/>
            <c:spPr>
              <a:solidFill>
                <a:srgbClr val="CCFFFF"/>
              </a:solidFill>
              <a:ln w="11006">
                <a:solidFill>
                  <a:srgbClr val="000000"/>
                </a:solidFill>
                <a:prstDash val="solid"/>
              </a:ln>
            </c:spPr>
          </c:dPt>
          <c:dPt>
            <c:idx val="4"/>
            <c:bubble3D val="0"/>
            <c:spPr>
              <a:solidFill>
                <a:srgbClr val="660066"/>
              </a:solidFill>
              <a:ln w="11006">
                <a:solidFill>
                  <a:srgbClr val="000000"/>
                </a:solidFill>
                <a:prstDash val="solid"/>
              </a:ln>
            </c:spPr>
          </c:dPt>
          <c:dPt>
            <c:idx val="5"/>
            <c:bubble3D val="0"/>
            <c:spPr>
              <a:solidFill>
                <a:srgbClr val="FF8080"/>
              </a:solidFill>
              <a:ln w="11006">
                <a:solidFill>
                  <a:srgbClr val="000000"/>
                </a:solidFill>
                <a:prstDash val="solid"/>
              </a:ln>
            </c:spPr>
          </c:dPt>
          <c:dPt>
            <c:idx val="6"/>
            <c:bubble3D val="0"/>
            <c:spPr>
              <a:solidFill>
                <a:srgbClr val="0066CC"/>
              </a:solidFill>
              <a:ln w="11006">
                <a:solidFill>
                  <a:srgbClr val="000000"/>
                </a:solidFill>
                <a:prstDash val="solid"/>
              </a:ln>
            </c:spPr>
          </c:dPt>
          <c:dPt>
            <c:idx val="7"/>
            <c:bubble3D val="0"/>
            <c:spPr>
              <a:solidFill>
                <a:srgbClr val="CCCCFF"/>
              </a:solidFill>
              <a:ln w="11006">
                <a:solidFill>
                  <a:srgbClr val="000000"/>
                </a:solidFill>
                <a:prstDash val="solid"/>
              </a:ln>
            </c:spPr>
          </c:dPt>
          <c:dPt>
            <c:idx val="8"/>
            <c:bubble3D val="0"/>
            <c:spPr>
              <a:solidFill>
                <a:srgbClr val="000080"/>
              </a:solidFill>
              <a:ln w="11006">
                <a:solidFill>
                  <a:srgbClr val="000000"/>
                </a:solidFill>
                <a:prstDash val="solid"/>
              </a:ln>
            </c:spPr>
          </c:dPt>
          <c:dPt>
            <c:idx val="9"/>
            <c:bubble3D val="0"/>
            <c:spPr>
              <a:solidFill>
                <a:srgbClr val="FF00FF"/>
              </a:solidFill>
              <a:ln w="11006">
                <a:solidFill>
                  <a:srgbClr val="000000"/>
                </a:solidFill>
                <a:prstDash val="solid"/>
              </a:ln>
            </c:spPr>
          </c:dPt>
          <c:dPt>
            <c:idx val="10"/>
            <c:bubble3D val="0"/>
            <c:spPr>
              <a:solidFill>
                <a:srgbClr val="FFFF00"/>
              </a:solidFill>
              <a:ln w="11006">
                <a:solidFill>
                  <a:srgbClr val="000000"/>
                </a:solidFill>
                <a:prstDash val="solid"/>
              </a:ln>
            </c:spPr>
          </c:dPt>
          <c:dPt>
            <c:idx val="11"/>
            <c:bubble3D val="0"/>
            <c:spPr>
              <a:solidFill>
                <a:srgbClr val="00FFFF"/>
              </a:solidFill>
              <a:ln w="11006">
                <a:solidFill>
                  <a:srgbClr val="000000"/>
                </a:solidFill>
                <a:prstDash val="solid"/>
              </a:ln>
            </c:spPr>
          </c:dPt>
          <c:dLbls>
            <c:spPr>
              <a:noFill/>
              <a:ln w="22469">
                <a:noFill/>
              </a:ln>
            </c:spPr>
            <c:txPr>
              <a:bodyPr/>
              <a:lstStyle/>
              <a:p>
                <a:pPr>
                  <a:defRPr sz="103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dLbls>
          <c:cat>
            <c:strRef>
              <c:f>Sheet1!$B$1:$M$1</c:f>
              <c:strCache>
                <c:ptCount val="12"/>
                <c:pt idx="0">
                  <c:v>Токарні верстати</c:v>
                </c:pt>
                <c:pt idx="1">
                  <c:v>Фрезерувальні верстати</c:v>
                </c:pt>
                <c:pt idx="2">
                  <c:v>Токарні</c:v>
                </c:pt>
                <c:pt idx="3">
                  <c:v>Фрезерувальні</c:v>
                </c:pt>
                <c:pt idx="4">
                  <c:v>Вертикально-свердлувальні</c:v>
                </c:pt>
                <c:pt idx="5">
                  <c:v>Настільно свердлувальні</c:v>
                </c:pt>
                <c:pt idx="6">
                  <c:v>Заточувальні</c:v>
                </c:pt>
                <c:pt idx="7">
                  <c:v>Шліфувальні</c:v>
                </c:pt>
                <c:pt idx="8">
                  <c:v>Стругальні</c:v>
                </c:pt>
                <c:pt idx="9">
                  <c:v>Довбальні</c:v>
                </c:pt>
                <c:pt idx="10">
                  <c:v>Відрізні</c:v>
                </c:pt>
                <c:pt idx="11">
                  <c:v>Деревообробні</c:v>
                </c:pt>
              </c:strCache>
            </c:strRef>
          </c:cat>
          <c:val>
            <c:numRef>
              <c:f>Sheet1!$B$2:$M$2</c:f>
              <c:numCache>
                <c:formatCode>0.00%</c:formatCode>
                <c:ptCount val="12"/>
                <c:pt idx="0">
                  <c:v>0.52300000000000002</c:v>
                </c:pt>
                <c:pt idx="1">
                  <c:v>0.23200000000000001</c:v>
                </c:pt>
                <c:pt idx="2">
                  <c:v>0.4300000000000001</c:v>
                </c:pt>
                <c:pt idx="3">
                  <c:v>0.12000000000000002</c:v>
                </c:pt>
                <c:pt idx="4">
                  <c:v>0.16000000000000003</c:v>
                </c:pt>
                <c:pt idx="5" formatCode="0%">
                  <c:v>5.0000000000000017E-2</c:v>
                </c:pt>
                <c:pt idx="6" formatCode="0%">
                  <c:v>0.12000000000000002</c:v>
                </c:pt>
                <c:pt idx="7" formatCode="0%">
                  <c:v>4.0000000000000015E-2</c:v>
                </c:pt>
                <c:pt idx="8" formatCode="0%">
                  <c:v>1.0000000000000004E-2</c:v>
                </c:pt>
                <c:pt idx="9" formatCode="0%">
                  <c:v>1.0000000000000004E-2</c:v>
                </c:pt>
                <c:pt idx="10" formatCode="0%">
                  <c:v>3.0000000000000009E-2</c:v>
                </c:pt>
                <c:pt idx="11" formatCode="0%">
                  <c:v>1.0000000000000004E-2</c:v>
                </c:pt>
              </c:numCache>
            </c:numRef>
          </c:val>
        </c:ser>
        <c:dLbls>
          <c:showLegendKey val="0"/>
          <c:showVal val="0"/>
          <c:showCatName val="0"/>
          <c:showSerName val="0"/>
          <c:showPercent val="0"/>
          <c:showBubbleSize val="0"/>
          <c:showLeaderLines val="1"/>
        </c:dLbls>
        <c:firstSliceAng val="0"/>
      </c:pieChart>
      <c:spPr>
        <a:solidFill>
          <a:srgbClr val="C0C0C0"/>
        </a:solidFill>
        <a:ln w="11006">
          <a:solidFill>
            <a:srgbClr val="808080"/>
          </a:solidFill>
          <a:prstDash val="solid"/>
        </a:ln>
      </c:spPr>
    </c:plotArea>
    <c:legend>
      <c:legendPos val="r"/>
      <c:layout>
        <c:manualLayout>
          <c:xMode val="edge"/>
          <c:yMode val="edge"/>
          <c:x val="0.51669595782073841"/>
          <c:y val="0"/>
          <c:w val="0.4270650263620388"/>
          <c:h val="0.95535714285714268"/>
        </c:manualLayout>
      </c:layout>
      <c:overlay val="0"/>
      <c:spPr>
        <a:noFill/>
        <a:ln w="2751">
          <a:solidFill>
            <a:srgbClr val="000000"/>
          </a:solidFill>
          <a:prstDash val="solid"/>
        </a:ln>
      </c:spPr>
      <c:txPr>
        <a:bodyPr/>
        <a:lstStyle/>
        <a:p>
          <a:pPr>
            <a:defRPr lang="ru-RU" sz="954" b="0" i="0" u="none" strike="noStrike" baseline="0">
              <a:solidFill>
                <a:srgbClr val="000000"/>
              </a:solidFill>
              <a:latin typeface="Arial"/>
              <a:ea typeface="Arial"/>
              <a:cs typeface="Arial"/>
            </a:defRPr>
          </a:pPr>
          <a:endParaRPr lang="ru-RU"/>
        </a:p>
      </c:txPr>
    </c:legend>
    <c:plotVisOnly val="1"/>
    <c:dispBlanksAs val="zero"/>
    <c:showDLblsOverMax val="0"/>
  </c:chart>
  <c:spPr>
    <a:solidFill>
      <a:srgbClr val="FFFFFF"/>
    </a:solidFill>
    <a:ln>
      <a:noFill/>
    </a:ln>
  </c:spPr>
  <c:txPr>
    <a:bodyPr/>
    <a:lstStyle/>
    <a:p>
      <a:pPr>
        <a:defRPr sz="95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5221</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Вступна частина</vt:lpstr>
    </vt:vector>
  </TitlesOfParts>
  <Company>Microsoft</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Вступна частина</dc:title>
  <dc:creator>пользователь</dc:creator>
  <cp:lastModifiedBy>Светлана Юльевна</cp:lastModifiedBy>
  <cp:revision>2</cp:revision>
  <cp:lastPrinted>2013-08-23T05:49:00Z</cp:lastPrinted>
  <dcterms:created xsi:type="dcterms:W3CDTF">2013-08-29T07:29:00Z</dcterms:created>
  <dcterms:modified xsi:type="dcterms:W3CDTF">2013-08-29T07:29:00Z</dcterms:modified>
</cp:coreProperties>
</file>